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DF2" w:rsidRPr="004E2124" w:rsidRDefault="00433DF2" w:rsidP="00433DF2">
      <w:pPr>
        <w:kinsoku w:val="0"/>
        <w:overflowPunct w:val="0"/>
        <w:autoSpaceDE w:val="0"/>
        <w:autoSpaceDN w:val="0"/>
        <w:adjustRightInd w:val="0"/>
        <w:spacing w:line="383" w:lineRule="exact"/>
        <w:ind w:left="40"/>
        <w:rPr>
          <w:rFonts w:ascii="Times New Roman" w:eastAsia="標楷體" w:hAnsi="Times New Roman" w:cs="Times New Roman"/>
          <w:b/>
          <w:bCs/>
          <w:spacing w:val="-2"/>
          <w:kern w:val="0"/>
          <w:sz w:val="32"/>
          <w:szCs w:val="32"/>
        </w:rPr>
      </w:pPr>
      <w:r w:rsidRPr="004E2124">
        <w:rPr>
          <w:rFonts w:ascii="Times New Roman" w:eastAsia="標楷體" w:hAnsi="Times New Roman" w:cs="Times New Roman"/>
          <w:b/>
          <w:bCs/>
          <w:spacing w:val="-2"/>
          <w:kern w:val="0"/>
          <w:sz w:val="32"/>
          <w:szCs w:val="32"/>
        </w:rPr>
        <w:t>高雄醫學大學博士班研究生申請學位論文考試準則</w:t>
      </w:r>
    </w:p>
    <w:p w:rsidR="009C73A2" w:rsidRPr="004E2124" w:rsidRDefault="009C73A2" w:rsidP="009C73A2">
      <w:pPr>
        <w:kinsoku w:val="0"/>
        <w:overflowPunct w:val="0"/>
        <w:autoSpaceDE w:val="0"/>
        <w:autoSpaceDN w:val="0"/>
        <w:adjustRightInd w:val="0"/>
        <w:spacing w:line="383" w:lineRule="exact"/>
        <w:ind w:left="40"/>
        <w:rPr>
          <w:rFonts w:ascii="Times New Roman" w:eastAsia="標楷體" w:hAnsi="Times New Roman" w:cs="Times New Roman"/>
          <w:b/>
          <w:bCs/>
          <w:spacing w:val="-2"/>
          <w:kern w:val="0"/>
          <w:sz w:val="32"/>
          <w:szCs w:val="32"/>
        </w:rPr>
      </w:pPr>
      <w:r w:rsidRPr="004E2124">
        <w:rPr>
          <w:rFonts w:ascii="Times New Roman" w:eastAsia="標楷體" w:hAnsi="Times New Roman" w:cs="Times New Roman"/>
          <w:b/>
          <w:bCs/>
          <w:spacing w:val="-2"/>
          <w:kern w:val="0"/>
          <w:sz w:val="32"/>
          <w:szCs w:val="32"/>
        </w:rPr>
        <w:t>Kaohsiung Medical University</w:t>
      </w:r>
    </w:p>
    <w:p w:rsidR="009C73A2" w:rsidRPr="004E2124" w:rsidRDefault="009C73A2" w:rsidP="009C73A2">
      <w:pPr>
        <w:kinsoku w:val="0"/>
        <w:overflowPunct w:val="0"/>
        <w:autoSpaceDE w:val="0"/>
        <w:autoSpaceDN w:val="0"/>
        <w:adjustRightInd w:val="0"/>
        <w:spacing w:line="383" w:lineRule="exact"/>
        <w:ind w:left="40"/>
        <w:rPr>
          <w:rFonts w:ascii="Times New Roman" w:eastAsia="標楷體" w:hAnsi="Times New Roman" w:cs="Times New Roman"/>
          <w:b/>
          <w:bCs/>
          <w:spacing w:val="-2"/>
          <w:kern w:val="0"/>
          <w:sz w:val="32"/>
          <w:szCs w:val="32"/>
        </w:rPr>
      </w:pPr>
      <w:r w:rsidRPr="004E2124">
        <w:rPr>
          <w:rFonts w:ascii="Times New Roman" w:eastAsia="標楷體" w:hAnsi="Times New Roman" w:cs="Times New Roman"/>
          <w:b/>
          <w:bCs/>
          <w:spacing w:val="-2"/>
          <w:kern w:val="0"/>
          <w:sz w:val="32"/>
          <w:szCs w:val="32"/>
        </w:rPr>
        <w:t>Regulations for Doctoral Students Applying for Degree Dissertation Examination</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eastAsia="標楷體" w:hAnsi="Times New Roman" w:cs="Times New Roman"/>
          <w:kern w:val="0"/>
          <w:sz w:val="20"/>
          <w:szCs w:val="20"/>
        </w:rPr>
        <w:t>高</w:t>
      </w:r>
      <w:proofErr w:type="gramStart"/>
      <w:r w:rsidRPr="004E2124">
        <w:rPr>
          <w:rFonts w:ascii="Times New Roman" w:eastAsia="標楷體" w:hAnsi="Times New Roman" w:cs="Times New Roman"/>
          <w:kern w:val="0"/>
          <w:sz w:val="20"/>
          <w:szCs w:val="20"/>
        </w:rPr>
        <w:t>醫</w:t>
      </w:r>
      <w:proofErr w:type="gramEnd"/>
      <w:r w:rsidRPr="004E2124">
        <w:rPr>
          <w:rFonts w:ascii="Times New Roman" w:eastAsia="標楷體" w:hAnsi="Times New Roman" w:cs="Times New Roman"/>
          <w:kern w:val="0"/>
          <w:sz w:val="20"/>
          <w:szCs w:val="20"/>
        </w:rPr>
        <w:t>校法第</w:t>
      </w:r>
      <w:r w:rsidRPr="004E2124">
        <w:rPr>
          <w:rFonts w:ascii="Times New Roman" w:eastAsia="標楷體" w:hAnsi="Times New Roman" w:cs="Times New Roman"/>
          <w:kern w:val="0"/>
          <w:sz w:val="20"/>
          <w:szCs w:val="20"/>
        </w:rPr>
        <w:t xml:space="preserve"> 0950100017 </w:t>
      </w:r>
      <w:r w:rsidRPr="004E2124">
        <w:rPr>
          <w:rFonts w:ascii="Times New Roman" w:eastAsia="標楷體" w:hAnsi="Times New Roman" w:cs="Times New Roman"/>
          <w:kern w:val="0"/>
          <w:sz w:val="20"/>
          <w:szCs w:val="20"/>
        </w:rPr>
        <w:t>號函公布</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eastAsia="標楷體" w:hAnsi="Times New Roman" w:cs="Times New Roman"/>
          <w:kern w:val="0"/>
          <w:sz w:val="20"/>
          <w:szCs w:val="20"/>
        </w:rPr>
        <w:t>Promulgated via the KMU official letter Hsiao Fa Tzu No. 0950100017</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eastAsia="標楷體" w:hAnsi="Times New Roman" w:cs="Times New Roman"/>
          <w:kern w:val="0"/>
          <w:sz w:val="20"/>
          <w:szCs w:val="20"/>
        </w:rPr>
        <w:t xml:space="preserve">93.12.28 </w:t>
      </w:r>
      <w:r w:rsidRPr="004E2124">
        <w:rPr>
          <w:rFonts w:ascii="Times New Roman" w:eastAsia="標楷體" w:hAnsi="Times New Roman" w:cs="Times New Roman"/>
          <w:kern w:val="0"/>
          <w:sz w:val="20"/>
          <w:szCs w:val="20"/>
        </w:rPr>
        <w:t>高</w:t>
      </w:r>
      <w:proofErr w:type="gramStart"/>
      <w:r w:rsidRPr="004E2124">
        <w:rPr>
          <w:rFonts w:ascii="Times New Roman" w:eastAsia="標楷體" w:hAnsi="Times New Roman" w:cs="Times New Roman"/>
          <w:kern w:val="0"/>
          <w:sz w:val="20"/>
          <w:szCs w:val="20"/>
        </w:rPr>
        <w:t>醫校法字</w:t>
      </w:r>
      <w:proofErr w:type="gramEnd"/>
      <w:r w:rsidRPr="004E2124">
        <w:rPr>
          <w:rFonts w:ascii="Times New Roman" w:eastAsia="標楷體" w:hAnsi="Times New Roman" w:cs="Times New Roman"/>
          <w:kern w:val="0"/>
          <w:sz w:val="20"/>
          <w:szCs w:val="20"/>
        </w:rPr>
        <w:t>第</w:t>
      </w:r>
      <w:r w:rsidRPr="004E2124">
        <w:rPr>
          <w:rFonts w:ascii="Times New Roman" w:eastAsia="標楷體" w:hAnsi="Times New Roman" w:cs="Times New Roman"/>
          <w:kern w:val="0"/>
          <w:sz w:val="20"/>
          <w:szCs w:val="20"/>
        </w:rPr>
        <w:t xml:space="preserve"> 0930100044 </w:t>
      </w:r>
      <w:r w:rsidRPr="004E2124">
        <w:rPr>
          <w:rFonts w:ascii="Times New Roman" w:eastAsia="標楷體" w:hAnsi="Times New Roman" w:cs="Times New Roman"/>
          <w:kern w:val="0"/>
          <w:sz w:val="20"/>
          <w:szCs w:val="20"/>
        </w:rPr>
        <w:t>號函公布</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eastAsia="標楷體" w:hAnsi="Times New Roman" w:cs="Times New Roman"/>
          <w:kern w:val="0"/>
          <w:sz w:val="20"/>
          <w:szCs w:val="20"/>
        </w:rPr>
        <w:t>December 28, 2004 Promulgated via the KMU official letter Hsiao Fa Tzu No. 0930100044</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hAnsi="Times New Roman" w:cs="Times New Roman"/>
          <w:kern w:val="0"/>
          <w:sz w:val="20"/>
          <w:szCs w:val="20"/>
        </w:rPr>
        <w:t xml:space="preserve">95.02.27 </w:t>
      </w:r>
      <w:r w:rsidRPr="004E2124">
        <w:rPr>
          <w:rFonts w:ascii="Times New Roman" w:eastAsia="標楷體" w:hAnsi="Times New Roman" w:cs="Times New Roman"/>
          <w:kern w:val="0"/>
          <w:sz w:val="20"/>
          <w:szCs w:val="20"/>
        </w:rPr>
        <w:t>高</w:t>
      </w:r>
      <w:proofErr w:type="gramStart"/>
      <w:r w:rsidRPr="004E2124">
        <w:rPr>
          <w:rFonts w:ascii="Times New Roman" w:eastAsia="標楷體" w:hAnsi="Times New Roman" w:cs="Times New Roman"/>
          <w:kern w:val="0"/>
          <w:sz w:val="20"/>
          <w:szCs w:val="20"/>
        </w:rPr>
        <w:t>醫校法字</w:t>
      </w:r>
      <w:proofErr w:type="gramEnd"/>
      <w:r w:rsidRPr="004E2124">
        <w:rPr>
          <w:rFonts w:ascii="Times New Roman" w:eastAsia="標楷體" w:hAnsi="Times New Roman" w:cs="Times New Roman"/>
          <w:kern w:val="0"/>
          <w:sz w:val="20"/>
          <w:szCs w:val="20"/>
        </w:rPr>
        <w:t>第</w:t>
      </w:r>
      <w:r w:rsidRPr="004E2124">
        <w:rPr>
          <w:rFonts w:ascii="Times New Roman" w:eastAsia="標楷體" w:hAnsi="Times New Roman" w:cs="Times New Roman"/>
          <w:spacing w:val="-8"/>
          <w:kern w:val="0"/>
          <w:sz w:val="20"/>
          <w:szCs w:val="20"/>
        </w:rPr>
        <w:t xml:space="preserve"> </w:t>
      </w:r>
      <w:r w:rsidRPr="004E2124">
        <w:rPr>
          <w:rFonts w:ascii="Times New Roman" w:eastAsia="標楷體" w:hAnsi="Times New Roman" w:cs="Times New Roman"/>
          <w:kern w:val="0"/>
          <w:sz w:val="20"/>
          <w:szCs w:val="20"/>
        </w:rPr>
        <w:t xml:space="preserve">0950100007 </w:t>
      </w:r>
      <w:r w:rsidRPr="004E2124">
        <w:rPr>
          <w:rFonts w:ascii="Times New Roman" w:eastAsia="標楷體" w:hAnsi="Times New Roman" w:cs="Times New Roman"/>
          <w:kern w:val="0"/>
          <w:sz w:val="20"/>
          <w:szCs w:val="20"/>
        </w:rPr>
        <w:t>號函公布</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eastAsia="標楷體" w:hAnsi="Times New Roman" w:cs="Times New Roman"/>
          <w:kern w:val="0"/>
          <w:sz w:val="20"/>
          <w:szCs w:val="20"/>
        </w:rPr>
        <w:t>February 27, 2006 Promulgated via the KMU official letter Hsiao Fa Tzu No. 0950100007</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hAnsi="Times New Roman" w:cs="Times New Roman"/>
          <w:kern w:val="0"/>
          <w:sz w:val="20"/>
          <w:szCs w:val="20"/>
        </w:rPr>
        <w:t xml:space="preserve">95.05.17 </w:t>
      </w:r>
      <w:r w:rsidRPr="004E2124">
        <w:rPr>
          <w:rFonts w:ascii="Times New Roman" w:eastAsia="標楷體" w:hAnsi="Times New Roman" w:cs="Times New Roman"/>
          <w:kern w:val="0"/>
          <w:sz w:val="20"/>
          <w:szCs w:val="20"/>
        </w:rPr>
        <w:t>高</w:t>
      </w:r>
      <w:proofErr w:type="gramStart"/>
      <w:r w:rsidRPr="004E2124">
        <w:rPr>
          <w:rFonts w:ascii="Times New Roman" w:eastAsia="標楷體" w:hAnsi="Times New Roman" w:cs="Times New Roman"/>
          <w:kern w:val="0"/>
          <w:sz w:val="20"/>
          <w:szCs w:val="20"/>
        </w:rPr>
        <w:t>醫校法字</w:t>
      </w:r>
      <w:proofErr w:type="gramEnd"/>
      <w:r w:rsidRPr="004E2124">
        <w:rPr>
          <w:rFonts w:ascii="Times New Roman" w:eastAsia="標楷體" w:hAnsi="Times New Roman" w:cs="Times New Roman"/>
          <w:kern w:val="0"/>
          <w:sz w:val="20"/>
          <w:szCs w:val="20"/>
        </w:rPr>
        <w:t>第</w:t>
      </w:r>
      <w:r w:rsidRPr="004E2124">
        <w:rPr>
          <w:rFonts w:ascii="Times New Roman" w:eastAsia="標楷體" w:hAnsi="Times New Roman" w:cs="Times New Roman"/>
          <w:spacing w:val="-8"/>
          <w:kern w:val="0"/>
          <w:sz w:val="20"/>
          <w:szCs w:val="20"/>
        </w:rPr>
        <w:t xml:space="preserve"> </w:t>
      </w:r>
      <w:r w:rsidRPr="004E2124">
        <w:rPr>
          <w:rFonts w:ascii="Times New Roman" w:eastAsia="標楷體" w:hAnsi="Times New Roman" w:cs="Times New Roman"/>
          <w:kern w:val="0"/>
          <w:sz w:val="20"/>
          <w:szCs w:val="20"/>
        </w:rPr>
        <w:t xml:space="preserve">0950100017 </w:t>
      </w:r>
      <w:r w:rsidRPr="004E2124">
        <w:rPr>
          <w:rFonts w:ascii="Times New Roman" w:eastAsia="標楷體" w:hAnsi="Times New Roman" w:cs="Times New Roman"/>
          <w:kern w:val="0"/>
          <w:sz w:val="20"/>
          <w:szCs w:val="20"/>
        </w:rPr>
        <w:t>號函公布</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eastAsia="標楷體" w:hAnsi="Times New Roman" w:cs="Times New Roman"/>
          <w:kern w:val="0"/>
          <w:sz w:val="20"/>
          <w:szCs w:val="20"/>
        </w:rPr>
        <w:t>May 17, 2006 Promulgated via the KMU official letter Hsiao Fa Tzu No. 0950100017</w:t>
      </w:r>
    </w:p>
    <w:p w:rsidR="006C0463" w:rsidRPr="004E2124" w:rsidRDefault="006C0463" w:rsidP="006C0463">
      <w:pPr>
        <w:kinsoku w:val="0"/>
        <w:overflowPunct w:val="0"/>
        <w:autoSpaceDE w:val="0"/>
        <w:autoSpaceDN w:val="0"/>
        <w:adjustRightInd w:val="0"/>
        <w:spacing w:line="259" w:lineRule="exact"/>
        <w:ind w:left="5397"/>
        <w:jc w:val="right"/>
        <w:rPr>
          <w:rFonts w:ascii="Times New Roman" w:eastAsia="標楷體" w:hAnsi="Times New Roman" w:cs="Times New Roman"/>
          <w:kern w:val="0"/>
          <w:sz w:val="20"/>
          <w:szCs w:val="20"/>
        </w:rPr>
      </w:pPr>
      <w:r w:rsidRPr="004E2124">
        <w:rPr>
          <w:rFonts w:ascii="Times New Roman" w:hAnsi="Times New Roman" w:cs="Times New Roman"/>
          <w:kern w:val="0"/>
          <w:sz w:val="20"/>
          <w:szCs w:val="20"/>
        </w:rPr>
        <w:t xml:space="preserve">96.01.18 </w:t>
      </w:r>
      <w:r w:rsidRPr="004E2124">
        <w:rPr>
          <w:rFonts w:ascii="Times New Roman" w:eastAsia="標楷體" w:hAnsi="Times New Roman" w:cs="Times New Roman"/>
          <w:kern w:val="0"/>
          <w:sz w:val="20"/>
          <w:szCs w:val="20"/>
        </w:rPr>
        <w:t>高</w:t>
      </w:r>
      <w:proofErr w:type="gramStart"/>
      <w:r w:rsidRPr="004E2124">
        <w:rPr>
          <w:rFonts w:ascii="Times New Roman" w:eastAsia="標楷體" w:hAnsi="Times New Roman" w:cs="Times New Roman"/>
          <w:kern w:val="0"/>
          <w:sz w:val="20"/>
          <w:szCs w:val="20"/>
        </w:rPr>
        <w:t>醫</w:t>
      </w:r>
      <w:proofErr w:type="gramEnd"/>
      <w:r w:rsidRPr="004E2124">
        <w:rPr>
          <w:rFonts w:ascii="Times New Roman" w:eastAsia="標楷體" w:hAnsi="Times New Roman" w:cs="Times New Roman"/>
          <w:kern w:val="0"/>
          <w:sz w:val="20"/>
          <w:szCs w:val="20"/>
        </w:rPr>
        <w:t>校法一字第</w:t>
      </w:r>
      <w:r w:rsidRPr="004E2124">
        <w:rPr>
          <w:rFonts w:ascii="Times New Roman" w:eastAsia="標楷體" w:hAnsi="Times New Roman" w:cs="Times New Roman"/>
          <w:spacing w:val="-14"/>
          <w:kern w:val="0"/>
          <w:sz w:val="20"/>
          <w:szCs w:val="20"/>
        </w:rPr>
        <w:t xml:space="preserve"> </w:t>
      </w:r>
      <w:r w:rsidRPr="004E2124">
        <w:rPr>
          <w:rFonts w:ascii="Times New Roman" w:eastAsia="標楷體" w:hAnsi="Times New Roman" w:cs="Times New Roman"/>
          <w:kern w:val="0"/>
          <w:sz w:val="20"/>
          <w:szCs w:val="20"/>
        </w:rPr>
        <w:t xml:space="preserve">0960000420 </w:t>
      </w:r>
      <w:r w:rsidRPr="004E2124">
        <w:rPr>
          <w:rFonts w:ascii="Times New Roman" w:eastAsia="標楷體" w:hAnsi="Times New Roman" w:cs="Times New Roman"/>
          <w:kern w:val="0"/>
          <w:sz w:val="20"/>
          <w:szCs w:val="20"/>
        </w:rPr>
        <w:t>號函公布</w:t>
      </w:r>
    </w:p>
    <w:p w:rsidR="006C0463" w:rsidRPr="004E2124" w:rsidRDefault="006C0463" w:rsidP="006C0463">
      <w:pPr>
        <w:kinsoku w:val="0"/>
        <w:overflowPunct w:val="0"/>
        <w:autoSpaceDE w:val="0"/>
        <w:autoSpaceDN w:val="0"/>
        <w:adjustRightInd w:val="0"/>
        <w:spacing w:line="259" w:lineRule="exact"/>
        <w:ind w:left="5397"/>
        <w:jc w:val="right"/>
        <w:rPr>
          <w:rFonts w:ascii="Times New Roman" w:eastAsia="標楷體" w:hAnsi="Times New Roman" w:cs="Times New Roman"/>
          <w:kern w:val="0"/>
          <w:sz w:val="20"/>
          <w:szCs w:val="20"/>
        </w:rPr>
      </w:pPr>
      <w:r w:rsidRPr="004E2124">
        <w:rPr>
          <w:rFonts w:ascii="Times New Roman" w:eastAsia="標楷體" w:hAnsi="Times New Roman" w:cs="Times New Roman"/>
          <w:kern w:val="0"/>
          <w:sz w:val="20"/>
          <w:szCs w:val="20"/>
        </w:rPr>
        <w:t>January 18, 2007 Promulgated via the KMU official letter Hsiao Fa Yi Tzu No. 0960000420</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hAnsi="Times New Roman" w:cs="Times New Roman"/>
          <w:kern w:val="0"/>
          <w:sz w:val="20"/>
          <w:szCs w:val="20"/>
        </w:rPr>
        <w:t xml:space="preserve">96.12.26 </w:t>
      </w:r>
      <w:r w:rsidRPr="004E2124">
        <w:rPr>
          <w:rFonts w:ascii="Times New Roman" w:eastAsia="標楷體" w:hAnsi="Times New Roman" w:cs="Times New Roman"/>
          <w:kern w:val="0"/>
          <w:sz w:val="20"/>
          <w:szCs w:val="20"/>
        </w:rPr>
        <w:t>高</w:t>
      </w:r>
      <w:proofErr w:type="gramStart"/>
      <w:r w:rsidRPr="004E2124">
        <w:rPr>
          <w:rFonts w:ascii="Times New Roman" w:eastAsia="標楷體" w:hAnsi="Times New Roman" w:cs="Times New Roman"/>
          <w:kern w:val="0"/>
          <w:sz w:val="20"/>
          <w:szCs w:val="20"/>
        </w:rPr>
        <w:t>醫教字</w:t>
      </w:r>
      <w:proofErr w:type="gramEnd"/>
      <w:r w:rsidRPr="004E2124">
        <w:rPr>
          <w:rFonts w:ascii="Times New Roman" w:eastAsia="標楷體" w:hAnsi="Times New Roman" w:cs="Times New Roman"/>
          <w:kern w:val="0"/>
          <w:sz w:val="20"/>
          <w:szCs w:val="20"/>
        </w:rPr>
        <w:t>第</w:t>
      </w:r>
      <w:r w:rsidRPr="004E2124">
        <w:rPr>
          <w:rFonts w:ascii="Times New Roman" w:eastAsia="標楷體" w:hAnsi="Times New Roman" w:cs="Times New Roman"/>
          <w:spacing w:val="-8"/>
          <w:kern w:val="0"/>
          <w:sz w:val="20"/>
          <w:szCs w:val="20"/>
        </w:rPr>
        <w:t xml:space="preserve"> </w:t>
      </w:r>
      <w:r w:rsidRPr="004E2124">
        <w:rPr>
          <w:rFonts w:ascii="Times New Roman" w:eastAsia="標楷體" w:hAnsi="Times New Roman" w:cs="Times New Roman"/>
          <w:kern w:val="0"/>
          <w:sz w:val="20"/>
          <w:szCs w:val="20"/>
        </w:rPr>
        <w:t xml:space="preserve">0961100871 </w:t>
      </w:r>
      <w:r w:rsidRPr="004E2124">
        <w:rPr>
          <w:rFonts w:ascii="Times New Roman" w:eastAsia="標楷體" w:hAnsi="Times New Roman" w:cs="Times New Roman"/>
          <w:kern w:val="0"/>
          <w:sz w:val="20"/>
          <w:szCs w:val="20"/>
        </w:rPr>
        <w:t>號函公布</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eastAsia="標楷體" w:hAnsi="Times New Roman" w:cs="Times New Roman"/>
          <w:kern w:val="0"/>
          <w:sz w:val="20"/>
          <w:szCs w:val="20"/>
        </w:rPr>
        <w:t xml:space="preserve">December 26, 2007 Promulgated via the KMU official letter </w:t>
      </w:r>
      <w:proofErr w:type="spellStart"/>
      <w:r w:rsidRPr="004E2124">
        <w:rPr>
          <w:rFonts w:ascii="Times New Roman" w:eastAsia="標楷體" w:hAnsi="Times New Roman" w:cs="Times New Roman"/>
          <w:kern w:val="0"/>
          <w:sz w:val="20"/>
          <w:szCs w:val="20"/>
        </w:rPr>
        <w:t>Chiao</w:t>
      </w:r>
      <w:proofErr w:type="spellEnd"/>
      <w:r w:rsidRPr="004E2124">
        <w:rPr>
          <w:rFonts w:ascii="Times New Roman" w:eastAsia="標楷體" w:hAnsi="Times New Roman" w:cs="Times New Roman"/>
          <w:kern w:val="0"/>
          <w:sz w:val="20"/>
          <w:szCs w:val="20"/>
        </w:rPr>
        <w:t xml:space="preserve"> Tzu No. 0961100871</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hAnsi="Times New Roman" w:cs="Times New Roman"/>
          <w:kern w:val="0"/>
          <w:sz w:val="20"/>
          <w:szCs w:val="20"/>
        </w:rPr>
        <w:t xml:space="preserve">97.01.02 </w:t>
      </w:r>
      <w:r w:rsidRPr="004E2124">
        <w:rPr>
          <w:rFonts w:ascii="Times New Roman" w:eastAsia="標楷體" w:hAnsi="Times New Roman" w:cs="Times New Roman"/>
          <w:kern w:val="0"/>
          <w:sz w:val="20"/>
          <w:szCs w:val="20"/>
        </w:rPr>
        <w:t>九十六</w:t>
      </w:r>
      <w:proofErr w:type="gramStart"/>
      <w:r w:rsidRPr="004E2124">
        <w:rPr>
          <w:rFonts w:ascii="Times New Roman" w:eastAsia="標楷體" w:hAnsi="Times New Roman" w:cs="Times New Roman"/>
          <w:kern w:val="0"/>
          <w:sz w:val="20"/>
          <w:szCs w:val="20"/>
        </w:rPr>
        <w:t>學年度第</w:t>
      </w:r>
      <w:proofErr w:type="gramEnd"/>
      <w:r w:rsidRPr="004E2124">
        <w:rPr>
          <w:rFonts w:ascii="Times New Roman" w:eastAsia="標楷體" w:hAnsi="Times New Roman" w:cs="Times New Roman"/>
          <w:spacing w:val="-14"/>
          <w:kern w:val="0"/>
          <w:sz w:val="20"/>
          <w:szCs w:val="20"/>
        </w:rPr>
        <w:t xml:space="preserve"> </w:t>
      </w:r>
      <w:r w:rsidRPr="004E2124">
        <w:rPr>
          <w:rFonts w:ascii="Times New Roman" w:eastAsia="標楷體" w:hAnsi="Times New Roman" w:cs="Times New Roman"/>
          <w:kern w:val="0"/>
          <w:sz w:val="20"/>
          <w:szCs w:val="20"/>
        </w:rPr>
        <w:t xml:space="preserve">4 </w:t>
      </w:r>
      <w:r w:rsidRPr="004E2124">
        <w:rPr>
          <w:rFonts w:ascii="Times New Roman" w:eastAsia="標楷體" w:hAnsi="Times New Roman" w:cs="Times New Roman"/>
          <w:kern w:val="0"/>
          <w:sz w:val="20"/>
          <w:szCs w:val="20"/>
        </w:rPr>
        <w:t>次教務會議通過</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eastAsia="標楷體" w:hAnsi="Times New Roman" w:cs="Times New Roman"/>
          <w:kern w:val="0"/>
          <w:sz w:val="20"/>
          <w:szCs w:val="20"/>
        </w:rPr>
        <w:t>January 2, 2008 Passed by the 4</w:t>
      </w:r>
      <w:r w:rsidRPr="004E2124">
        <w:rPr>
          <w:rFonts w:ascii="Times New Roman" w:eastAsia="標楷體" w:hAnsi="Times New Roman" w:cs="Times New Roman"/>
          <w:kern w:val="0"/>
          <w:sz w:val="20"/>
          <w:szCs w:val="20"/>
          <w:vertAlign w:val="superscript"/>
        </w:rPr>
        <w:t>th</w:t>
      </w:r>
      <w:r w:rsidRPr="004E2124">
        <w:rPr>
          <w:rFonts w:ascii="Times New Roman" w:eastAsia="標楷體" w:hAnsi="Times New Roman" w:cs="Times New Roman"/>
          <w:kern w:val="0"/>
          <w:sz w:val="20"/>
          <w:szCs w:val="20"/>
        </w:rPr>
        <w:t xml:space="preserve"> the Academic Affairs Meeting of the Academic Year 2007</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hAnsi="Times New Roman" w:cs="Times New Roman"/>
          <w:kern w:val="0"/>
          <w:sz w:val="20"/>
          <w:szCs w:val="20"/>
        </w:rPr>
        <w:t xml:space="preserve">97.02.01 </w:t>
      </w:r>
      <w:r w:rsidRPr="004E2124">
        <w:rPr>
          <w:rFonts w:ascii="Times New Roman" w:eastAsia="標楷體" w:hAnsi="Times New Roman" w:cs="Times New Roman"/>
          <w:kern w:val="0"/>
          <w:sz w:val="20"/>
          <w:szCs w:val="20"/>
        </w:rPr>
        <w:t>高</w:t>
      </w:r>
      <w:proofErr w:type="gramStart"/>
      <w:r w:rsidRPr="004E2124">
        <w:rPr>
          <w:rFonts w:ascii="Times New Roman" w:eastAsia="標楷體" w:hAnsi="Times New Roman" w:cs="Times New Roman"/>
          <w:kern w:val="0"/>
          <w:sz w:val="20"/>
          <w:szCs w:val="20"/>
        </w:rPr>
        <w:t>醫教字</w:t>
      </w:r>
      <w:proofErr w:type="gramEnd"/>
      <w:r w:rsidRPr="004E2124">
        <w:rPr>
          <w:rFonts w:ascii="Times New Roman" w:eastAsia="標楷體" w:hAnsi="Times New Roman" w:cs="Times New Roman"/>
          <w:kern w:val="0"/>
          <w:sz w:val="20"/>
          <w:szCs w:val="20"/>
        </w:rPr>
        <w:t>第</w:t>
      </w:r>
      <w:r w:rsidRPr="004E2124">
        <w:rPr>
          <w:rFonts w:ascii="Times New Roman" w:eastAsia="標楷體" w:hAnsi="Times New Roman" w:cs="Times New Roman"/>
          <w:spacing w:val="-8"/>
          <w:kern w:val="0"/>
          <w:sz w:val="20"/>
          <w:szCs w:val="20"/>
        </w:rPr>
        <w:t xml:space="preserve"> </w:t>
      </w:r>
      <w:r w:rsidRPr="004E2124">
        <w:rPr>
          <w:rFonts w:ascii="Times New Roman" w:eastAsia="標楷體" w:hAnsi="Times New Roman" w:cs="Times New Roman"/>
          <w:kern w:val="0"/>
          <w:sz w:val="20"/>
          <w:szCs w:val="20"/>
        </w:rPr>
        <w:t xml:space="preserve">0971100430 </w:t>
      </w:r>
      <w:r w:rsidRPr="004E2124">
        <w:rPr>
          <w:rFonts w:ascii="Times New Roman" w:eastAsia="標楷體" w:hAnsi="Times New Roman" w:cs="Times New Roman"/>
          <w:kern w:val="0"/>
          <w:sz w:val="20"/>
          <w:szCs w:val="20"/>
        </w:rPr>
        <w:t>號函公布</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eastAsia="標楷體" w:hAnsi="Times New Roman" w:cs="Times New Roman"/>
          <w:kern w:val="0"/>
          <w:sz w:val="20"/>
          <w:szCs w:val="20"/>
        </w:rPr>
        <w:t xml:space="preserve">February 1, 2008 Promulgated via the KMU official letter </w:t>
      </w:r>
      <w:proofErr w:type="spellStart"/>
      <w:r w:rsidRPr="004E2124">
        <w:rPr>
          <w:rFonts w:ascii="Times New Roman" w:eastAsia="標楷體" w:hAnsi="Times New Roman" w:cs="Times New Roman"/>
          <w:kern w:val="0"/>
          <w:sz w:val="20"/>
          <w:szCs w:val="20"/>
        </w:rPr>
        <w:t>Chiao</w:t>
      </w:r>
      <w:proofErr w:type="spellEnd"/>
      <w:r w:rsidRPr="004E2124">
        <w:rPr>
          <w:rFonts w:ascii="Times New Roman" w:eastAsia="標楷體" w:hAnsi="Times New Roman" w:cs="Times New Roman"/>
          <w:kern w:val="0"/>
          <w:sz w:val="20"/>
          <w:szCs w:val="20"/>
        </w:rPr>
        <w:t xml:space="preserve"> Tzu No. 0971100430</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hAnsi="Times New Roman" w:cs="Times New Roman"/>
          <w:kern w:val="0"/>
          <w:sz w:val="20"/>
          <w:szCs w:val="20"/>
        </w:rPr>
        <w:t xml:space="preserve">97.05.09 </w:t>
      </w:r>
      <w:r w:rsidRPr="004E2124">
        <w:rPr>
          <w:rFonts w:ascii="Times New Roman" w:eastAsia="標楷體" w:hAnsi="Times New Roman" w:cs="Times New Roman"/>
          <w:kern w:val="0"/>
          <w:sz w:val="20"/>
          <w:szCs w:val="20"/>
        </w:rPr>
        <w:t>九十六</w:t>
      </w:r>
      <w:proofErr w:type="gramStart"/>
      <w:r w:rsidRPr="004E2124">
        <w:rPr>
          <w:rFonts w:ascii="Times New Roman" w:eastAsia="標楷體" w:hAnsi="Times New Roman" w:cs="Times New Roman"/>
          <w:kern w:val="0"/>
          <w:sz w:val="20"/>
          <w:szCs w:val="20"/>
        </w:rPr>
        <w:t>學年度第</w:t>
      </w:r>
      <w:proofErr w:type="gramEnd"/>
      <w:r w:rsidRPr="004E2124">
        <w:rPr>
          <w:rFonts w:ascii="Times New Roman" w:eastAsia="標楷體" w:hAnsi="Times New Roman" w:cs="Times New Roman"/>
          <w:spacing w:val="-14"/>
          <w:kern w:val="0"/>
          <w:sz w:val="20"/>
          <w:szCs w:val="20"/>
        </w:rPr>
        <w:t xml:space="preserve"> </w:t>
      </w:r>
      <w:r w:rsidRPr="004E2124">
        <w:rPr>
          <w:rFonts w:ascii="Times New Roman" w:eastAsia="標楷體" w:hAnsi="Times New Roman" w:cs="Times New Roman"/>
          <w:kern w:val="0"/>
          <w:sz w:val="20"/>
          <w:szCs w:val="20"/>
        </w:rPr>
        <w:t xml:space="preserve">6 </w:t>
      </w:r>
      <w:r w:rsidRPr="004E2124">
        <w:rPr>
          <w:rFonts w:ascii="Times New Roman" w:eastAsia="標楷體" w:hAnsi="Times New Roman" w:cs="Times New Roman"/>
          <w:kern w:val="0"/>
          <w:sz w:val="20"/>
          <w:szCs w:val="20"/>
        </w:rPr>
        <w:t>次教務會議通過</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eastAsia="標楷體" w:hAnsi="Times New Roman" w:cs="Times New Roman"/>
          <w:kern w:val="0"/>
          <w:sz w:val="20"/>
          <w:szCs w:val="20"/>
        </w:rPr>
        <w:t>May 9, 2008 Passed by the 6</w:t>
      </w:r>
      <w:r w:rsidRPr="004E2124">
        <w:rPr>
          <w:rFonts w:ascii="Times New Roman" w:eastAsia="標楷體" w:hAnsi="Times New Roman" w:cs="Times New Roman"/>
          <w:kern w:val="0"/>
          <w:sz w:val="20"/>
          <w:szCs w:val="20"/>
          <w:vertAlign w:val="superscript"/>
        </w:rPr>
        <w:t>th</w:t>
      </w:r>
      <w:r w:rsidRPr="004E2124">
        <w:rPr>
          <w:rFonts w:ascii="Times New Roman" w:eastAsia="標楷體" w:hAnsi="Times New Roman" w:cs="Times New Roman"/>
          <w:kern w:val="0"/>
          <w:sz w:val="20"/>
          <w:szCs w:val="20"/>
        </w:rPr>
        <w:t xml:space="preserve"> the Academic Affairs Meeting of the Academic Year 2007</w:t>
      </w:r>
    </w:p>
    <w:p w:rsidR="006C0463" w:rsidRPr="004E2124" w:rsidRDefault="006C0463" w:rsidP="006C0463">
      <w:pPr>
        <w:kinsoku w:val="0"/>
        <w:overflowPunct w:val="0"/>
        <w:autoSpaceDE w:val="0"/>
        <w:autoSpaceDN w:val="0"/>
        <w:adjustRightInd w:val="0"/>
        <w:spacing w:line="259" w:lineRule="exact"/>
        <w:ind w:left="5397"/>
        <w:jc w:val="right"/>
        <w:rPr>
          <w:rFonts w:ascii="Times New Roman" w:eastAsia="標楷體" w:hAnsi="Times New Roman" w:cs="Times New Roman"/>
          <w:kern w:val="0"/>
          <w:sz w:val="20"/>
          <w:szCs w:val="20"/>
        </w:rPr>
      </w:pPr>
      <w:r w:rsidRPr="004E2124">
        <w:rPr>
          <w:rFonts w:ascii="Times New Roman" w:hAnsi="Times New Roman" w:cs="Times New Roman"/>
          <w:kern w:val="0"/>
          <w:sz w:val="20"/>
          <w:szCs w:val="20"/>
        </w:rPr>
        <w:t xml:space="preserve">97.07.30 </w:t>
      </w:r>
      <w:r w:rsidRPr="004E2124">
        <w:rPr>
          <w:rFonts w:ascii="Times New Roman" w:eastAsia="標楷體" w:hAnsi="Times New Roman" w:cs="Times New Roman"/>
          <w:kern w:val="0"/>
          <w:sz w:val="20"/>
          <w:szCs w:val="20"/>
        </w:rPr>
        <w:t>高</w:t>
      </w:r>
      <w:proofErr w:type="gramStart"/>
      <w:r w:rsidRPr="004E2124">
        <w:rPr>
          <w:rFonts w:ascii="Times New Roman" w:eastAsia="標楷體" w:hAnsi="Times New Roman" w:cs="Times New Roman"/>
          <w:kern w:val="0"/>
          <w:sz w:val="20"/>
          <w:szCs w:val="20"/>
        </w:rPr>
        <w:t>醫教字</w:t>
      </w:r>
      <w:proofErr w:type="gramEnd"/>
      <w:r w:rsidRPr="004E2124">
        <w:rPr>
          <w:rFonts w:ascii="Times New Roman" w:eastAsia="標楷體" w:hAnsi="Times New Roman" w:cs="Times New Roman"/>
          <w:kern w:val="0"/>
          <w:sz w:val="20"/>
          <w:szCs w:val="20"/>
        </w:rPr>
        <w:t>第</w:t>
      </w:r>
      <w:r w:rsidRPr="004E2124">
        <w:rPr>
          <w:rFonts w:ascii="Times New Roman" w:eastAsia="標楷體" w:hAnsi="Times New Roman" w:cs="Times New Roman"/>
          <w:spacing w:val="-8"/>
          <w:kern w:val="0"/>
          <w:sz w:val="20"/>
          <w:szCs w:val="20"/>
        </w:rPr>
        <w:t xml:space="preserve"> </w:t>
      </w:r>
      <w:r w:rsidRPr="004E2124">
        <w:rPr>
          <w:rFonts w:ascii="Times New Roman" w:eastAsia="標楷體" w:hAnsi="Times New Roman" w:cs="Times New Roman"/>
          <w:kern w:val="0"/>
          <w:sz w:val="20"/>
          <w:szCs w:val="20"/>
        </w:rPr>
        <w:t xml:space="preserve">0971103144 </w:t>
      </w:r>
      <w:r w:rsidRPr="004E2124">
        <w:rPr>
          <w:rFonts w:ascii="Times New Roman" w:eastAsia="標楷體" w:hAnsi="Times New Roman" w:cs="Times New Roman"/>
          <w:kern w:val="0"/>
          <w:sz w:val="20"/>
          <w:szCs w:val="20"/>
        </w:rPr>
        <w:t>號函公布</w:t>
      </w:r>
    </w:p>
    <w:p w:rsidR="006C0463" w:rsidRPr="004E2124" w:rsidRDefault="006C0463" w:rsidP="006C0463">
      <w:pPr>
        <w:kinsoku w:val="0"/>
        <w:overflowPunct w:val="0"/>
        <w:autoSpaceDE w:val="0"/>
        <w:autoSpaceDN w:val="0"/>
        <w:adjustRightInd w:val="0"/>
        <w:spacing w:line="259" w:lineRule="exact"/>
        <w:ind w:left="5397"/>
        <w:jc w:val="right"/>
        <w:rPr>
          <w:rFonts w:ascii="Times New Roman" w:eastAsia="標楷體" w:hAnsi="Times New Roman" w:cs="Times New Roman"/>
          <w:kern w:val="0"/>
          <w:sz w:val="20"/>
          <w:szCs w:val="20"/>
        </w:rPr>
      </w:pPr>
      <w:r w:rsidRPr="004E2124">
        <w:rPr>
          <w:rFonts w:ascii="Times New Roman" w:eastAsia="標楷體" w:hAnsi="Times New Roman" w:cs="Times New Roman"/>
          <w:kern w:val="0"/>
          <w:sz w:val="20"/>
          <w:szCs w:val="20"/>
        </w:rPr>
        <w:t xml:space="preserve">July 30, 2008 Promulgated via the KMU official letter </w:t>
      </w:r>
      <w:proofErr w:type="spellStart"/>
      <w:r w:rsidRPr="004E2124">
        <w:rPr>
          <w:rFonts w:ascii="Times New Roman" w:eastAsia="標楷體" w:hAnsi="Times New Roman" w:cs="Times New Roman"/>
          <w:kern w:val="0"/>
          <w:sz w:val="20"/>
          <w:szCs w:val="20"/>
        </w:rPr>
        <w:t>Chiao</w:t>
      </w:r>
      <w:proofErr w:type="spellEnd"/>
      <w:r w:rsidRPr="004E2124">
        <w:rPr>
          <w:rFonts w:ascii="Times New Roman" w:eastAsia="標楷體" w:hAnsi="Times New Roman" w:cs="Times New Roman"/>
          <w:kern w:val="0"/>
          <w:sz w:val="20"/>
          <w:szCs w:val="20"/>
        </w:rPr>
        <w:t xml:space="preserve"> Tzu No. 0971103144</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hAnsi="Times New Roman" w:cs="Times New Roman"/>
          <w:kern w:val="0"/>
          <w:sz w:val="20"/>
          <w:szCs w:val="20"/>
        </w:rPr>
        <w:t xml:space="preserve">97.08.20 </w:t>
      </w:r>
      <w:r w:rsidRPr="004E2124">
        <w:rPr>
          <w:rFonts w:ascii="Times New Roman" w:eastAsia="標楷體" w:hAnsi="Times New Roman" w:cs="Times New Roman"/>
          <w:kern w:val="0"/>
          <w:sz w:val="20"/>
          <w:szCs w:val="20"/>
        </w:rPr>
        <w:t>九十七</w:t>
      </w:r>
      <w:proofErr w:type="gramStart"/>
      <w:r w:rsidRPr="004E2124">
        <w:rPr>
          <w:rFonts w:ascii="Times New Roman" w:eastAsia="標楷體" w:hAnsi="Times New Roman" w:cs="Times New Roman"/>
          <w:kern w:val="0"/>
          <w:sz w:val="20"/>
          <w:szCs w:val="20"/>
        </w:rPr>
        <w:t>學年度第</w:t>
      </w:r>
      <w:proofErr w:type="gramEnd"/>
      <w:r w:rsidRPr="004E2124">
        <w:rPr>
          <w:rFonts w:ascii="Times New Roman" w:eastAsia="標楷體" w:hAnsi="Times New Roman" w:cs="Times New Roman"/>
          <w:spacing w:val="-14"/>
          <w:kern w:val="0"/>
          <w:sz w:val="20"/>
          <w:szCs w:val="20"/>
        </w:rPr>
        <w:t xml:space="preserve"> </w:t>
      </w:r>
      <w:r w:rsidRPr="004E2124">
        <w:rPr>
          <w:rFonts w:ascii="Times New Roman" w:eastAsia="標楷體" w:hAnsi="Times New Roman" w:cs="Times New Roman"/>
          <w:kern w:val="0"/>
          <w:sz w:val="20"/>
          <w:szCs w:val="20"/>
        </w:rPr>
        <w:t xml:space="preserve">1 </w:t>
      </w:r>
      <w:r w:rsidRPr="004E2124">
        <w:rPr>
          <w:rFonts w:ascii="Times New Roman" w:eastAsia="標楷體" w:hAnsi="Times New Roman" w:cs="Times New Roman"/>
          <w:kern w:val="0"/>
          <w:sz w:val="20"/>
          <w:szCs w:val="20"/>
        </w:rPr>
        <w:t>次教務會議通過</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eastAsia="標楷體" w:hAnsi="Times New Roman" w:cs="Times New Roman"/>
          <w:kern w:val="0"/>
          <w:sz w:val="20"/>
          <w:szCs w:val="20"/>
        </w:rPr>
        <w:t>August 20, 2008 Passed by the 1</w:t>
      </w:r>
      <w:r w:rsidRPr="004E2124">
        <w:rPr>
          <w:rFonts w:ascii="Times New Roman" w:eastAsia="標楷體" w:hAnsi="Times New Roman" w:cs="Times New Roman"/>
          <w:kern w:val="0"/>
          <w:sz w:val="20"/>
          <w:szCs w:val="20"/>
          <w:vertAlign w:val="superscript"/>
        </w:rPr>
        <w:t>st</w:t>
      </w:r>
      <w:r w:rsidRPr="004E2124">
        <w:rPr>
          <w:rFonts w:ascii="Times New Roman" w:eastAsia="標楷體" w:hAnsi="Times New Roman" w:cs="Times New Roman"/>
          <w:kern w:val="0"/>
          <w:sz w:val="20"/>
          <w:szCs w:val="20"/>
        </w:rPr>
        <w:t xml:space="preserve"> the Academic Affairs Meeting of the Academic Year 2008</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hAnsi="Times New Roman" w:cs="Times New Roman"/>
          <w:kern w:val="0"/>
          <w:sz w:val="20"/>
          <w:szCs w:val="20"/>
        </w:rPr>
        <w:t xml:space="preserve">97.09.18 </w:t>
      </w:r>
      <w:r w:rsidRPr="004E2124">
        <w:rPr>
          <w:rFonts w:ascii="Times New Roman" w:eastAsia="標楷體" w:hAnsi="Times New Roman" w:cs="Times New Roman"/>
          <w:kern w:val="0"/>
          <w:sz w:val="20"/>
          <w:szCs w:val="20"/>
        </w:rPr>
        <w:t>高</w:t>
      </w:r>
      <w:proofErr w:type="gramStart"/>
      <w:r w:rsidRPr="004E2124">
        <w:rPr>
          <w:rFonts w:ascii="Times New Roman" w:eastAsia="標楷體" w:hAnsi="Times New Roman" w:cs="Times New Roman"/>
          <w:kern w:val="0"/>
          <w:sz w:val="20"/>
          <w:szCs w:val="20"/>
        </w:rPr>
        <w:t>醫教字</w:t>
      </w:r>
      <w:proofErr w:type="gramEnd"/>
      <w:r w:rsidRPr="004E2124">
        <w:rPr>
          <w:rFonts w:ascii="Times New Roman" w:eastAsia="標楷體" w:hAnsi="Times New Roman" w:cs="Times New Roman"/>
          <w:kern w:val="0"/>
          <w:sz w:val="20"/>
          <w:szCs w:val="20"/>
        </w:rPr>
        <w:t>第</w:t>
      </w:r>
      <w:r w:rsidRPr="004E2124">
        <w:rPr>
          <w:rFonts w:ascii="Times New Roman" w:eastAsia="標楷體" w:hAnsi="Times New Roman" w:cs="Times New Roman"/>
          <w:spacing w:val="-8"/>
          <w:kern w:val="0"/>
          <w:sz w:val="20"/>
          <w:szCs w:val="20"/>
        </w:rPr>
        <w:t xml:space="preserve"> </w:t>
      </w:r>
      <w:r w:rsidRPr="004E2124">
        <w:rPr>
          <w:rFonts w:ascii="Times New Roman" w:eastAsia="標楷體" w:hAnsi="Times New Roman" w:cs="Times New Roman"/>
          <w:kern w:val="0"/>
          <w:sz w:val="20"/>
          <w:szCs w:val="20"/>
        </w:rPr>
        <w:t xml:space="preserve">0971104260 </w:t>
      </w:r>
      <w:r w:rsidRPr="004E2124">
        <w:rPr>
          <w:rFonts w:ascii="Times New Roman" w:eastAsia="標楷體" w:hAnsi="Times New Roman" w:cs="Times New Roman"/>
          <w:kern w:val="0"/>
          <w:sz w:val="20"/>
          <w:szCs w:val="20"/>
        </w:rPr>
        <w:t>號函公布</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eastAsia="標楷體" w:hAnsi="Times New Roman" w:cs="Times New Roman"/>
          <w:kern w:val="0"/>
          <w:sz w:val="20"/>
          <w:szCs w:val="20"/>
        </w:rPr>
        <w:t xml:space="preserve">September 18, 2008 Promulgated via the KMU official letter </w:t>
      </w:r>
      <w:proofErr w:type="spellStart"/>
      <w:r w:rsidRPr="004E2124">
        <w:rPr>
          <w:rFonts w:ascii="Times New Roman" w:eastAsia="標楷體" w:hAnsi="Times New Roman" w:cs="Times New Roman"/>
          <w:kern w:val="0"/>
          <w:sz w:val="20"/>
          <w:szCs w:val="20"/>
        </w:rPr>
        <w:t>Chiao</w:t>
      </w:r>
      <w:proofErr w:type="spellEnd"/>
      <w:r w:rsidRPr="004E2124">
        <w:rPr>
          <w:rFonts w:ascii="Times New Roman" w:eastAsia="標楷體" w:hAnsi="Times New Roman" w:cs="Times New Roman"/>
          <w:kern w:val="0"/>
          <w:sz w:val="20"/>
          <w:szCs w:val="20"/>
        </w:rPr>
        <w:t xml:space="preserve"> Tzu No. 0971104260</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hAnsi="Times New Roman" w:cs="Times New Roman"/>
          <w:kern w:val="0"/>
          <w:sz w:val="20"/>
          <w:szCs w:val="20"/>
        </w:rPr>
        <w:t xml:space="preserve">98.09.28 </w:t>
      </w:r>
      <w:r w:rsidRPr="004E2124">
        <w:rPr>
          <w:rFonts w:ascii="Times New Roman" w:eastAsia="標楷體" w:hAnsi="Times New Roman" w:cs="Times New Roman"/>
          <w:kern w:val="0"/>
          <w:sz w:val="20"/>
          <w:szCs w:val="20"/>
        </w:rPr>
        <w:t>九十八</w:t>
      </w:r>
      <w:proofErr w:type="gramStart"/>
      <w:r w:rsidRPr="004E2124">
        <w:rPr>
          <w:rFonts w:ascii="Times New Roman" w:eastAsia="標楷體" w:hAnsi="Times New Roman" w:cs="Times New Roman"/>
          <w:kern w:val="0"/>
          <w:sz w:val="20"/>
          <w:szCs w:val="20"/>
        </w:rPr>
        <w:t>學年度第</w:t>
      </w:r>
      <w:proofErr w:type="gramEnd"/>
      <w:r w:rsidRPr="004E2124">
        <w:rPr>
          <w:rFonts w:ascii="Times New Roman" w:eastAsia="標楷體" w:hAnsi="Times New Roman" w:cs="Times New Roman"/>
          <w:spacing w:val="-14"/>
          <w:kern w:val="0"/>
          <w:sz w:val="20"/>
          <w:szCs w:val="20"/>
        </w:rPr>
        <w:t xml:space="preserve"> </w:t>
      </w:r>
      <w:r w:rsidRPr="004E2124">
        <w:rPr>
          <w:rFonts w:ascii="Times New Roman" w:eastAsia="標楷體" w:hAnsi="Times New Roman" w:cs="Times New Roman"/>
          <w:kern w:val="0"/>
          <w:sz w:val="20"/>
          <w:szCs w:val="20"/>
        </w:rPr>
        <w:t xml:space="preserve">1 </w:t>
      </w:r>
      <w:r w:rsidRPr="004E2124">
        <w:rPr>
          <w:rFonts w:ascii="Times New Roman" w:eastAsia="標楷體" w:hAnsi="Times New Roman" w:cs="Times New Roman"/>
          <w:kern w:val="0"/>
          <w:sz w:val="20"/>
          <w:szCs w:val="20"/>
        </w:rPr>
        <w:t>次教務會議通過</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eastAsia="標楷體" w:hAnsi="Times New Roman" w:cs="Times New Roman"/>
          <w:kern w:val="0"/>
          <w:sz w:val="20"/>
          <w:szCs w:val="20"/>
        </w:rPr>
        <w:t>September 28, 2009 Passed by the 1</w:t>
      </w:r>
      <w:r w:rsidRPr="004E2124">
        <w:rPr>
          <w:rFonts w:ascii="Times New Roman" w:eastAsia="標楷體" w:hAnsi="Times New Roman" w:cs="Times New Roman"/>
          <w:kern w:val="0"/>
          <w:sz w:val="20"/>
          <w:szCs w:val="20"/>
          <w:vertAlign w:val="superscript"/>
        </w:rPr>
        <w:t>st</w:t>
      </w:r>
      <w:r w:rsidRPr="004E2124">
        <w:rPr>
          <w:rFonts w:ascii="Times New Roman" w:eastAsia="標楷體" w:hAnsi="Times New Roman" w:cs="Times New Roman"/>
          <w:kern w:val="0"/>
          <w:sz w:val="20"/>
          <w:szCs w:val="20"/>
        </w:rPr>
        <w:t xml:space="preserve"> Academic Affairs Meeting of the Academic Year 2009</w:t>
      </w:r>
    </w:p>
    <w:p w:rsidR="006C0463" w:rsidRPr="004E2124" w:rsidRDefault="006C0463" w:rsidP="006C0463">
      <w:pPr>
        <w:kinsoku w:val="0"/>
        <w:overflowPunct w:val="0"/>
        <w:autoSpaceDE w:val="0"/>
        <w:autoSpaceDN w:val="0"/>
        <w:adjustRightInd w:val="0"/>
        <w:spacing w:line="261" w:lineRule="exact"/>
        <w:ind w:left="5397"/>
        <w:jc w:val="right"/>
        <w:rPr>
          <w:rFonts w:ascii="Times New Roman" w:eastAsia="標楷體" w:hAnsi="Times New Roman" w:cs="Times New Roman"/>
          <w:kern w:val="0"/>
          <w:sz w:val="20"/>
          <w:szCs w:val="20"/>
        </w:rPr>
      </w:pPr>
      <w:r w:rsidRPr="004E2124">
        <w:rPr>
          <w:rFonts w:ascii="Times New Roman" w:hAnsi="Times New Roman" w:cs="Times New Roman"/>
          <w:kern w:val="0"/>
          <w:sz w:val="20"/>
          <w:szCs w:val="20"/>
        </w:rPr>
        <w:t xml:space="preserve">98.10.27 </w:t>
      </w:r>
      <w:r w:rsidRPr="004E2124">
        <w:rPr>
          <w:rFonts w:ascii="Times New Roman" w:eastAsia="標楷體" w:hAnsi="Times New Roman" w:cs="Times New Roman"/>
          <w:kern w:val="0"/>
          <w:sz w:val="20"/>
          <w:szCs w:val="20"/>
        </w:rPr>
        <w:t>九十八</w:t>
      </w:r>
      <w:proofErr w:type="gramStart"/>
      <w:r w:rsidRPr="004E2124">
        <w:rPr>
          <w:rFonts w:ascii="Times New Roman" w:eastAsia="標楷體" w:hAnsi="Times New Roman" w:cs="Times New Roman"/>
          <w:kern w:val="0"/>
          <w:sz w:val="20"/>
          <w:szCs w:val="20"/>
        </w:rPr>
        <w:t>學年度第</w:t>
      </w:r>
      <w:proofErr w:type="gramEnd"/>
      <w:r w:rsidRPr="004E2124">
        <w:rPr>
          <w:rFonts w:ascii="Times New Roman" w:eastAsia="標楷體" w:hAnsi="Times New Roman" w:cs="Times New Roman"/>
          <w:spacing w:val="-14"/>
          <w:kern w:val="0"/>
          <w:sz w:val="20"/>
          <w:szCs w:val="20"/>
        </w:rPr>
        <w:t xml:space="preserve"> </w:t>
      </w:r>
      <w:r w:rsidRPr="004E2124">
        <w:rPr>
          <w:rFonts w:ascii="Times New Roman" w:eastAsia="標楷體" w:hAnsi="Times New Roman" w:cs="Times New Roman"/>
          <w:kern w:val="0"/>
          <w:sz w:val="20"/>
          <w:szCs w:val="20"/>
        </w:rPr>
        <w:t xml:space="preserve">2 </w:t>
      </w:r>
      <w:r w:rsidRPr="004E2124">
        <w:rPr>
          <w:rFonts w:ascii="Times New Roman" w:eastAsia="標楷體" w:hAnsi="Times New Roman" w:cs="Times New Roman"/>
          <w:kern w:val="0"/>
          <w:sz w:val="20"/>
          <w:szCs w:val="20"/>
        </w:rPr>
        <w:t>次教務會議通過</w:t>
      </w:r>
    </w:p>
    <w:p w:rsidR="006C0463" w:rsidRPr="004E2124" w:rsidRDefault="006C0463" w:rsidP="006C0463">
      <w:pPr>
        <w:kinsoku w:val="0"/>
        <w:overflowPunct w:val="0"/>
        <w:autoSpaceDE w:val="0"/>
        <w:autoSpaceDN w:val="0"/>
        <w:adjustRightInd w:val="0"/>
        <w:spacing w:line="261" w:lineRule="exact"/>
        <w:ind w:left="5397"/>
        <w:jc w:val="right"/>
        <w:rPr>
          <w:rFonts w:ascii="Times New Roman" w:eastAsia="標楷體" w:hAnsi="Times New Roman" w:cs="Times New Roman"/>
          <w:kern w:val="0"/>
          <w:sz w:val="20"/>
          <w:szCs w:val="20"/>
        </w:rPr>
      </w:pPr>
      <w:r w:rsidRPr="004E2124">
        <w:rPr>
          <w:rFonts w:ascii="Times New Roman" w:eastAsia="標楷體" w:hAnsi="Times New Roman" w:cs="Times New Roman"/>
          <w:kern w:val="0"/>
          <w:sz w:val="20"/>
          <w:szCs w:val="20"/>
        </w:rPr>
        <w:t>October 27, 2009 Passed by the 2</w:t>
      </w:r>
      <w:r w:rsidRPr="004E2124">
        <w:rPr>
          <w:rFonts w:ascii="Times New Roman" w:eastAsia="標楷體" w:hAnsi="Times New Roman" w:cs="Times New Roman"/>
          <w:kern w:val="0"/>
          <w:sz w:val="20"/>
          <w:szCs w:val="20"/>
          <w:vertAlign w:val="superscript"/>
        </w:rPr>
        <w:t>nd</w:t>
      </w:r>
      <w:r w:rsidRPr="004E2124">
        <w:rPr>
          <w:rFonts w:ascii="Times New Roman" w:eastAsia="標楷體" w:hAnsi="Times New Roman" w:cs="Times New Roman"/>
          <w:kern w:val="0"/>
          <w:sz w:val="20"/>
          <w:szCs w:val="20"/>
        </w:rPr>
        <w:t xml:space="preserve"> the Academic Affairs Meeting of the Academic Year 2009</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hAnsi="Times New Roman" w:cs="Times New Roman"/>
          <w:kern w:val="0"/>
          <w:sz w:val="20"/>
          <w:szCs w:val="20"/>
        </w:rPr>
        <w:t xml:space="preserve">98.12.07 </w:t>
      </w:r>
      <w:r w:rsidRPr="004E2124">
        <w:rPr>
          <w:rFonts w:ascii="Times New Roman" w:eastAsia="標楷體" w:hAnsi="Times New Roman" w:cs="Times New Roman"/>
          <w:kern w:val="0"/>
          <w:sz w:val="20"/>
          <w:szCs w:val="20"/>
        </w:rPr>
        <w:t>高</w:t>
      </w:r>
      <w:proofErr w:type="gramStart"/>
      <w:r w:rsidRPr="004E2124">
        <w:rPr>
          <w:rFonts w:ascii="Times New Roman" w:eastAsia="標楷體" w:hAnsi="Times New Roman" w:cs="Times New Roman"/>
          <w:kern w:val="0"/>
          <w:sz w:val="20"/>
          <w:szCs w:val="20"/>
        </w:rPr>
        <w:t>醫教字</w:t>
      </w:r>
      <w:proofErr w:type="gramEnd"/>
      <w:r w:rsidRPr="004E2124">
        <w:rPr>
          <w:rFonts w:ascii="Times New Roman" w:eastAsia="標楷體" w:hAnsi="Times New Roman" w:cs="Times New Roman"/>
          <w:kern w:val="0"/>
          <w:sz w:val="20"/>
          <w:szCs w:val="20"/>
        </w:rPr>
        <w:t>第</w:t>
      </w:r>
      <w:r w:rsidRPr="004E2124">
        <w:rPr>
          <w:rFonts w:ascii="Times New Roman" w:eastAsia="標楷體" w:hAnsi="Times New Roman" w:cs="Times New Roman"/>
          <w:spacing w:val="-8"/>
          <w:kern w:val="0"/>
          <w:sz w:val="20"/>
          <w:szCs w:val="20"/>
        </w:rPr>
        <w:t xml:space="preserve"> </w:t>
      </w:r>
      <w:r w:rsidRPr="004E2124">
        <w:rPr>
          <w:rFonts w:ascii="Times New Roman" w:eastAsia="標楷體" w:hAnsi="Times New Roman" w:cs="Times New Roman"/>
          <w:kern w:val="0"/>
          <w:sz w:val="20"/>
          <w:szCs w:val="20"/>
        </w:rPr>
        <w:t xml:space="preserve">0981105649 </w:t>
      </w:r>
      <w:r w:rsidRPr="004E2124">
        <w:rPr>
          <w:rFonts w:ascii="Times New Roman" w:eastAsia="標楷體" w:hAnsi="Times New Roman" w:cs="Times New Roman"/>
          <w:kern w:val="0"/>
          <w:sz w:val="20"/>
          <w:szCs w:val="20"/>
        </w:rPr>
        <w:t>號函公布</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eastAsia="標楷體" w:hAnsi="Times New Roman" w:cs="Times New Roman"/>
          <w:kern w:val="0"/>
          <w:sz w:val="20"/>
          <w:szCs w:val="20"/>
        </w:rPr>
        <w:t xml:space="preserve">December 7, 2009 Promulgated via the KMU official letter </w:t>
      </w:r>
      <w:proofErr w:type="spellStart"/>
      <w:r w:rsidRPr="004E2124">
        <w:rPr>
          <w:rFonts w:ascii="Times New Roman" w:eastAsia="標楷體" w:hAnsi="Times New Roman" w:cs="Times New Roman"/>
          <w:kern w:val="0"/>
          <w:sz w:val="20"/>
          <w:szCs w:val="20"/>
        </w:rPr>
        <w:t>Chiao</w:t>
      </w:r>
      <w:proofErr w:type="spellEnd"/>
      <w:r w:rsidRPr="004E2124">
        <w:rPr>
          <w:rFonts w:ascii="Times New Roman" w:eastAsia="標楷體" w:hAnsi="Times New Roman" w:cs="Times New Roman"/>
          <w:kern w:val="0"/>
          <w:sz w:val="20"/>
          <w:szCs w:val="20"/>
        </w:rPr>
        <w:t xml:space="preserve"> Tzu No. 0981105649</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hAnsi="Times New Roman" w:cs="Times New Roman"/>
          <w:kern w:val="0"/>
          <w:sz w:val="20"/>
          <w:szCs w:val="20"/>
        </w:rPr>
        <w:t xml:space="preserve">100.09.16 </w:t>
      </w:r>
      <w:proofErr w:type="gramStart"/>
      <w:r w:rsidRPr="004E2124">
        <w:rPr>
          <w:rFonts w:ascii="Times New Roman" w:eastAsia="標楷體" w:hAnsi="Times New Roman" w:cs="Times New Roman"/>
          <w:spacing w:val="-9"/>
          <w:kern w:val="0"/>
          <w:sz w:val="20"/>
          <w:szCs w:val="20"/>
        </w:rPr>
        <w:t>一</w:t>
      </w:r>
      <w:proofErr w:type="gramEnd"/>
      <w:r w:rsidRPr="004E2124">
        <w:rPr>
          <w:rFonts w:ascii="Times New Roman" w:eastAsia="標楷體" w:hAnsi="Times New Roman" w:cs="Times New Roman"/>
          <w:spacing w:val="-9"/>
          <w:kern w:val="0"/>
          <w:sz w:val="20"/>
          <w:szCs w:val="20"/>
        </w:rPr>
        <w:t xml:space="preserve"> </w:t>
      </w:r>
      <w:r w:rsidRPr="004E2124">
        <w:rPr>
          <w:rFonts w:ascii="Times New Roman" w:eastAsia="標楷體" w:hAnsi="Times New Roman" w:cs="Times New Roman"/>
          <w:kern w:val="0"/>
          <w:sz w:val="20"/>
          <w:szCs w:val="20"/>
        </w:rPr>
        <w:t xml:space="preserve">OO </w:t>
      </w:r>
      <w:proofErr w:type="gramStart"/>
      <w:r w:rsidRPr="004E2124">
        <w:rPr>
          <w:rFonts w:ascii="Times New Roman" w:eastAsia="標楷體" w:hAnsi="Times New Roman" w:cs="Times New Roman"/>
          <w:kern w:val="0"/>
          <w:sz w:val="20"/>
          <w:szCs w:val="20"/>
        </w:rPr>
        <w:t>學年度</w:t>
      </w:r>
      <w:proofErr w:type="gramEnd"/>
      <w:r w:rsidRPr="004E2124">
        <w:rPr>
          <w:rFonts w:ascii="Times New Roman" w:eastAsia="標楷體" w:hAnsi="Times New Roman" w:cs="Times New Roman"/>
          <w:kern w:val="0"/>
          <w:sz w:val="20"/>
          <w:szCs w:val="20"/>
        </w:rPr>
        <w:t>第</w:t>
      </w:r>
      <w:r w:rsidRPr="004E2124">
        <w:rPr>
          <w:rFonts w:ascii="Times New Roman" w:eastAsia="標楷體" w:hAnsi="Times New Roman" w:cs="Times New Roman"/>
          <w:spacing w:val="-20"/>
          <w:kern w:val="0"/>
          <w:sz w:val="20"/>
          <w:szCs w:val="20"/>
        </w:rPr>
        <w:t xml:space="preserve"> </w:t>
      </w:r>
      <w:r w:rsidRPr="004E2124">
        <w:rPr>
          <w:rFonts w:ascii="Times New Roman" w:eastAsia="標楷體" w:hAnsi="Times New Roman" w:cs="Times New Roman"/>
          <w:kern w:val="0"/>
          <w:sz w:val="20"/>
          <w:szCs w:val="20"/>
        </w:rPr>
        <w:t xml:space="preserve">1 </w:t>
      </w:r>
      <w:r w:rsidRPr="004E2124">
        <w:rPr>
          <w:rFonts w:ascii="Times New Roman" w:eastAsia="標楷體" w:hAnsi="Times New Roman" w:cs="Times New Roman"/>
          <w:kern w:val="0"/>
          <w:sz w:val="20"/>
          <w:szCs w:val="20"/>
        </w:rPr>
        <w:t>次教務會議通過</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eastAsia="標楷體" w:hAnsi="Times New Roman" w:cs="Times New Roman"/>
          <w:kern w:val="0"/>
          <w:sz w:val="20"/>
          <w:szCs w:val="20"/>
        </w:rPr>
        <w:t>September 16, 2011 Passed by the 1</w:t>
      </w:r>
      <w:r w:rsidRPr="004E2124">
        <w:rPr>
          <w:rFonts w:ascii="Times New Roman" w:eastAsia="標楷體" w:hAnsi="Times New Roman" w:cs="Times New Roman"/>
          <w:kern w:val="0"/>
          <w:sz w:val="20"/>
          <w:szCs w:val="20"/>
          <w:vertAlign w:val="superscript"/>
        </w:rPr>
        <w:t>st</w:t>
      </w:r>
      <w:r w:rsidRPr="004E2124">
        <w:rPr>
          <w:rFonts w:ascii="Times New Roman" w:eastAsia="標楷體" w:hAnsi="Times New Roman" w:cs="Times New Roman"/>
          <w:kern w:val="0"/>
          <w:sz w:val="20"/>
          <w:szCs w:val="20"/>
        </w:rPr>
        <w:t xml:space="preserve"> Academic Affairs Meeting of the Academic Year 2011</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hAnsi="Times New Roman" w:cs="Times New Roman"/>
          <w:kern w:val="0"/>
          <w:sz w:val="20"/>
          <w:szCs w:val="20"/>
        </w:rPr>
        <w:t xml:space="preserve">100.10.27 </w:t>
      </w:r>
      <w:r w:rsidRPr="004E2124">
        <w:rPr>
          <w:rFonts w:ascii="Times New Roman" w:eastAsia="標楷體" w:hAnsi="Times New Roman" w:cs="Times New Roman"/>
          <w:kern w:val="0"/>
          <w:sz w:val="20"/>
          <w:szCs w:val="20"/>
        </w:rPr>
        <w:t>高</w:t>
      </w:r>
      <w:proofErr w:type="gramStart"/>
      <w:r w:rsidRPr="004E2124">
        <w:rPr>
          <w:rFonts w:ascii="Times New Roman" w:eastAsia="標楷體" w:hAnsi="Times New Roman" w:cs="Times New Roman"/>
          <w:kern w:val="0"/>
          <w:sz w:val="20"/>
          <w:szCs w:val="20"/>
        </w:rPr>
        <w:t>醫教字</w:t>
      </w:r>
      <w:proofErr w:type="gramEnd"/>
      <w:r w:rsidRPr="004E2124">
        <w:rPr>
          <w:rFonts w:ascii="Times New Roman" w:eastAsia="標楷體" w:hAnsi="Times New Roman" w:cs="Times New Roman"/>
          <w:kern w:val="0"/>
          <w:sz w:val="20"/>
          <w:szCs w:val="20"/>
        </w:rPr>
        <w:t>第</w:t>
      </w:r>
      <w:r w:rsidRPr="004E2124">
        <w:rPr>
          <w:rFonts w:ascii="Times New Roman" w:eastAsia="標楷體" w:hAnsi="Times New Roman" w:cs="Times New Roman"/>
          <w:spacing w:val="-13"/>
          <w:kern w:val="0"/>
          <w:sz w:val="20"/>
          <w:szCs w:val="20"/>
        </w:rPr>
        <w:t xml:space="preserve"> </w:t>
      </w:r>
      <w:r w:rsidRPr="004E2124">
        <w:rPr>
          <w:rFonts w:ascii="Times New Roman" w:eastAsia="標楷體" w:hAnsi="Times New Roman" w:cs="Times New Roman"/>
          <w:kern w:val="0"/>
          <w:sz w:val="20"/>
          <w:szCs w:val="20"/>
        </w:rPr>
        <w:t xml:space="preserve">1001103269 </w:t>
      </w:r>
      <w:r w:rsidRPr="004E2124">
        <w:rPr>
          <w:rFonts w:ascii="Times New Roman" w:eastAsia="標楷體" w:hAnsi="Times New Roman" w:cs="Times New Roman"/>
          <w:kern w:val="0"/>
          <w:sz w:val="20"/>
          <w:szCs w:val="20"/>
        </w:rPr>
        <w:t>號函公布</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eastAsia="標楷體" w:hAnsi="Times New Roman" w:cs="Times New Roman"/>
          <w:kern w:val="0"/>
          <w:sz w:val="20"/>
          <w:szCs w:val="20"/>
        </w:rPr>
        <w:t xml:space="preserve">October 27, 2011 Promulgated via the KMU official letter </w:t>
      </w:r>
      <w:proofErr w:type="spellStart"/>
      <w:r w:rsidRPr="004E2124">
        <w:rPr>
          <w:rFonts w:ascii="Times New Roman" w:eastAsia="標楷體" w:hAnsi="Times New Roman" w:cs="Times New Roman"/>
          <w:kern w:val="0"/>
          <w:sz w:val="20"/>
          <w:szCs w:val="20"/>
        </w:rPr>
        <w:t>Chiao</w:t>
      </w:r>
      <w:proofErr w:type="spellEnd"/>
      <w:r w:rsidRPr="004E2124">
        <w:rPr>
          <w:rFonts w:ascii="Times New Roman" w:eastAsia="標楷體" w:hAnsi="Times New Roman" w:cs="Times New Roman"/>
          <w:kern w:val="0"/>
          <w:sz w:val="20"/>
          <w:szCs w:val="20"/>
        </w:rPr>
        <w:t xml:space="preserve"> Tzu No. 1001103269</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hAnsi="Times New Roman" w:cs="Times New Roman"/>
          <w:kern w:val="0"/>
          <w:sz w:val="20"/>
          <w:szCs w:val="20"/>
        </w:rPr>
        <w:t xml:space="preserve">101.04.03 </w:t>
      </w:r>
      <w:proofErr w:type="gramStart"/>
      <w:r w:rsidRPr="004E2124">
        <w:rPr>
          <w:rFonts w:ascii="Times New Roman" w:eastAsia="標楷體" w:hAnsi="Times New Roman" w:cs="Times New Roman"/>
          <w:spacing w:val="-9"/>
          <w:kern w:val="0"/>
          <w:sz w:val="20"/>
          <w:szCs w:val="20"/>
        </w:rPr>
        <w:t>一</w:t>
      </w:r>
      <w:proofErr w:type="gramEnd"/>
      <w:r w:rsidRPr="004E2124">
        <w:rPr>
          <w:rFonts w:ascii="Times New Roman" w:eastAsia="標楷體" w:hAnsi="Times New Roman" w:cs="Times New Roman"/>
          <w:spacing w:val="-9"/>
          <w:kern w:val="0"/>
          <w:sz w:val="20"/>
          <w:szCs w:val="20"/>
        </w:rPr>
        <w:t xml:space="preserve"> </w:t>
      </w:r>
      <w:r w:rsidRPr="004E2124">
        <w:rPr>
          <w:rFonts w:ascii="Times New Roman" w:eastAsia="標楷體" w:hAnsi="Times New Roman" w:cs="Times New Roman"/>
          <w:kern w:val="0"/>
          <w:sz w:val="20"/>
          <w:szCs w:val="20"/>
        </w:rPr>
        <w:t xml:space="preserve">OO </w:t>
      </w:r>
      <w:proofErr w:type="gramStart"/>
      <w:r w:rsidRPr="004E2124">
        <w:rPr>
          <w:rFonts w:ascii="Times New Roman" w:eastAsia="標楷體" w:hAnsi="Times New Roman" w:cs="Times New Roman"/>
          <w:kern w:val="0"/>
          <w:sz w:val="20"/>
          <w:szCs w:val="20"/>
        </w:rPr>
        <w:t>學年度</w:t>
      </w:r>
      <w:proofErr w:type="gramEnd"/>
      <w:r w:rsidRPr="004E2124">
        <w:rPr>
          <w:rFonts w:ascii="Times New Roman" w:eastAsia="標楷體" w:hAnsi="Times New Roman" w:cs="Times New Roman"/>
          <w:kern w:val="0"/>
          <w:sz w:val="20"/>
          <w:szCs w:val="20"/>
        </w:rPr>
        <w:t>第</w:t>
      </w:r>
      <w:r w:rsidRPr="004E2124">
        <w:rPr>
          <w:rFonts w:ascii="Times New Roman" w:eastAsia="標楷體" w:hAnsi="Times New Roman" w:cs="Times New Roman"/>
          <w:spacing w:val="-20"/>
          <w:kern w:val="0"/>
          <w:sz w:val="20"/>
          <w:szCs w:val="20"/>
        </w:rPr>
        <w:t xml:space="preserve"> </w:t>
      </w:r>
      <w:r w:rsidRPr="004E2124">
        <w:rPr>
          <w:rFonts w:ascii="Times New Roman" w:eastAsia="標楷體" w:hAnsi="Times New Roman" w:cs="Times New Roman"/>
          <w:kern w:val="0"/>
          <w:sz w:val="20"/>
          <w:szCs w:val="20"/>
        </w:rPr>
        <w:t xml:space="preserve">5 </w:t>
      </w:r>
      <w:r w:rsidRPr="004E2124">
        <w:rPr>
          <w:rFonts w:ascii="Times New Roman" w:eastAsia="標楷體" w:hAnsi="Times New Roman" w:cs="Times New Roman"/>
          <w:kern w:val="0"/>
          <w:sz w:val="20"/>
          <w:szCs w:val="20"/>
        </w:rPr>
        <w:t>次教務會議通過</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eastAsia="標楷體" w:hAnsi="Times New Roman" w:cs="Times New Roman"/>
          <w:kern w:val="0"/>
          <w:sz w:val="20"/>
          <w:szCs w:val="20"/>
        </w:rPr>
        <w:t>April 3, 2012 Passed by the 5</w:t>
      </w:r>
      <w:r w:rsidRPr="004E2124">
        <w:rPr>
          <w:rFonts w:ascii="Times New Roman" w:eastAsia="標楷體" w:hAnsi="Times New Roman" w:cs="Times New Roman"/>
          <w:kern w:val="0"/>
          <w:sz w:val="20"/>
          <w:szCs w:val="20"/>
          <w:vertAlign w:val="superscript"/>
        </w:rPr>
        <w:t>th</w:t>
      </w:r>
      <w:r w:rsidRPr="004E2124">
        <w:rPr>
          <w:rFonts w:ascii="Times New Roman" w:eastAsia="標楷體" w:hAnsi="Times New Roman" w:cs="Times New Roman"/>
          <w:kern w:val="0"/>
          <w:sz w:val="20"/>
          <w:szCs w:val="20"/>
        </w:rPr>
        <w:t xml:space="preserve"> Academic Affairs </w:t>
      </w:r>
      <w:r w:rsidRPr="004E2124">
        <w:rPr>
          <w:rFonts w:ascii="Times New Roman" w:eastAsia="標楷體" w:hAnsi="Times New Roman" w:cs="Times New Roman"/>
          <w:kern w:val="0"/>
          <w:sz w:val="20"/>
          <w:szCs w:val="20"/>
        </w:rPr>
        <w:lastRenderedPageBreak/>
        <w:t>Meeting of the Academic Year 2011</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hAnsi="Times New Roman" w:cs="Times New Roman"/>
          <w:kern w:val="0"/>
          <w:sz w:val="20"/>
          <w:szCs w:val="20"/>
        </w:rPr>
        <w:t xml:space="preserve">101.04.18 </w:t>
      </w:r>
      <w:r w:rsidRPr="004E2124">
        <w:rPr>
          <w:rFonts w:ascii="Times New Roman" w:eastAsia="標楷體" w:hAnsi="Times New Roman" w:cs="Times New Roman"/>
          <w:kern w:val="0"/>
          <w:sz w:val="20"/>
          <w:szCs w:val="20"/>
        </w:rPr>
        <w:t>高</w:t>
      </w:r>
      <w:proofErr w:type="gramStart"/>
      <w:r w:rsidRPr="004E2124">
        <w:rPr>
          <w:rFonts w:ascii="Times New Roman" w:eastAsia="標楷體" w:hAnsi="Times New Roman" w:cs="Times New Roman"/>
          <w:kern w:val="0"/>
          <w:sz w:val="20"/>
          <w:szCs w:val="20"/>
        </w:rPr>
        <w:t>醫教字</w:t>
      </w:r>
      <w:proofErr w:type="gramEnd"/>
      <w:r w:rsidRPr="004E2124">
        <w:rPr>
          <w:rFonts w:ascii="Times New Roman" w:eastAsia="標楷體" w:hAnsi="Times New Roman" w:cs="Times New Roman"/>
          <w:kern w:val="0"/>
          <w:sz w:val="20"/>
          <w:szCs w:val="20"/>
        </w:rPr>
        <w:t>第</w:t>
      </w:r>
      <w:r w:rsidRPr="004E2124">
        <w:rPr>
          <w:rFonts w:ascii="Times New Roman" w:eastAsia="標楷體" w:hAnsi="Times New Roman" w:cs="Times New Roman"/>
          <w:spacing w:val="-13"/>
          <w:kern w:val="0"/>
          <w:sz w:val="20"/>
          <w:szCs w:val="20"/>
        </w:rPr>
        <w:t xml:space="preserve"> </w:t>
      </w:r>
      <w:r w:rsidRPr="004E2124">
        <w:rPr>
          <w:rFonts w:ascii="Times New Roman" w:eastAsia="標楷體" w:hAnsi="Times New Roman" w:cs="Times New Roman"/>
          <w:kern w:val="0"/>
          <w:sz w:val="20"/>
          <w:szCs w:val="20"/>
        </w:rPr>
        <w:t xml:space="preserve">1011101070 </w:t>
      </w:r>
      <w:r w:rsidRPr="004E2124">
        <w:rPr>
          <w:rFonts w:ascii="Times New Roman" w:eastAsia="標楷體" w:hAnsi="Times New Roman" w:cs="Times New Roman"/>
          <w:kern w:val="0"/>
          <w:sz w:val="20"/>
          <w:szCs w:val="20"/>
        </w:rPr>
        <w:t>號函公布</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eastAsia="標楷體" w:hAnsi="Times New Roman" w:cs="Times New Roman"/>
          <w:kern w:val="0"/>
          <w:sz w:val="20"/>
          <w:szCs w:val="20"/>
        </w:rPr>
        <w:t xml:space="preserve">April 18, 2012 Promulgated via the KMU official letter </w:t>
      </w:r>
      <w:proofErr w:type="spellStart"/>
      <w:r w:rsidRPr="004E2124">
        <w:rPr>
          <w:rFonts w:ascii="Times New Roman" w:eastAsia="標楷體" w:hAnsi="Times New Roman" w:cs="Times New Roman"/>
          <w:kern w:val="0"/>
          <w:sz w:val="20"/>
          <w:szCs w:val="20"/>
        </w:rPr>
        <w:t>Chiao</w:t>
      </w:r>
      <w:proofErr w:type="spellEnd"/>
      <w:r w:rsidRPr="004E2124">
        <w:rPr>
          <w:rFonts w:ascii="Times New Roman" w:eastAsia="標楷體" w:hAnsi="Times New Roman" w:cs="Times New Roman"/>
          <w:kern w:val="0"/>
          <w:sz w:val="20"/>
          <w:szCs w:val="20"/>
        </w:rPr>
        <w:t xml:space="preserve"> Tzu No. 1011101070</w:t>
      </w:r>
    </w:p>
    <w:p w:rsidR="006C0463" w:rsidRPr="004E2124" w:rsidRDefault="006C0463" w:rsidP="006C0463">
      <w:pPr>
        <w:kinsoku w:val="0"/>
        <w:overflowPunct w:val="0"/>
        <w:autoSpaceDE w:val="0"/>
        <w:autoSpaceDN w:val="0"/>
        <w:adjustRightInd w:val="0"/>
        <w:spacing w:line="259" w:lineRule="exact"/>
        <w:ind w:left="5397"/>
        <w:jc w:val="right"/>
        <w:rPr>
          <w:rFonts w:ascii="Times New Roman" w:eastAsia="標楷體" w:hAnsi="Times New Roman" w:cs="Times New Roman"/>
          <w:kern w:val="0"/>
          <w:sz w:val="20"/>
          <w:szCs w:val="20"/>
        </w:rPr>
      </w:pPr>
      <w:r w:rsidRPr="004E2124">
        <w:rPr>
          <w:rFonts w:ascii="Times New Roman" w:hAnsi="Times New Roman" w:cs="Times New Roman"/>
          <w:kern w:val="0"/>
          <w:sz w:val="20"/>
          <w:szCs w:val="20"/>
        </w:rPr>
        <w:t xml:space="preserve">101.10.05 </w:t>
      </w:r>
      <w:proofErr w:type="gramStart"/>
      <w:r w:rsidRPr="004E2124">
        <w:rPr>
          <w:rFonts w:ascii="Times New Roman" w:eastAsia="標楷體" w:hAnsi="Times New Roman" w:cs="Times New Roman"/>
          <w:spacing w:val="-9"/>
          <w:kern w:val="0"/>
          <w:sz w:val="20"/>
          <w:szCs w:val="20"/>
        </w:rPr>
        <w:t>一</w:t>
      </w:r>
      <w:proofErr w:type="gramEnd"/>
      <w:r w:rsidRPr="004E2124">
        <w:rPr>
          <w:rFonts w:ascii="Times New Roman" w:eastAsia="標楷體" w:hAnsi="Times New Roman" w:cs="Times New Roman"/>
          <w:spacing w:val="-9"/>
          <w:kern w:val="0"/>
          <w:sz w:val="20"/>
          <w:szCs w:val="20"/>
        </w:rPr>
        <w:t xml:space="preserve"> </w:t>
      </w:r>
      <w:r w:rsidRPr="004E2124">
        <w:rPr>
          <w:rFonts w:ascii="Times New Roman" w:eastAsia="標楷體" w:hAnsi="Times New Roman" w:cs="Times New Roman"/>
          <w:kern w:val="0"/>
          <w:sz w:val="20"/>
          <w:szCs w:val="20"/>
        </w:rPr>
        <w:t xml:space="preserve">O </w:t>
      </w:r>
      <w:r w:rsidRPr="004E2124">
        <w:rPr>
          <w:rFonts w:ascii="Times New Roman" w:eastAsia="標楷體" w:hAnsi="Times New Roman" w:cs="Times New Roman"/>
          <w:kern w:val="0"/>
          <w:sz w:val="20"/>
          <w:szCs w:val="20"/>
        </w:rPr>
        <w:t>一</w:t>
      </w:r>
      <w:proofErr w:type="gramStart"/>
      <w:r w:rsidRPr="004E2124">
        <w:rPr>
          <w:rFonts w:ascii="Times New Roman" w:eastAsia="標楷體" w:hAnsi="Times New Roman" w:cs="Times New Roman"/>
          <w:kern w:val="0"/>
          <w:sz w:val="20"/>
          <w:szCs w:val="20"/>
        </w:rPr>
        <w:t>學年度</w:t>
      </w:r>
      <w:proofErr w:type="gramEnd"/>
      <w:r w:rsidRPr="004E2124">
        <w:rPr>
          <w:rFonts w:ascii="Times New Roman" w:eastAsia="標楷體" w:hAnsi="Times New Roman" w:cs="Times New Roman"/>
          <w:kern w:val="0"/>
          <w:sz w:val="20"/>
          <w:szCs w:val="20"/>
        </w:rPr>
        <w:t>第</w:t>
      </w:r>
      <w:r w:rsidRPr="004E2124">
        <w:rPr>
          <w:rFonts w:ascii="Times New Roman" w:eastAsia="標楷體" w:hAnsi="Times New Roman" w:cs="Times New Roman"/>
          <w:spacing w:val="-21"/>
          <w:kern w:val="0"/>
          <w:sz w:val="20"/>
          <w:szCs w:val="20"/>
        </w:rPr>
        <w:t xml:space="preserve"> </w:t>
      </w:r>
      <w:r w:rsidRPr="004E2124">
        <w:rPr>
          <w:rFonts w:ascii="Times New Roman" w:eastAsia="標楷體" w:hAnsi="Times New Roman" w:cs="Times New Roman"/>
          <w:kern w:val="0"/>
          <w:sz w:val="20"/>
          <w:szCs w:val="20"/>
        </w:rPr>
        <w:t xml:space="preserve">1 </w:t>
      </w:r>
      <w:r w:rsidRPr="004E2124">
        <w:rPr>
          <w:rFonts w:ascii="Times New Roman" w:eastAsia="標楷體" w:hAnsi="Times New Roman" w:cs="Times New Roman"/>
          <w:kern w:val="0"/>
          <w:sz w:val="20"/>
          <w:szCs w:val="20"/>
        </w:rPr>
        <w:t>次教務會議通過</w:t>
      </w:r>
    </w:p>
    <w:p w:rsidR="006C0463" w:rsidRPr="004E2124" w:rsidRDefault="006C0463" w:rsidP="006C0463">
      <w:pPr>
        <w:kinsoku w:val="0"/>
        <w:overflowPunct w:val="0"/>
        <w:autoSpaceDE w:val="0"/>
        <w:autoSpaceDN w:val="0"/>
        <w:adjustRightInd w:val="0"/>
        <w:spacing w:line="259" w:lineRule="exact"/>
        <w:ind w:left="5397"/>
        <w:jc w:val="right"/>
        <w:rPr>
          <w:rFonts w:ascii="Times New Roman" w:eastAsia="標楷體" w:hAnsi="Times New Roman" w:cs="Times New Roman"/>
          <w:kern w:val="0"/>
          <w:sz w:val="20"/>
          <w:szCs w:val="20"/>
        </w:rPr>
      </w:pPr>
      <w:r w:rsidRPr="004E2124">
        <w:rPr>
          <w:rFonts w:ascii="Times New Roman" w:eastAsia="標楷體" w:hAnsi="Times New Roman" w:cs="Times New Roman"/>
          <w:kern w:val="0"/>
          <w:sz w:val="20"/>
          <w:szCs w:val="20"/>
        </w:rPr>
        <w:t>October 5, 2012 Passed by the 1</w:t>
      </w:r>
      <w:r w:rsidRPr="004E2124">
        <w:rPr>
          <w:rFonts w:ascii="Times New Roman" w:eastAsia="標楷體" w:hAnsi="Times New Roman" w:cs="Times New Roman"/>
          <w:kern w:val="0"/>
          <w:sz w:val="20"/>
          <w:szCs w:val="20"/>
          <w:vertAlign w:val="superscript"/>
        </w:rPr>
        <w:t>st</w:t>
      </w:r>
      <w:r w:rsidRPr="004E2124">
        <w:rPr>
          <w:rFonts w:ascii="Times New Roman" w:eastAsia="標楷體" w:hAnsi="Times New Roman" w:cs="Times New Roman"/>
          <w:kern w:val="0"/>
          <w:sz w:val="20"/>
          <w:szCs w:val="20"/>
        </w:rPr>
        <w:t xml:space="preserve"> Academic Affairs Meeting of the Academic Year 2012</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hAnsi="Times New Roman" w:cs="Times New Roman"/>
          <w:kern w:val="0"/>
          <w:sz w:val="20"/>
          <w:szCs w:val="20"/>
        </w:rPr>
        <w:t xml:space="preserve">101.11.19 </w:t>
      </w:r>
      <w:r w:rsidRPr="004E2124">
        <w:rPr>
          <w:rFonts w:ascii="Times New Roman" w:eastAsia="標楷體" w:hAnsi="Times New Roman" w:cs="Times New Roman"/>
          <w:kern w:val="0"/>
          <w:sz w:val="20"/>
          <w:szCs w:val="20"/>
        </w:rPr>
        <w:t>高</w:t>
      </w:r>
      <w:proofErr w:type="gramStart"/>
      <w:r w:rsidRPr="004E2124">
        <w:rPr>
          <w:rFonts w:ascii="Times New Roman" w:eastAsia="標楷體" w:hAnsi="Times New Roman" w:cs="Times New Roman"/>
          <w:kern w:val="0"/>
          <w:sz w:val="20"/>
          <w:szCs w:val="20"/>
        </w:rPr>
        <w:t>醫教</w:t>
      </w:r>
      <w:r w:rsidRPr="004E2124">
        <w:rPr>
          <w:rFonts w:ascii="Times New Roman" w:eastAsia="標楷體" w:hAnsi="Times New Roman" w:cs="Times New Roman"/>
          <w:spacing w:val="-5"/>
          <w:kern w:val="0"/>
          <w:sz w:val="20"/>
          <w:szCs w:val="20"/>
        </w:rPr>
        <w:t>字</w:t>
      </w:r>
      <w:proofErr w:type="gramEnd"/>
      <w:r w:rsidRPr="004E2124">
        <w:rPr>
          <w:rFonts w:ascii="Times New Roman" w:eastAsia="標楷體" w:hAnsi="Times New Roman" w:cs="Times New Roman"/>
          <w:spacing w:val="-5"/>
          <w:kern w:val="0"/>
          <w:sz w:val="20"/>
          <w:szCs w:val="20"/>
        </w:rPr>
        <w:t>第</w:t>
      </w:r>
      <w:r w:rsidRPr="004E2124">
        <w:rPr>
          <w:rFonts w:ascii="Times New Roman" w:eastAsia="標楷體" w:hAnsi="Times New Roman" w:cs="Times New Roman"/>
          <w:spacing w:val="-5"/>
          <w:kern w:val="0"/>
          <w:sz w:val="20"/>
          <w:szCs w:val="20"/>
        </w:rPr>
        <w:t xml:space="preserve"> </w:t>
      </w:r>
      <w:r w:rsidRPr="004E2124">
        <w:rPr>
          <w:rFonts w:ascii="Times New Roman" w:eastAsia="標楷體" w:hAnsi="Times New Roman" w:cs="Times New Roman"/>
          <w:kern w:val="0"/>
          <w:sz w:val="20"/>
          <w:szCs w:val="20"/>
        </w:rPr>
        <w:t xml:space="preserve">1011103153 </w:t>
      </w:r>
      <w:r w:rsidRPr="004E2124">
        <w:rPr>
          <w:rFonts w:ascii="Times New Roman" w:eastAsia="標楷體" w:hAnsi="Times New Roman" w:cs="Times New Roman"/>
          <w:kern w:val="0"/>
          <w:sz w:val="20"/>
          <w:szCs w:val="20"/>
        </w:rPr>
        <w:t>號函公布</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eastAsia="標楷體" w:hAnsi="Times New Roman" w:cs="Times New Roman"/>
          <w:kern w:val="0"/>
          <w:sz w:val="20"/>
          <w:szCs w:val="20"/>
        </w:rPr>
        <w:t xml:space="preserve">November 19, 2012 Promulgated via the KMU official letter </w:t>
      </w:r>
      <w:proofErr w:type="spellStart"/>
      <w:r w:rsidRPr="004E2124">
        <w:rPr>
          <w:rFonts w:ascii="Times New Roman" w:eastAsia="標楷體" w:hAnsi="Times New Roman" w:cs="Times New Roman"/>
          <w:kern w:val="0"/>
          <w:sz w:val="20"/>
          <w:szCs w:val="20"/>
        </w:rPr>
        <w:t>Chiao</w:t>
      </w:r>
      <w:proofErr w:type="spellEnd"/>
      <w:r w:rsidRPr="004E2124">
        <w:rPr>
          <w:rFonts w:ascii="Times New Roman" w:eastAsia="標楷體" w:hAnsi="Times New Roman" w:cs="Times New Roman"/>
          <w:kern w:val="0"/>
          <w:sz w:val="20"/>
          <w:szCs w:val="20"/>
        </w:rPr>
        <w:t xml:space="preserve"> Tzu No. 1011103153</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hAnsi="Times New Roman" w:cs="Times New Roman"/>
          <w:kern w:val="0"/>
          <w:sz w:val="20"/>
          <w:szCs w:val="20"/>
        </w:rPr>
        <w:t xml:space="preserve">102.01.24 </w:t>
      </w:r>
      <w:proofErr w:type="gramStart"/>
      <w:r w:rsidRPr="004E2124">
        <w:rPr>
          <w:rFonts w:ascii="Times New Roman" w:eastAsia="標楷體" w:hAnsi="Times New Roman" w:cs="Times New Roman"/>
          <w:spacing w:val="-9"/>
          <w:kern w:val="0"/>
          <w:sz w:val="20"/>
          <w:szCs w:val="20"/>
        </w:rPr>
        <w:t>一</w:t>
      </w:r>
      <w:proofErr w:type="gramEnd"/>
      <w:r w:rsidRPr="004E2124">
        <w:rPr>
          <w:rFonts w:ascii="Times New Roman" w:eastAsia="標楷體" w:hAnsi="Times New Roman" w:cs="Times New Roman"/>
          <w:spacing w:val="-9"/>
          <w:kern w:val="0"/>
          <w:sz w:val="20"/>
          <w:szCs w:val="20"/>
        </w:rPr>
        <w:t xml:space="preserve"> </w:t>
      </w:r>
      <w:r w:rsidRPr="004E2124">
        <w:rPr>
          <w:rFonts w:ascii="Times New Roman" w:eastAsia="標楷體" w:hAnsi="Times New Roman" w:cs="Times New Roman"/>
          <w:kern w:val="0"/>
          <w:sz w:val="20"/>
          <w:szCs w:val="20"/>
        </w:rPr>
        <w:t xml:space="preserve">O </w:t>
      </w:r>
      <w:r w:rsidRPr="004E2124">
        <w:rPr>
          <w:rFonts w:ascii="Times New Roman" w:eastAsia="標楷體" w:hAnsi="Times New Roman" w:cs="Times New Roman"/>
          <w:kern w:val="0"/>
          <w:sz w:val="20"/>
          <w:szCs w:val="20"/>
        </w:rPr>
        <w:t>一</w:t>
      </w:r>
      <w:proofErr w:type="gramStart"/>
      <w:r w:rsidRPr="004E2124">
        <w:rPr>
          <w:rFonts w:ascii="Times New Roman" w:eastAsia="標楷體" w:hAnsi="Times New Roman" w:cs="Times New Roman"/>
          <w:kern w:val="0"/>
          <w:sz w:val="20"/>
          <w:szCs w:val="20"/>
        </w:rPr>
        <w:t>學年度</w:t>
      </w:r>
      <w:proofErr w:type="gramEnd"/>
      <w:r w:rsidRPr="004E2124">
        <w:rPr>
          <w:rFonts w:ascii="Times New Roman" w:eastAsia="標楷體" w:hAnsi="Times New Roman" w:cs="Times New Roman"/>
          <w:kern w:val="0"/>
          <w:sz w:val="20"/>
          <w:szCs w:val="20"/>
        </w:rPr>
        <w:t>第</w:t>
      </w:r>
      <w:r w:rsidRPr="004E2124">
        <w:rPr>
          <w:rFonts w:ascii="Times New Roman" w:eastAsia="標楷體" w:hAnsi="Times New Roman" w:cs="Times New Roman"/>
          <w:spacing w:val="-21"/>
          <w:kern w:val="0"/>
          <w:sz w:val="20"/>
          <w:szCs w:val="20"/>
        </w:rPr>
        <w:t xml:space="preserve"> </w:t>
      </w:r>
      <w:r w:rsidRPr="004E2124">
        <w:rPr>
          <w:rFonts w:ascii="Times New Roman" w:eastAsia="標楷體" w:hAnsi="Times New Roman" w:cs="Times New Roman"/>
          <w:kern w:val="0"/>
          <w:sz w:val="20"/>
          <w:szCs w:val="20"/>
        </w:rPr>
        <w:t xml:space="preserve">3 </w:t>
      </w:r>
      <w:r w:rsidRPr="004E2124">
        <w:rPr>
          <w:rFonts w:ascii="Times New Roman" w:eastAsia="標楷體" w:hAnsi="Times New Roman" w:cs="Times New Roman"/>
          <w:kern w:val="0"/>
          <w:sz w:val="20"/>
          <w:szCs w:val="20"/>
        </w:rPr>
        <w:t>次教務會議通過</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eastAsia="標楷體" w:hAnsi="Times New Roman" w:cs="Times New Roman"/>
          <w:kern w:val="0"/>
          <w:sz w:val="20"/>
          <w:szCs w:val="20"/>
        </w:rPr>
        <w:t>January 24, 2013 Passed by the 3</w:t>
      </w:r>
      <w:r w:rsidRPr="004E2124">
        <w:rPr>
          <w:rFonts w:ascii="Times New Roman" w:eastAsia="標楷體" w:hAnsi="Times New Roman" w:cs="Times New Roman"/>
          <w:kern w:val="0"/>
          <w:sz w:val="20"/>
          <w:szCs w:val="20"/>
          <w:vertAlign w:val="superscript"/>
        </w:rPr>
        <w:t>rd</w:t>
      </w:r>
      <w:r w:rsidRPr="004E2124">
        <w:rPr>
          <w:rFonts w:ascii="Times New Roman" w:eastAsia="標楷體" w:hAnsi="Times New Roman" w:cs="Times New Roman"/>
          <w:kern w:val="0"/>
          <w:sz w:val="20"/>
          <w:szCs w:val="20"/>
        </w:rPr>
        <w:t xml:space="preserve"> Academic Affairs Meeting of the Academic Year 2012</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hAnsi="Times New Roman" w:cs="Times New Roman"/>
          <w:kern w:val="0"/>
          <w:sz w:val="20"/>
          <w:szCs w:val="20"/>
        </w:rPr>
        <w:t xml:space="preserve">102.04.10 </w:t>
      </w:r>
      <w:r w:rsidRPr="004E2124">
        <w:rPr>
          <w:rFonts w:ascii="Times New Roman" w:eastAsia="標楷體" w:hAnsi="Times New Roman" w:cs="Times New Roman"/>
          <w:kern w:val="0"/>
          <w:sz w:val="20"/>
          <w:szCs w:val="20"/>
        </w:rPr>
        <w:t>高</w:t>
      </w:r>
      <w:proofErr w:type="gramStart"/>
      <w:r w:rsidRPr="004E2124">
        <w:rPr>
          <w:rFonts w:ascii="Times New Roman" w:eastAsia="標楷體" w:hAnsi="Times New Roman" w:cs="Times New Roman"/>
          <w:kern w:val="0"/>
          <w:sz w:val="20"/>
          <w:szCs w:val="20"/>
        </w:rPr>
        <w:t>醫教字</w:t>
      </w:r>
      <w:proofErr w:type="gramEnd"/>
      <w:r w:rsidRPr="004E2124">
        <w:rPr>
          <w:rFonts w:ascii="Times New Roman" w:eastAsia="標楷體" w:hAnsi="Times New Roman" w:cs="Times New Roman"/>
          <w:kern w:val="0"/>
          <w:sz w:val="20"/>
          <w:szCs w:val="20"/>
        </w:rPr>
        <w:t>第</w:t>
      </w:r>
      <w:r w:rsidRPr="004E2124">
        <w:rPr>
          <w:rFonts w:ascii="Times New Roman" w:eastAsia="標楷體" w:hAnsi="Times New Roman" w:cs="Times New Roman"/>
          <w:spacing w:val="-13"/>
          <w:kern w:val="0"/>
          <w:sz w:val="20"/>
          <w:szCs w:val="20"/>
        </w:rPr>
        <w:t xml:space="preserve"> </w:t>
      </w:r>
      <w:r w:rsidRPr="004E2124">
        <w:rPr>
          <w:rFonts w:ascii="Times New Roman" w:eastAsia="標楷體" w:hAnsi="Times New Roman" w:cs="Times New Roman"/>
          <w:kern w:val="0"/>
          <w:sz w:val="20"/>
          <w:szCs w:val="20"/>
        </w:rPr>
        <w:t xml:space="preserve">1021101003 </w:t>
      </w:r>
      <w:r w:rsidRPr="004E2124">
        <w:rPr>
          <w:rFonts w:ascii="Times New Roman" w:eastAsia="標楷體" w:hAnsi="Times New Roman" w:cs="Times New Roman"/>
          <w:kern w:val="0"/>
          <w:sz w:val="20"/>
          <w:szCs w:val="20"/>
        </w:rPr>
        <w:t>號函公布</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eastAsia="標楷體" w:hAnsi="Times New Roman" w:cs="Times New Roman"/>
          <w:kern w:val="0"/>
          <w:sz w:val="20"/>
          <w:szCs w:val="20"/>
        </w:rPr>
        <w:t xml:space="preserve">April 10, 2013 Promulgated via the KMU official letter </w:t>
      </w:r>
      <w:proofErr w:type="spellStart"/>
      <w:r w:rsidRPr="004E2124">
        <w:rPr>
          <w:rFonts w:ascii="Times New Roman" w:eastAsia="標楷體" w:hAnsi="Times New Roman" w:cs="Times New Roman"/>
          <w:kern w:val="0"/>
          <w:sz w:val="20"/>
          <w:szCs w:val="20"/>
        </w:rPr>
        <w:t>Chiao</w:t>
      </w:r>
      <w:proofErr w:type="spellEnd"/>
      <w:r w:rsidRPr="004E2124">
        <w:rPr>
          <w:rFonts w:ascii="Times New Roman" w:eastAsia="標楷體" w:hAnsi="Times New Roman" w:cs="Times New Roman"/>
          <w:kern w:val="0"/>
          <w:sz w:val="20"/>
          <w:szCs w:val="20"/>
        </w:rPr>
        <w:t xml:space="preserve"> Tzu No. 1021101003</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hAnsi="Times New Roman" w:cs="Times New Roman"/>
          <w:kern w:val="0"/>
          <w:sz w:val="20"/>
          <w:szCs w:val="20"/>
        </w:rPr>
        <w:t xml:space="preserve">103.04.09 </w:t>
      </w:r>
      <w:proofErr w:type="gramStart"/>
      <w:r w:rsidRPr="004E2124">
        <w:rPr>
          <w:rFonts w:ascii="Times New Roman" w:eastAsia="標楷體" w:hAnsi="Times New Roman" w:cs="Times New Roman"/>
          <w:spacing w:val="-9"/>
          <w:kern w:val="0"/>
          <w:sz w:val="20"/>
          <w:szCs w:val="20"/>
        </w:rPr>
        <w:t>一</w:t>
      </w:r>
      <w:proofErr w:type="gramEnd"/>
      <w:r w:rsidRPr="004E2124">
        <w:rPr>
          <w:rFonts w:ascii="Times New Roman" w:eastAsia="標楷體" w:hAnsi="Times New Roman" w:cs="Times New Roman"/>
          <w:spacing w:val="-9"/>
          <w:kern w:val="0"/>
          <w:sz w:val="20"/>
          <w:szCs w:val="20"/>
        </w:rPr>
        <w:t xml:space="preserve"> </w:t>
      </w:r>
      <w:r w:rsidRPr="004E2124">
        <w:rPr>
          <w:rFonts w:ascii="Times New Roman" w:eastAsia="標楷體" w:hAnsi="Times New Roman" w:cs="Times New Roman"/>
          <w:kern w:val="0"/>
          <w:sz w:val="20"/>
          <w:szCs w:val="20"/>
        </w:rPr>
        <w:t xml:space="preserve">O </w:t>
      </w:r>
      <w:r w:rsidRPr="004E2124">
        <w:rPr>
          <w:rFonts w:ascii="Times New Roman" w:eastAsia="標楷體" w:hAnsi="Times New Roman" w:cs="Times New Roman"/>
          <w:kern w:val="0"/>
          <w:sz w:val="20"/>
          <w:szCs w:val="20"/>
        </w:rPr>
        <w:t>二</w:t>
      </w:r>
      <w:proofErr w:type="gramStart"/>
      <w:r w:rsidRPr="004E2124">
        <w:rPr>
          <w:rFonts w:ascii="Times New Roman" w:eastAsia="標楷體" w:hAnsi="Times New Roman" w:cs="Times New Roman"/>
          <w:kern w:val="0"/>
          <w:sz w:val="20"/>
          <w:szCs w:val="20"/>
        </w:rPr>
        <w:t>學年度</w:t>
      </w:r>
      <w:proofErr w:type="gramEnd"/>
      <w:r w:rsidRPr="004E2124">
        <w:rPr>
          <w:rFonts w:ascii="Times New Roman" w:eastAsia="標楷體" w:hAnsi="Times New Roman" w:cs="Times New Roman"/>
          <w:kern w:val="0"/>
          <w:sz w:val="20"/>
          <w:szCs w:val="20"/>
        </w:rPr>
        <w:t>第</w:t>
      </w:r>
      <w:r w:rsidRPr="004E2124">
        <w:rPr>
          <w:rFonts w:ascii="Times New Roman" w:eastAsia="標楷體" w:hAnsi="Times New Roman" w:cs="Times New Roman"/>
          <w:spacing w:val="-21"/>
          <w:kern w:val="0"/>
          <w:sz w:val="20"/>
          <w:szCs w:val="20"/>
        </w:rPr>
        <w:t xml:space="preserve"> </w:t>
      </w:r>
      <w:r w:rsidRPr="004E2124">
        <w:rPr>
          <w:rFonts w:ascii="Times New Roman" w:eastAsia="標楷體" w:hAnsi="Times New Roman" w:cs="Times New Roman"/>
          <w:kern w:val="0"/>
          <w:sz w:val="20"/>
          <w:szCs w:val="20"/>
        </w:rPr>
        <w:t xml:space="preserve">5 </w:t>
      </w:r>
      <w:r w:rsidRPr="004E2124">
        <w:rPr>
          <w:rFonts w:ascii="Times New Roman" w:eastAsia="標楷體" w:hAnsi="Times New Roman" w:cs="Times New Roman"/>
          <w:kern w:val="0"/>
          <w:sz w:val="20"/>
          <w:szCs w:val="20"/>
        </w:rPr>
        <w:t>次教務會議通過</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eastAsia="標楷體" w:hAnsi="Times New Roman" w:cs="Times New Roman"/>
          <w:kern w:val="0"/>
          <w:sz w:val="20"/>
          <w:szCs w:val="20"/>
        </w:rPr>
        <w:t>April 9, 2014 Passed by the 5</w:t>
      </w:r>
      <w:r w:rsidRPr="004E2124">
        <w:rPr>
          <w:rFonts w:ascii="Times New Roman" w:eastAsia="標楷體" w:hAnsi="Times New Roman" w:cs="Times New Roman"/>
          <w:kern w:val="0"/>
          <w:sz w:val="20"/>
          <w:szCs w:val="20"/>
          <w:vertAlign w:val="superscript"/>
        </w:rPr>
        <w:t>th</w:t>
      </w:r>
      <w:r w:rsidRPr="004E2124">
        <w:rPr>
          <w:rFonts w:ascii="Times New Roman" w:eastAsia="標楷體" w:hAnsi="Times New Roman" w:cs="Times New Roman"/>
          <w:kern w:val="0"/>
          <w:sz w:val="20"/>
          <w:szCs w:val="20"/>
        </w:rPr>
        <w:t xml:space="preserve"> the Academic Affairs Meeting of the Academic Year 2013</w:t>
      </w:r>
    </w:p>
    <w:p w:rsidR="006C0463" w:rsidRPr="004E2124" w:rsidRDefault="006C0463" w:rsidP="006C0463">
      <w:pPr>
        <w:kinsoku w:val="0"/>
        <w:overflowPunct w:val="0"/>
        <w:autoSpaceDE w:val="0"/>
        <w:autoSpaceDN w:val="0"/>
        <w:adjustRightInd w:val="0"/>
        <w:spacing w:line="259" w:lineRule="exact"/>
        <w:ind w:left="5397"/>
        <w:jc w:val="right"/>
        <w:rPr>
          <w:rFonts w:ascii="Times New Roman" w:eastAsia="標楷體" w:hAnsi="Times New Roman" w:cs="Times New Roman"/>
          <w:kern w:val="0"/>
          <w:sz w:val="20"/>
          <w:szCs w:val="20"/>
        </w:rPr>
      </w:pPr>
      <w:r w:rsidRPr="004E2124">
        <w:rPr>
          <w:rFonts w:ascii="Times New Roman" w:hAnsi="Times New Roman" w:cs="Times New Roman"/>
          <w:kern w:val="0"/>
          <w:sz w:val="20"/>
          <w:szCs w:val="20"/>
        </w:rPr>
        <w:t xml:space="preserve">103.05.02 </w:t>
      </w:r>
      <w:r w:rsidRPr="004E2124">
        <w:rPr>
          <w:rFonts w:ascii="Times New Roman" w:eastAsia="標楷體" w:hAnsi="Times New Roman" w:cs="Times New Roman"/>
          <w:kern w:val="0"/>
          <w:sz w:val="20"/>
          <w:szCs w:val="20"/>
        </w:rPr>
        <w:t>高</w:t>
      </w:r>
      <w:proofErr w:type="gramStart"/>
      <w:r w:rsidRPr="004E2124">
        <w:rPr>
          <w:rFonts w:ascii="Times New Roman" w:eastAsia="標楷體" w:hAnsi="Times New Roman" w:cs="Times New Roman"/>
          <w:kern w:val="0"/>
          <w:sz w:val="20"/>
          <w:szCs w:val="20"/>
        </w:rPr>
        <w:t>醫教字</w:t>
      </w:r>
      <w:proofErr w:type="gramEnd"/>
      <w:r w:rsidRPr="004E2124">
        <w:rPr>
          <w:rFonts w:ascii="Times New Roman" w:eastAsia="標楷體" w:hAnsi="Times New Roman" w:cs="Times New Roman"/>
          <w:kern w:val="0"/>
          <w:sz w:val="20"/>
          <w:szCs w:val="20"/>
        </w:rPr>
        <w:t>第</w:t>
      </w:r>
      <w:r w:rsidRPr="004E2124">
        <w:rPr>
          <w:rFonts w:ascii="Times New Roman" w:eastAsia="標楷體" w:hAnsi="Times New Roman" w:cs="Times New Roman"/>
          <w:spacing w:val="-13"/>
          <w:kern w:val="0"/>
          <w:sz w:val="20"/>
          <w:szCs w:val="20"/>
        </w:rPr>
        <w:t xml:space="preserve"> </w:t>
      </w:r>
      <w:r w:rsidRPr="004E2124">
        <w:rPr>
          <w:rFonts w:ascii="Times New Roman" w:eastAsia="標楷體" w:hAnsi="Times New Roman" w:cs="Times New Roman"/>
          <w:kern w:val="0"/>
          <w:sz w:val="20"/>
          <w:szCs w:val="20"/>
        </w:rPr>
        <w:t xml:space="preserve">1031101361 </w:t>
      </w:r>
      <w:r w:rsidRPr="004E2124">
        <w:rPr>
          <w:rFonts w:ascii="Times New Roman" w:eastAsia="標楷體" w:hAnsi="Times New Roman" w:cs="Times New Roman"/>
          <w:kern w:val="0"/>
          <w:sz w:val="20"/>
          <w:szCs w:val="20"/>
        </w:rPr>
        <w:t>號函公布</w:t>
      </w:r>
    </w:p>
    <w:p w:rsidR="006C0463" w:rsidRPr="004E2124" w:rsidRDefault="006C0463" w:rsidP="006C0463">
      <w:pPr>
        <w:kinsoku w:val="0"/>
        <w:overflowPunct w:val="0"/>
        <w:autoSpaceDE w:val="0"/>
        <w:autoSpaceDN w:val="0"/>
        <w:adjustRightInd w:val="0"/>
        <w:spacing w:line="259" w:lineRule="exact"/>
        <w:ind w:left="5397"/>
        <w:jc w:val="right"/>
        <w:rPr>
          <w:rFonts w:ascii="Times New Roman" w:eastAsia="標楷體" w:hAnsi="Times New Roman" w:cs="Times New Roman"/>
          <w:kern w:val="0"/>
          <w:sz w:val="20"/>
          <w:szCs w:val="20"/>
        </w:rPr>
      </w:pPr>
      <w:r w:rsidRPr="004E2124">
        <w:rPr>
          <w:rFonts w:ascii="Times New Roman" w:eastAsia="標楷體" w:hAnsi="Times New Roman" w:cs="Times New Roman"/>
          <w:kern w:val="0"/>
          <w:sz w:val="20"/>
          <w:szCs w:val="20"/>
        </w:rPr>
        <w:t xml:space="preserve">May 2, 2014 Promulgated via the KMU official letter </w:t>
      </w:r>
      <w:proofErr w:type="spellStart"/>
      <w:r w:rsidRPr="004E2124">
        <w:rPr>
          <w:rFonts w:ascii="Times New Roman" w:eastAsia="標楷體" w:hAnsi="Times New Roman" w:cs="Times New Roman"/>
          <w:kern w:val="0"/>
          <w:sz w:val="20"/>
          <w:szCs w:val="20"/>
        </w:rPr>
        <w:t>Chiao</w:t>
      </w:r>
      <w:proofErr w:type="spellEnd"/>
      <w:r w:rsidRPr="004E2124">
        <w:rPr>
          <w:rFonts w:ascii="Times New Roman" w:eastAsia="標楷體" w:hAnsi="Times New Roman" w:cs="Times New Roman"/>
          <w:kern w:val="0"/>
          <w:sz w:val="20"/>
          <w:szCs w:val="20"/>
        </w:rPr>
        <w:t xml:space="preserve"> Tzu No. 1031101361</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hAnsi="Times New Roman" w:cs="Times New Roman"/>
          <w:kern w:val="0"/>
          <w:sz w:val="20"/>
          <w:szCs w:val="20"/>
        </w:rPr>
        <w:t xml:space="preserve">104.02.16 </w:t>
      </w:r>
      <w:proofErr w:type="gramStart"/>
      <w:r w:rsidRPr="004E2124">
        <w:rPr>
          <w:rFonts w:ascii="Times New Roman" w:eastAsia="標楷體" w:hAnsi="Times New Roman" w:cs="Times New Roman"/>
          <w:spacing w:val="-9"/>
          <w:kern w:val="0"/>
          <w:sz w:val="20"/>
          <w:szCs w:val="20"/>
        </w:rPr>
        <w:t>一</w:t>
      </w:r>
      <w:proofErr w:type="gramEnd"/>
      <w:r w:rsidRPr="004E2124">
        <w:rPr>
          <w:rFonts w:ascii="Times New Roman" w:eastAsia="標楷體" w:hAnsi="Times New Roman" w:cs="Times New Roman"/>
          <w:spacing w:val="-9"/>
          <w:kern w:val="0"/>
          <w:sz w:val="20"/>
          <w:szCs w:val="20"/>
        </w:rPr>
        <w:t xml:space="preserve"> </w:t>
      </w:r>
      <w:r w:rsidRPr="004E2124">
        <w:rPr>
          <w:rFonts w:ascii="Times New Roman" w:eastAsia="標楷體" w:hAnsi="Times New Roman" w:cs="Times New Roman"/>
          <w:kern w:val="0"/>
          <w:sz w:val="20"/>
          <w:szCs w:val="20"/>
        </w:rPr>
        <w:t xml:space="preserve">O </w:t>
      </w:r>
      <w:r w:rsidRPr="004E2124">
        <w:rPr>
          <w:rFonts w:ascii="Times New Roman" w:eastAsia="標楷體" w:hAnsi="Times New Roman" w:cs="Times New Roman"/>
          <w:kern w:val="0"/>
          <w:sz w:val="20"/>
          <w:szCs w:val="20"/>
        </w:rPr>
        <w:t>三</w:t>
      </w:r>
      <w:proofErr w:type="gramStart"/>
      <w:r w:rsidRPr="004E2124">
        <w:rPr>
          <w:rFonts w:ascii="Times New Roman" w:eastAsia="標楷體" w:hAnsi="Times New Roman" w:cs="Times New Roman"/>
          <w:kern w:val="0"/>
          <w:sz w:val="20"/>
          <w:szCs w:val="20"/>
        </w:rPr>
        <w:t>學年度</w:t>
      </w:r>
      <w:proofErr w:type="gramEnd"/>
      <w:r w:rsidRPr="004E2124">
        <w:rPr>
          <w:rFonts w:ascii="Times New Roman" w:eastAsia="標楷體" w:hAnsi="Times New Roman" w:cs="Times New Roman"/>
          <w:kern w:val="0"/>
          <w:sz w:val="20"/>
          <w:szCs w:val="20"/>
        </w:rPr>
        <w:t>第</w:t>
      </w:r>
      <w:r w:rsidRPr="004E2124">
        <w:rPr>
          <w:rFonts w:ascii="Times New Roman" w:eastAsia="標楷體" w:hAnsi="Times New Roman" w:cs="Times New Roman"/>
          <w:spacing w:val="-21"/>
          <w:kern w:val="0"/>
          <w:sz w:val="20"/>
          <w:szCs w:val="20"/>
        </w:rPr>
        <w:t xml:space="preserve"> </w:t>
      </w:r>
      <w:r w:rsidRPr="004E2124">
        <w:rPr>
          <w:rFonts w:ascii="Times New Roman" w:eastAsia="標楷體" w:hAnsi="Times New Roman" w:cs="Times New Roman"/>
          <w:kern w:val="0"/>
          <w:sz w:val="20"/>
          <w:szCs w:val="20"/>
        </w:rPr>
        <w:t xml:space="preserve">3 </w:t>
      </w:r>
      <w:r w:rsidRPr="004E2124">
        <w:rPr>
          <w:rFonts w:ascii="Times New Roman" w:eastAsia="標楷體" w:hAnsi="Times New Roman" w:cs="Times New Roman"/>
          <w:kern w:val="0"/>
          <w:sz w:val="20"/>
          <w:szCs w:val="20"/>
        </w:rPr>
        <w:t>次教務會議通過</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eastAsia="標楷體" w:hAnsi="Times New Roman" w:cs="Times New Roman"/>
          <w:kern w:val="0"/>
          <w:sz w:val="20"/>
          <w:szCs w:val="20"/>
        </w:rPr>
        <w:t>February 16, 2015 Passed by the 3</w:t>
      </w:r>
      <w:r w:rsidRPr="004E2124">
        <w:rPr>
          <w:rFonts w:ascii="Times New Roman" w:eastAsia="標楷體" w:hAnsi="Times New Roman" w:cs="Times New Roman"/>
          <w:kern w:val="0"/>
          <w:sz w:val="20"/>
          <w:szCs w:val="20"/>
          <w:vertAlign w:val="superscript"/>
        </w:rPr>
        <w:t>rd</w:t>
      </w:r>
      <w:r w:rsidRPr="004E2124">
        <w:rPr>
          <w:rFonts w:ascii="Times New Roman" w:eastAsia="標楷體" w:hAnsi="Times New Roman" w:cs="Times New Roman"/>
          <w:kern w:val="0"/>
          <w:sz w:val="20"/>
          <w:szCs w:val="20"/>
        </w:rPr>
        <w:t xml:space="preserve"> Academic Affairs Meeting of the Academic Year 2014</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hAnsi="Times New Roman" w:cs="Times New Roman"/>
          <w:kern w:val="0"/>
          <w:sz w:val="20"/>
          <w:szCs w:val="20"/>
        </w:rPr>
        <w:t xml:space="preserve">104.04.20 </w:t>
      </w:r>
      <w:r w:rsidRPr="004E2124">
        <w:rPr>
          <w:rFonts w:ascii="Times New Roman" w:eastAsia="標楷體" w:hAnsi="Times New Roman" w:cs="Times New Roman"/>
          <w:kern w:val="0"/>
          <w:sz w:val="20"/>
          <w:szCs w:val="20"/>
        </w:rPr>
        <w:t>高</w:t>
      </w:r>
      <w:proofErr w:type="gramStart"/>
      <w:r w:rsidRPr="004E2124">
        <w:rPr>
          <w:rFonts w:ascii="Times New Roman" w:eastAsia="標楷體" w:hAnsi="Times New Roman" w:cs="Times New Roman"/>
          <w:kern w:val="0"/>
          <w:sz w:val="20"/>
          <w:szCs w:val="20"/>
        </w:rPr>
        <w:t>醫教字</w:t>
      </w:r>
      <w:proofErr w:type="gramEnd"/>
      <w:r w:rsidRPr="004E2124">
        <w:rPr>
          <w:rFonts w:ascii="Times New Roman" w:eastAsia="標楷體" w:hAnsi="Times New Roman" w:cs="Times New Roman"/>
          <w:kern w:val="0"/>
          <w:sz w:val="20"/>
          <w:szCs w:val="20"/>
        </w:rPr>
        <w:t>第</w:t>
      </w:r>
      <w:r w:rsidRPr="004E2124">
        <w:rPr>
          <w:rFonts w:ascii="Times New Roman" w:eastAsia="標楷體" w:hAnsi="Times New Roman" w:cs="Times New Roman"/>
          <w:spacing w:val="-14"/>
          <w:kern w:val="0"/>
          <w:sz w:val="20"/>
          <w:szCs w:val="20"/>
        </w:rPr>
        <w:t xml:space="preserve"> </w:t>
      </w:r>
      <w:r w:rsidRPr="004E2124">
        <w:rPr>
          <w:rFonts w:ascii="Times New Roman" w:eastAsia="標楷體" w:hAnsi="Times New Roman" w:cs="Times New Roman"/>
          <w:kern w:val="0"/>
          <w:sz w:val="20"/>
          <w:szCs w:val="20"/>
        </w:rPr>
        <w:t xml:space="preserve">1041101158 </w:t>
      </w:r>
      <w:r w:rsidRPr="004E2124">
        <w:rPr>
          <w:rFonts w:ascii="Times New Roman" w:eastAsia="標楷體" w:hAnsi="Times New Roman" w:cs="Times New Roman"/>
          <w:kern w:val="0"/>
          <w:sz w:val="20"/>
          <w:szCs w:val="20"/>
        </w:rPr>
        <w:t>號函公布</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eastAsia="標楷體" w:hAnsi="Times New Roman" w:cs="Times New Roman"/>
          <w:kern w:val="0"/>
          <w:sz w:val="20"/>
          <w:szCs w:val="20"/>
        </w:rPr>
        <w:t xml:space="preserve">April 20, 2015 Promulgated via the KMU official letter </w:t>
      </w:r>
      <w:proofErr w:type="spellStart"/>
      <w:r w:rsidRPr="004E2124">
        <w:rPr>
          <w:rFonts w:ascii="Times New Roman" w:eastAsia="標楷體" w:hAnsi="Times New Roman" w:cs="Times New Roman"/>
          <w:kern w:val="0"/>
          <w:sz w:val="20"/>
          <w:szCs w:val="20"/>
        </w:rPr>
        <w:t>Chiao</w:t>
      </w:r>
      <w:proofErr w:type="spellEnd"/>
      <w:r w:rsidRPr="004E2124">
        <w:rPr>
          <w:rFonts w:ascii="Times New Roman" w:eastAsia="標楷體" w:hAnsi="Times New Roman" w:cs="Times New Roman"/>
          <w:kern w:val="0"/>
          <w:sz w:val="20"/>
          <w:szCs w:val="20"/>
        </w:rPr>
        <w:t xml:space="preserve"> Tzu No. 1041101158</w:t>
      </w:r>
    </w:p>
    <w:p w:rsidR="006C0463" w:rsidRPr="004E2124" w:rsidRDefault="006C0463" w:rsidP="006C0463">
      <w:pPr>
        <w:kinsoku w:val="0"/>
        <w:overflowPunct w:val="0"/>
        <w:autoSpaceDE w:val="0"/>
        <w:autoSpaceDN w:val="0"/>
        <w:adjustRightInd w:val="0"/>
        <w:spacing w:line="261" w:lineRule="exact"/>
        <w:ind w:left="5397"/>
        <w:jc w:val="right"/>
        <w:rPr>
          <w:rFonts w:ascii="Times New Roman" w:eastAsia="標楷體" w:hAnsi="Times New Roman" w:cs="Times New Roman"/>
          <w:kern w:val="0"/>
          <w:sz w:val="20"/>
          <w:szCs w:val="20"/>
        </w:rPr>
      </w:pPr>
      <w:r w:rsidRPr="004E2124">
        <w:rPr>
          <w:rFonts w:ascii="Times New Roman" w:hAnsi="Times New Roman" w:cs="Times New Roman"/>
          <w:kern w:val="0"/>
          <w:sz w:val="20"/>
          <w:szCs w:val="20"/>
        </w:rPr>
        <w:t xml:space="preserve">105.02.19 </w:t>
      </w:r>
      <w:proofErr w:type="gramStart"/>
      <w:r w:rsidRPr="004E2124">
        <w:rPr>
          <w:rFonts w:ascii="Times New Roman" w:eastAsia="標楷體" w:hAnsi="Times New Roman" w:cs="Times New Roman"/>
          <w:spacing w:val="-9"/>
          <w:kern w:val="0"/>
          <w:sz w:val="20"/>
          <w:szCs w:val="20"/>
        </w:rPr>
        <w:t>一</w:t>
      </w:r>
      <w:proofErr w:type="gramEnd"/>
      <w:r w:rsidRPr="004E2124">
        <w:rPr>
          <w:rFonts w:ascii="Times New Roman" w:eastAsia="標楷體" w:hAnsi="Times New Roman" w:cs="Times New Roman"/>
          <w:spacing w:val="-9"/>
          <w:kern w:val="0"/>
          <w:sz w:val="20"/>
          <w:szCs w:val="20"/>
        </w:rPr>
        <w:t xml:space="preserve"> </w:t>
      </w:r>
      <w:r w:rsidRPr="004E2124">
        <w:rPr>
          <w:rFonts w:ascii="Times New Roman" w:eastAsia="標楷體" w:hAnsi="Times New Roman" w:cs="Times New Roman"/>
          <w:kern w:val="0"/>
          <w:sz w:val="20"/>
          <w:szCs w:val="20"/>
        </w:rPr>
        <w:t xml:space="preserve">O </w:t>
      </w:r>
      <w:r w:rsidRPr="004E2124">
        <w:rPr>
          <w:rFonts w:ascii="Times New Roman" w:eastAsia="標楷體" w:hAnsi="Times New Roman" w:cs="Times New Roman"/>
          <w:kern w:val="0"/>
          <w:sz w:val="20"/>
          <w:szCs w:val="20"/>
        </w:rPr>
        <w:t>四</w:t>
      </w:r>
      <w:proofErr w:type="gramStart"/>
      <w:r w:rsidRPr="004E2124">
        <w:rPr>
          <w:rFonts w:ascii="Times New Roman" w:eastAsia="標楷體" w:hAnsi="Times New Roman" w:cs="Times New Roman"/>
          <w:kern w:val="0"/>
          <w:sz w:val="20"/>
          <w:szCs w:val="20"/>
        </w:rPr>
        <w:t>學年度</w:t>
      </w:r>
      <w:proofErr w:type="gramEnd"/>
      <w:r w:rsidRPr="004E2124">
        <w:rPr>
          <w:rFonts w:ascii="Times New Roman" w:eastAsia="標楷體" w:hAnsi="Times New Roman" w:cs="Times New Roman"/>
          <w:kern w:val="0"/>
          <w:sz w:val="20"/>
          <w:szCs w:val="20"/>
        </w:rPr>
        <w:t>第</w:t>
      </w:r>
      <w:r w:rsidRPr="004E2124">
        <w:rPr>
          <w:rFonts w:ascii="Times New Roman" w:eastAsia="標楷體" w:hAnsi="Times New Roman" w:cs="Times New Roman"/>
          <w:spacing w:val="-20"/>
          <w:kern w:val="0"/>
          <w:sz w:val="20"/>
          <w:szCs w:val="20"/>
        </w:rPr>
        <w:t xml:space="preserve"> </w:t>
      </w:r>
      <w:r w:rsidRPr="004E2124">
        <w:rPr>
          <w:rFonts w:ascii="Times New Roman" w:eastAsia="標楷體" w:hAnsi="Times New Roman" w:cs="Times New Roman"/>
          <w:kern w:val="0"/>
          <w:sz w:val="20"/>
          <w:szCs w:val="20"/>
        </w:rPr>
        <w:t xml:space="preserve">3 </w:t>
      </w:r>
      <w:r w:rsidRPr="004E2124">
        <w:rPr>
          <w:rFonts w:ascii="Times New Roman" w:eastAsia="標楷體" w:hAnsi="Times New Roman" w:cs="Times New Roman"/>
          <w:kern w:val="0"/>
          <w:sz w:val="20"/>
          <w:szCs w:val="20"/>
        </w:rPr>
        <w:t>次教務會議通過</w:t>
      </w:r>
    </w:p>
    <w:p w:rsidR="006C0463" w:rsidRPr="004E2124" w:rsidRDefault="006C0463" w:rsidP="006C0463">
      <w:pPr>
        <w:kinsoku w:val="0"/>
        <w:overflowPunct w:val="0"/>
        <w:autoSpaceDE w:val="0"/>
        <w:autoSpaceDN w:val="0"/>
        <w:adjustRightInd w:val="0"/>
        <w:spacing w:line="261" w:lineRule="exact"/>
        <w:ind w:left="5397"/>
        <w:jc w:val="right"/>
        <w:rPr>
          <w:rFonts w:ascii="Times New Roman" w:eastAsia="標楷體" w:hAnsi="Times New Roman" w:cs="Times New Roman"/>
          <w:kern w:val="0"/>
          <w:sz w:val="20"/>
          <w:szCs w:val="20"/>
        </w:rPr>
      </w:pPr>
      <w:r w:rsidRPr="004E2124">
        <w:rPr>
          <w:rFonts w:ascii="Times New Roman" w:eastAsia="標楷體" w:hAnsi="Times New Roman" w:cs="Times New Roman"/>
          <w:kern w:val="0"/>
          <w:sz w:val="20"/>
          <w:szCs w:val="20"/>
        </w:rPr>
        <w:t>February 19, 2016 Passed by the 3</w:t>
      </w:r>
      <w:r w:rsidRPr="004E2124">
        <w:rPr>
          <w:rFonts w:ascii="Times New Roman" w:eastAsia="標楷體" w:hAnsi="Times New Roman" w:cs="Times New Roman"/>
          <w:kern w:val="0"/>
          <w:sz w:val="20"/>
          <w:szCs w:val="20"/>
          <w:vertAlign w:val="superscript"/>
        </w:rPr>
        <w:t>rd</w:t>
      </w:r>
      <w:r w:rsidRPr="004E2124">
        <w:rPr>
          <w:rFonts w:ascii="Times New Roman" w:eastAsia="標楷體" w:hAnsi="Times New Roman" w:cs="Times New Roman"/>
          <w:kern w:val="0"/>
          <w:sz w:val="20"/>
          <w:szCs w:val="20"/>
        </w:rPr>
        <w:t xml:space="preserve"> Academic Affairs Meeting of the Academic Year 2015</w:t>
      </w:r>
    </w:p>
    <w:p w:rsidR="006C0463" w:rsidRPr="004E2124" w:rsidRDefault="006C0463" w:rsidP="006C0463">
      <w:pPr>
        <w:kinsoku w:val="0"/>
        <w:overflowPunct w:val="0"/>
        <w:autoSpaceDE w:val="0"/>
        <w:autoSpaceDN w:val="0"/>
        <w:adjustRightInd w:val="0"/>
        <w:spacing w:line="261" w:lineRule="exact"/>
        <w:ind w:left="5397"/>
        <w:jc w:val="right"/>
        <w:rPr>
          <w:rFonts w:ascii="Times New Roman" w:eastAsia="標楷體" w:hAnsi="Times New Roman" w:cs="Times New Roman"/>
          <w:kern w:val="0"/>
          <w:sz w:val="20"/>
          <w:szCs w:val="20"/>
        </w:rPr>
      </w:pPr>
      <w:r w:rsidRPr="004E2124">
        <w:rPr>
          <w:rFonts w:ascii="Times New Roman" w:hAnsi="Times New Roman" w:cs="Times New Roman"/>
          <w:kern w:val="0"/>
          <w:sz w:val="20"/>
          <w:szCs w:val="20"/>
        </w:rPr>
        <w:t xml:space="preserve">105.05.20 </w:t>
      </w:r>
      <w:proofErr w:type="gramStart"/>
      <w:r w:rsidRPr="004E2124">
        <w:rPr>
          <w:rFonts w:ascii="Times New Roman" w:eastAsia="標楷體" w:hAnsi="Times New Roman" w:cs="Times New Roman"/>
          <w:spacing w:val="-9"/>
          <w:kern w:val="0"/>
          <w:sz w:val="20"/>
          <w:szCs w:val="20"/>
        </w:rPr>
        <w:t>一</w:t>
      </w:r>
      <w:proofErr w:type="gramEnd"/>
      <w:r w:rsidRPr="004E2124">
        <w:rPr>
          <w:rFonts w:ascii="Times New Roman" w:eastAsia="標楷體" w:hAnsi="Times New Roman" w:cs="Times New Roman"/>
          <w:spacing w:val="-9"/>
          <w:kern w:val="0"/>
          <w:sz w:val="20"/>
          <w:szCs w:val="20"/>
        </w:rPr>
        <w:t xml:space="preserve"> </w:t>
      </w:r>
      <w:r w:rsidRPr="004E2124">
        <w:rPr>
          <w:rFonts w:ascii="Times New Roman" w:eastAsia="標楷體" w:hAnsi="Times New Roman" w:cs="Times New Roman"/>
          <w:kern w:val="0"/>
          <w:sz w:val="20"/>
          <w:szCs w:val="20"/>
        </w:rPr>
        <w:t xml:space="preserve">O </w:t>
      </w:r>
      <w:r w:rsidRPr="004E2124">
        <w:rPr>
          <w:rFonts w:ascii="Times New Roman" w:eastAsia="標楷體" w:hAnsi="Times New Roman" w:cs="Times New Roman"/>
          <w:kern w:val="0"/>
          <w:sz w:val="20"/>
          <w:szCs w:val="20"/>
        </w:rPr>
        <w:t>四</w:t>
      </w:r>
      <w:proofErr w:type="gramStart"/>
      <w:r w:rsidRPr="004E2124">
        <w:rPr>
          <w:rFonts w:ascii="Times New Roman" w:eastAsia="標楷體" w:hAnsi="Times New Roman" w:cs="Times New Roman"/>
          <w:kern w:val="0"/>
          <w:sz w:val="20"/>
          <w:szCs w:val="20"/>
        </w:rPr>
        <w:t>學年度</w:t>
      </w:r>
      <w:proofErr w:type="gramEnd"/>
      <w:r w:rsidRPr="004E2124">
        <w:rPr>
          <w:rFonts w:ascii="Times New Roman" w:eastAsia="標楷體" w:hAnsi="Times New Roman" w:cs="Times New Roman"/>
          <w:kern w:val="0"/>
          <w:sz w:val="20"/>
          <w:szCs w:val="20"/>
        </w:rPr>
        <w:t>第</w:t>
      </w:r>
      <w:r w:rsidRPr="004E2124">
        <w:rPr>
          <w:rFonts w:ascii="Times New Roman" w:eastAsia="標楷體" w:hAnsi="Times New Roman" w:cs="Times New Roman"/>
          <w:spacing w:val="-21"/>
          <w:kern w:val="0"/>
          <w:sz w:val="20"/>
          <w:szCs w:val="20"/>
        </w:rPr>
        <w:t xml:space="preserve"> </w:t>
      </w:r>
      <w:r w:rsidRPr="004E2124">
        <w:rPr>
          <w:rFonts w:ascii="Times New Roman" w:eastAsia="標楷體" w:hAnsi="Times New Roman" w:cs="Times New Roman"/>
          <w:kern w:val="0"/>
          <w:sz w:val="20"/>
          <w:szCs w:val="20"/>
        </w:rPr>
        <w:t xml:space="preserve">5 </w:t>
      </w:r>
      <w:r w:rsidRPr="004E2124">
        <w:rPr>
          <w:rFonts w:ascii="Times New Roman" w:eastAsia="標楷體" w:hAnsi="Times New Roman" w:cs="Times New Roman"/>
          <w:kern w:val="0"/>
          <w:sz w:val="20"/>
          <w:szCs w:val="20"/>
        </w:rPr>
        <w:t>次教務會議通過</w:t>
      </w:r>
    </w:p>
    <w:p w:rsidR="006C0463" w:rsidRPr="004E2124" w:rsidRDefault="006C0463" w:rsidP="006C0463">
      <w:pPr>
        <w:kinsoku w:val="0"/>
        <w:overflowPunct w:val="0"/>
        <w:autoSpaceDE w:val="0"/>
        <w:autoSpaceDN w:val="0"/>
        <w:adjustRightInd w:val="0"/>
        <w:spacing w:line="261" w:lineRule="exact"/>
        <w:ind w:left="5397"/>
        <w:jc w:val="right"/>
        <w:rPr>
          <w:rFonts w:ascii="Times New Roman" w:eastAsia="標楷體" w:hAnsi="Times New Roman" w:cs="Times New Roman"/>
          <w:kern w:val="0"/>
          <w:sz w:val="20"/>
          <w:szCs w:val="20"/>
        </w:rPr>
      </w:pPr>
      <w:r w:rsidRPr="004E2124">
        <w:rPr>
          <w:rFonts w:ascii="Times New Roman" w:eastAsia="標楷體" w:hAnsi="Times New Roman" w:cs="Times New Roman"/>
          <w:kern w:val="0"/>
          <w:sz w:val="20"/>
          <w:szCs w:val="20"/>
        </w:rPr>
        <w:t>May 20, 2016 Passed by the 5</w:t>
      </w:r>
      <w:r w:rsidRPr="004E2124">
        <w:rPr>
          <w:rFonts w:ascii="Times New Roman" w:eastAsia="標楷體" w:hAnsi="Times New Roman" w:cs="Times New Roman"/>
          <w:kern w:val="0"/>
          <w:sz w:val="20"/>
          <w:szCs w:val="20"/>
          <w:vertAlign w:val="superscript"/>
        </w:rPr>
        <w:t>th</w:t>
      </w:r>
      <w:r w:rsidRPr="004E2124">
        <w:rPr>
          <w:rFonts w:ascii="Times New Roman" w:eastAsia="標楷體" w:hAnsi="Times New Roman" w:cs="Times New Roman"/>
          <w:kern w:val="0"/>
          <w:sz w:val="20"/>
          <w:szCs w:val="20"/>
        </w:rPr>
        <w:t xml:space="preserve"> Academic Affairs Meeting of the Academic Year 2015</w:t>
      </w:r>
    </w:p>
    <w:p w:rsidR="006C0463" w:rsidRPr="004E2124" w:rsidRDefault="006C0463" w:rsidP="006C0463">
      <w:pPr>
        <w:kinsoku w:val="0"/>
        <w:overflowPunct w:val="0"/>
        <w:autoSpaceDE w:val="0"/>
        <w:autoSpaceDN w:val="0"/>
        <w:adjustRightInd w:val="0"/>
        <w:spacing w:line="259" w:lineRule="exact"/>
        <w:ind w:left="5397"/>
        <w:jc w:val="right"/>
        <w:rPr>
          <w:rFonts w:ascii="Times New Roman" w:eastAsia="標楷體" w:hAnsi="Times New Roman" w:cs="Times New Roman"/>
          <w:kern w:val="0"/>
          <w:sz w:val="20"/>
          <w:szCs w:val="20"/>
        </w:rPr>
      </w:pPr>
      <w:r w:rsidRPr="004E2124">
        <w:rPr>
          <w:rFonts w:ascii="Times New Roman" w:hAnsi="Times New Roman" w:cs="Times New Roman"/>
          <w:kern w:val="0"/>
          <w:sz w:val="20"/>
          <w:szCs w:val="20"/>
        </w:rPr>
        <w:t xml:space="preserve">105.07.25 </w:t>
      </w:r>
      <w:proofErr w:type="gramStart"/>
      <w:r w:rsidRPr="004E2124">
        <w:rPr>
          <w:rFonts w:ascii="Times New Roman" w:eastAsia="標楷體" w:hAnsi="Times New Roman" w:cs="Times New Roman"/>
          <w:spacing w:val="-9"/>
          <w:kern w:val="0"/>
          <w:sz w:val="20"/>
          <w:szCs w:val="20"/>
        </w:rPr>
        <w:t>一</w:t>
      </w:r>
      <w:proofErr w:type="gramEnd"/>
      <w:r w:rsidRPr="004E2124">
        <w:rPr>
          <w:rFonts w:ascii="Times New Roman" w:eastAsia="標楷體" w:hAnsi="Times New Roman" w:cs="Times New Roman"/>
          <w:spacing w:val="-9"/>
          <w:kern w:val="0"/>
          <w:sz w:val="20"/>
          <w:szCs w:val="20"/>
        </w:rPr>
        <w:t xml:space="preserve"> </w:t>
      </w:r>
      <w:r w:rsidRPr="004E2124">
        <w:rPr>
          <w:rFonts w:ascii="Times New Roman" w:eastAsia="標楷體" w:hAnsi="Times New Roman" w:cs="Times New Roman"/>
          <w:kern w:val="0"/>
          <w:sz w:val="20"/>
          <w:szCs w:val="20"/>
        </w:rPr>
        <w:t xml:space="preserve">O </w:t>
      </w:r>
      <w:r w:rsidRPr="004E2124">
        <w:rPr>
          <w:rFonts w:ascii="Times New Roman" w:eastAsia="標楷體" w:hAnsi="Times New Roman" w:cs="Times New Roman"/>
          <w:kern w:val="0"/>
          <w:sz w:val="20"/>
          <w:szCs w:val="20"/>
        </w:rPr>
        <w:t>四</w:t>
      </w:r>
      <w:proofErr w:type="gramStart"/>
      <w:r w:rsidRPr="004E2124">
        <w:rPr>
          <w:rFonts w:ascii="Times New Roman" w:eastAsia="標楷體" w:hAnsi="Times New Roman" w:cs="Times New Roman"/>
          <w:kern w:val="0"/>
          <w:sz w:val="20"/>
          <w:szCs w:val="20"/>
        </w:rPr>
        <w:t>學年度</w:t>
      </w:r>
      <w:proofErr w:type="gramEnd"/>
      <w:r w:rsidRPr="004E2124">
        <w:rPr>
          <w:rFonts w:ascii="Times New Roman" w:eastAsia="標楷體" w:hAnsi="Times New Roman" w:cs="Times New Roman"/>
          <w:kern w:val="0"/>
          <w:sz w:val="20"/>
          <w:szCs w:val="20"/>
        </w:rPr>
        <w:t>第</w:t>
      </w:r>
      <w:r w:rsidRPr="004E2124">
        <w:rPr>
          <w:rFonts w:ascii="Times New Roman" w:eastAsia="標楷體" w:hAnsi="Times New Roman" w:cs="Times New Roman"/>
          <w:spacing w:val="-21"/>
          <w:kern w:val="0"/>
          <w:sz w:val="20"/>
          <w:szCs w:val="20"/>
        </w:rPr>
        <w:t xml:space="preserve"> </w:t>
      </w:r>
      <w:r w:rsidRPr="004E2124">
        <w:rPr>
          <w:rFonts w:ascii="Times New Roman" w:eastAsia="標楷體" w:hAnsi="Times New Roman" w:cs="Times New Roman"/>
          <w:kern w:val="0"/>
          <w:sz w:val="20"/>
          <w:szCs w:val="20"/>
        </w:rPr>
        <w:t xml:space="preserve">6 </w:t>
      </w:r>
      <w:r w:rsidRPr="004E2124">
        <w:rPr>
          <w:rFonts w:ascii="Times New Roman" w:eastAsia="標楷體" w:hAnsi="Times New Roman" w:cs="Times New Roman"/>
          <w:kern w:val="0"/>
          <w:sz w:val="20"/>
          <w:szCs w:val="20"/>
        </w:rPr>
        <w:t>次教務會議通過</w:t>
      </w:r>
    </w:p>
    <w:p w:rsidR="006C0463" w:rsidRPr="004E2124" w:rsidRDefault="006C0463" w:rsidP="006C0463">
      <w:pPr>
        <w:kinsoku w:val="0"/>
        <w:overflowPunct w:val="0"/>
        <w:autoSpaceDE w:val="0"/>
        <w:autoSpaceDN w:val="0"/>
        <w:adjustRightInd w:val="0"/>
        <w:spacing w:line="259" w:lineRule="exact"/>
        <w:ind w:left="5397"/>
        <w:jc w:val="right"/>
        <w:rPr>
          <w:rFonts w:ascii="Times New Roman" w:eastAsia="標楷體" w:hAnsi="Times New Roman" w:cs="Times New Roman"/>
          <w:kern w:val="0"/>
          <w:sz w:val="20"/>
          <w:szCs w:val="20"/>
        </w:rPr>
      </w:pPr>
      <w:r w:rsidRPr="004E2124">
        <w:rPr>
          <w:rFonts w:ascii="Times New Roman" w:eastAsia="標楷體" w:hAnsi="Times New Roman" w:cs="Times New Roman"/>
          <w:kern w:val="0"/>
          <w:sz w:val="20"/>
          <w:szCs w:val="20"/>
        </w:rPr>
        <w:t>July 25, 2016 Passed by the 6</w:t>
      </w:r>
      <w:r w:rsidRPr="004E2124">
        <w:rPr>
          <w:rFonts w:ascii="Times New Roman" w:eastAsia="標楷體" w:hAnsi="Times New Roman" w:cs="Times New Roman"/>
          <w:kern w:val="0"/>
          <w:sz w:val="20"/>
          <w:szCs w:val="20"/>
          <w:vertAlign w:val="superscript"/>
        </w:rPr>
        <w:t>th</w:t>
      </w:r>
      <w:r w:rsidRPr="004E2124">
        <w:rPr>
          <w:rFonts w:ascii="Times New Roman" w:eastAsia="標楷體" w:hAnsi="Times New Roman" w:cs="Times New Roman"/>
          <w:kern w:val="0"/>
          <w:sz w:val="20"/>
          <w:szCs w:val="20"/>
        </w:rPr>
        <w:t xml:space="preserve"> Academic Affairs Meeting of the Academic Year 2015</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hAnsi="Times New Roman" w:cs="Times New Roman"/>
          <w:kern w:val="0"/>
          <w:sz w:val="20"/>
          <w:szCs w:val="20"/>
        </w:rPr>
        <w:t xml:space="preserve">105.09.08 </w:t>
      </w:r>
      <w:proofErr w:type="gramStart"/>
      <w:r w:rsidRPr="004E2124">
        <w:rPr>
          <w:rFonts w:ascii="Times New Roman" w:eastAsia="標楷體" w:hAnsi="Times New Roman" w:cs="Times New Roman"/>
          <w:spacing w:val="-9"/>
          <w:kern w:val="0"/>
          <w:sz w:val="20"/>
          <w:szCs w:val="20"/>
        </w:rPr>
        <w:t>一</w:t>
      </w:r>
      <w:proofErr w:type="gramEnd"/>
      <w:r w:rsidRPr="004E2124">
        <w:rPr>
          <w:rFonts w:ascii="Times New Roman" w:eastAsia="標楷體" w:hAnsi="Times New Roman" w:cs="Times New Roman"/>
          <w:spacing w:val="-9"/>
          <w:kern w:val="0"/>
          <w:sz w:val="20"/>
          <w:szCs w:val="20"/>
        </w:rPr>
        <w:t xml:space="preserve"> </w:t>
      </w:r>
      <w:r w:rsidRPr="004E2124">
        <w:rPr>
          <w:rFonts w:ascii="Times New Roman" w:eastAsia="標楷體" w:hAnsi="Times New Roman" w:cs="Times New Roman"/>
          <w:kern w:val="0"/>
          <w:sz w:val="20"/>
          <w:szCs w:val="20"/>
        </w:rPr>
        <w:t xml:space="preserve">O </w:t>
      </w:r>
      <w:r w:rsidRPr="004E2124">
        <w:rPr>
          <w:rFonts w:ascii="Times New Roman" w:eastAsia="標楷體" w:hAnsi="Times New Roman" w:cs="Times New Roman"/>
          <w:kern w:val="0"/>
          <w:sz w:val="20"/>
          <w:szCs w:val="20"/>
        </w:rPr>
        <w:t>五</w:t>
      </w:r>
      <w:proofErr w:type="gramStart"/>
      <w:r w:rsidRPr="004E2124">
        <w:rPr>
          <w:rFonts w:ascii="Times New Roman" w:eastAsia="標楷體" w:hAnsi="Times New Roman" w:cs="Times New Roman"/>
          <w:kern w:val="0"/>
          <w:sz w:val="20"/>
          <w:szCs w:val="20"/>
        </w:rPr>
        <w:t>學年度</w:t>
      </w:r>
      <w:proofErr w:type="gramEnd"/>
      <w:r w:rsidRPr="004E2124">
        <w:rPr>
          <w:rFonts w:ascii="Times New Roman" w:eastAsia="標楷體" w:hAnsi="Times New Roman" w:cs="Times New Roman"/>
          <w:kern w:val="0"/>
          <w:sz w:val="20"/>
          <w:szCs w:val="20"/>
        </w:rPr>
        <w:t>第</w:t>
      </w:r>
      <w:r w:rsidRPr="004E2124">
        <w:rPr>
          <w:rFonts w:ascii="Times New Roman" w:eastAsia="標楷體" w:hAnsi="Times New Roman" w:cs="Times New Roman"/>
          <w:spacing w:val="-21"/>
          <w:kern w:val="0"/>
          <w:sz w:val="20"/>
          <w:szCs w:val="20"/>
        </w:rPr>
        <w:t xml:space="preserve"> </w:t>
      </w:r>
      <w:r w:rsidRPr="004E2124">
        <w:rPr>
          <w:rFonts w:ascii="Times New Roman" w:eastAsia="標楷體" w:hAnsi="Times New Roman" w:cs="Times New Roman"/>
          <w:kern w:val="0"/>
          <w:sz w:val="20"/>
          <w:szCs w:val="20"/>
        </w:rPr>
        <w:t xml:space="preserve">1 </w:t>
      </w:r>
      <w:r w:rsidRPr="004E2124">
        <w:rPr>
          <w:rFonts w:ascii="Times New Roman" w:eastAsia="標楷體" w:hAnsi="Times New Roman" w:cs="Times New Roman"/>
          <w:kern w:val="0"/>
          <w:sz w:val="20"/>
          <w:szCs w:val="20"/>
        </w:rPr>
        <w:t>次教務會議通過</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eastAsia="標楷體" w:hAnsi="Times New Roman" w:cs="Times New Roman"/>
          <w:kern w:val="0"/>
          <w:sz w:val="20"/>
          <w:szCs w:val="20"/>
        </w:rPr>
        <w:t>September 8, 2016 Passed by the 1</w:t>
      </w:r>
      <w:r w:rsidRPr="004E2124">
        <w:rPr>
          <w:rFonts w:ascii="Times New Roman" w:eastAsia="標楷體" w:hAnsi="Times New Roman" w:cs="Times New Roman"/>
          <w:kern w:val="0"/>
          <w:sz w:val="20"/>
          <w:szCs w:val="20"/>
          <w:vertAlign w:val="superscript"/>
        </w:rPr>
        <w:t>st</w:t>
      </w:r>
      <w:r w:rsidRPr="004E2124">
        <w:rPr>
          <w:rFonts w:ascii="Times New Roman" w:eastAsia="標楷體" w:hAnsi="Times New Roman" w:cs="Times New Roman"/>
          <w:kern w:val="0"/>
          <w:sz w:val="20"/>
          <w:szCs w:val="20"/>
        </w:rPr>
        <w:t xml:space="preserve"> Academic Affairs Meeting of the Academic Year 2016</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hAnsi="Times New Roman" w:cs="Times New Roman"/>
          <w:kern w:val="0"/>
          <w:sz w:val="20"/>
          <w:szCs w:val="20"/>
        </w:rPr>
        <w:t xml:space="preserve">106.01.06 </w:t>
      </w:r>
      <w:proofErr w:type="gramStart"/>
      <w:r w:rsidRPr="004E2124">
        <w:rPr>
          <w:rFonts w:ascii="Times New Roman" w:eastAsia="標楷體" w:hAnsi="Times New Roman" w:cs="Times New Roman"/>
          <w:spacing w:val="-9"/>
          <w:kern w:val="0"/>
          <w:sz w:val="20"/>
          <w:szCs w:val="20"/>
        </w:rPr>
        <w:t>一</w:t>
      </w:r>
      <w:proofErr w:type="gramEnd"/>
      <w:r w:rsidRPr="004E2124">
        <w:rPr>
          <w:rFonts w:ascii="Times New Roman" w:eastAsia="標楷體" w:hAnsi="Times New Roman" w:cs="Times New Roman"/>
          <w:spacing w:val="-9"/>
          <w:kern w:val="0"/>
          <w:sz w:val="20"/>
          <w:szCs w:val="20"/>
        </w:rPr>
        <w:t xml:space="preserve"> </w:t>
      </w:r>
      <w:r w:rsidRPr="004E2124">
        <w:rPr>
          <w:rFonts w:ascii="Times New Roman" w:eastAsia="標楷體" w:hAnsi="Times New Roman" w:cs="Times New Roman"/>
          <w:kern w:val="0"/>
          <w:sz w:val="20"/>
          <w:szCs w:val="20"/>
        </w:rPr>
        <w:t xml:space="preserve">O </w:t>
      </w:r>
      <w:r w:rsidRPr="004E2124">
        <w:rPr>
          <w:rFonts w:ascii="Times New Roman" w:eastAsia="標楷體" w:hAnsi="Times New Roman" w:cs="Times New Roman"/>
          <w:kern w:val="0"/>
          <w:sz w:val="20"/>
          <w:szCs w:val="20"/>
        </w:rPr>
        <w:t>五</w:t>
      </w:r>
      <w:proofErr w:type="gramStart"/>
      <w:r w:rsidRPr="004E2124">
        <w:rPr>
          <w:rFonts w:ascii="Times New Roman" w:eastAsia="標楷體" w:hAnsi="Times New Roman" w:cs="Times New Roman"/>
          <w:kern w:val="0"/>
          <w:sz w:val="20"/>
          <w:szCs w:val="20"/>
        </w:rPr>
        <w:t>學年度</w:t>
      </w:r>
      <w:proofErr w:type="gramEnd"/>
      <w:r w:rsidRPr="004E2124">
        <w:rPr>
          <w:rFonts w:ascii="Times New Roman" w:eastAsia="標楷體" w:hAnsi="Times New Roman" w:cs="Times New Roman"/>
          <w:kern w:val="0"/>
          <w:sz w:val="20"/>
          <w:szCs w:val="20"/>
        </w:rPr>
        <w:t>第</w:t>
      </w:r>
      <w:r w:rsidRPr="004E2124">
        <w:rPr>
          <w:rFonts w:ascii="Times New Roman" w:eastAsia="標楷體" w:hAnsi="Times New Roman" w:cs="Times New Roman"/>
          <w:spacing w:val="-21"/>
          <w:kern w:val="0"/>
          <w:sz w:val="20"/>
          <w:szCs w:val="20"/>
        </w:rPr>
        <w:t xml:space="preserve"> </w:t>
      </w:r>
      <w:r w:rsidRPr="004E2124">
        <w:rPr>
          <w:rFonts w:ascii="Times New Roman" w:eastAsia="標楷體" w:hAnsi="Times New Roman" w:cs="Times New Roman"/>
          <w:kern w:val="0"/>
          <w:sz w:val="20"/>
          <w:szCs w:val="20"/>
        </w:rPr>
        <w:t xml:space="preserve">3 </w:t>
      </w:r>
      <w:r w:rsidRPr="004E2124">
        <w:rPr>
          <w:rFonts w:ascii="Times New Roman" w:eastAsia="標楷體" w:hAnsi="Times New Roman" w:cs="Times New Roman"/>
          <w:kern w:val="0"/>
          <w:sz w:val="20"/>
          <w:szCs w:val="20"/>
        </w:rPr>
        <w:t>次教務會議通過</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eastAsia="標楷體" w:hAnsi="Times New Roman" w:cs="Times New Roman"/>
          <w:kern w:val="0"/>
          <w:sz w:val="20"/>
          <w:szCs w:val="20"/>
        </w:rPr>
        <w:t>January 6, 2017 Passed by the 3</w:t>
      </w:r>
      <w:r w:rsidRPr="004E2124">
        <w:rPr>
          <w:rFonts w:ascii="Times New Roman" w:eastAsia="標楷體" w:hAnsi="Times New Roman" w:cs="Times New Roman"/>
          <w:kern w:val="0"/>
          <w:sz w:val="20"/>
          <w:szCs w:val="20"/>
          <w:vertAlign w:val="superscript"/>
        </w:rPr>
        <w:t>rd</w:t>
      </w:r>
      <w:r w:rsidRPr="004E2124">
        <w:rPr>
          <w:rFonts w:ascii="Times New Roman" w:eastAsia="標楷體" w:hAnsi="Times New Roman" w:cs="Times New Roman"/>
          <w:kern w:val="0"/>
          <w:sz w:val="20"/>
          <w:szCs w:val="20"/>
        </w:rPr>
        <w:t xml:space="preserve"> Academic Affairs Meeting of the Academic Year 2016</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hAnsi="Times New Roman" w:cs="Times New Roman"/>
          <w:kern w:val="0"/>
          <w:sz w:val="20"/>
          <w:szCs w:val="20"/>
        </w:rPr>
        <w:t xml:space="preserve">106.09.25 </w:t>
      </w:r>
      <w:proofErr w:type="gramStart"/>
      <w:r w:rsidRPr="004E2124">
        <w:rPr>
          <w:rFonts w:ascii="Times New Roman" w:eastAsia="標楷體" w:hAnsi="Times New Roman" w:cs="Times New Roman"/>
          <w:spacing w:val="-9"/>
          <w:kern w:val="0"/>
          <w:sz w:val="20"/>
          <w:szCs w:val="20"/>
        </w:rPr>
        <w:t>一</w:t>
      </w:r>
      <w:proofErr w:type="gramEnd"/>
      <w:r w:rsidRPr="004E2124">
        <w:rPr>
          <w:rFonts w:ascii="Times New Roman" w:eastAsia="標楷體" w:hAnsi="Times New Roman" w:cs="Times New Roman"/>
          <w:spacing w:val="-9"/>
          <w:kern w:val="0"/>
          <w:sz w:val="20"/>
          <w:szCs w:val="20"/>
        </w:rPr>
        <w:t xml:space="preserve"> </w:t>
      </w:r>
      <w:r w:rsidRPr="004E2124">
        <w:rPr>
          <w:rFonts w:ascii="Times New Roman" w:eastAsia="標楷體" w:hAnsi="Times New Roman" w:cs="Times New Roman"/>
          <w:kern w:val="0"/>
          <w:sz w:val="20"/>
          <w:szCs w:val="20"/>
        </w:rPr>
        <w:t xml:space="preserve">O </w:t>
      </w:r>
      <w:r w:rsidRPr="004E2124">
        <w:rPr>
          <w:rFonts w:ascii="Times New Roman" w:eastAsia="標楷體" w:hAnsi="Times New Roman" w:cs="Times New Roman"/>
          <w:kern w:val="0"/>
          <w:sz w:val="20"/>
          <w:szCs w:val="20"/>
        </w:rPr>
        <w:t>六</w:t>
      </w:r>
      <w:proofErr w:type="gramStart"/>
      <w:r w:rsidRPr="004E2124">
        <w:rPr>
          <w:rFonts w:ascii="Times New Roman" w:eastAsia="標楷體" w:hAnsi="Times New Roman" w:cs="Times New Roman"/>
          <w:kern w:val="0"/>
          <w:sz w:val="20"/>
          <w:szCs w:val="20"/>
        </w:rPr>
        <w:t>學年度</w:t>
      </w:r>
      <w:proofErr w:type="gramEnd"/>
      <w:r w:rsidRPr="004E2124">
        <w:rPr>
          <w:rFonts w:ascii="Times New Roman" w:eastAsia="標楷體" w:hAnsi="Times New Roman" w:cs="Times New Roman"/>
          <w:kern w:val="0"/>
          <w:sz w:val="20"/>
          <w:szCs w:val="20"/>
        </w:rPr>
        <w:t>第</w:t>
      </w:r>
      <w:r w:rsidRPr="004E2124">
        <w:rPr>
          <w:rFonts w:ascii="Times New Roman" w:eastAsia="標楷體" w:hAnsi="Times New Roman" w:cs="Times New Roman"/>
          <w:spacing w:val="-21"/>
          <w:kern w:val="0"/>
          <w:sz w:val="20"/>
          <w:szCs w:val="20"/>
        </w:rPr>
        <w:t xml:space="preserve"> </w:t>
      </w:r>
      <w:r w:rsidRPr="004E2124">
        <w:rPr>
          <w:rFonts w:ascii="Times New Roman" w:eastAsia="標楷體" w:hAnsi="Times New Roman" w:cs="Times New Roman"/>
          <w:kern w:val="0"/>
          <w:sz w:val="20"/>
          <w:szCs w:val="20"/>
        </w:rPr>
        <w:t xml:space="preserve">1 </w:t>
      </w:r>
      <w:r w:rsidRPr="004E2124">
        <w:rPr>
          <w:rFonts w:ascii="Times New Roman" w:eastAsia="標楷體" w:hAnsi="Times New Roman" w:cs="Times New Roman"/>
          <w:kern w:val="0"/>
          <w:sz w:val="20"/>
          <w:szCs w:val="20"/>
        </w:rPr>
        <w:t>次教務會議通過</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eastAsia="標楷體" w:hAnsi="Times New Roman" w:cs="Times New Roman"/>
          <w:kern w:val="0"/>
          <w:sz w:val="20"/>
          <w:szCs w:val="20"/>
        </w:rPr>
        <w:t>September 25, 2017 Passed by the 1</w:t>
      </w:r>
      <w:r w:rsidRPr="004E2124">
        <w:rPr>
          <w:rFonts w:ascii="Times New Roman" w:eastAsia="標楷體" w:hAnsi="Times New Roman" w:cs="Times New Roman"/>
          <w:kern w:val="0"/>
          <w:sz w:val="20"/>
          <w:szCs w:val="20"/>
          <w:vertAlign w:val="superscript"/>
        </w:rPr>
        <w:t>st</w:t>
      </w:r>
      <w:r w:rsidRPr="004E2124">
        <w:rPr>
          <w:rFonts w:ascii="Times New Roman" w:eastAsia="標楷體" w:hAnsi="Times New Roman" w:cs="Times New Roman"/>
          <w:kern w:val="0"/>
          <w:sz w:val="20"/>
          <w:szCs w:val="20"/>
        </w:rPr>
        <w:t xml:space="preserve"> Academic Affairs Meeting of the Academic Year 2017</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hAnsi="Times New Roman" w:cs="Times New Roman"/>
          <w:kern w:val="0"/>
          <w:sz w:val="20"/>
          <w:szCs w:val="20"/>
        </w:rPr>
        <w:t xml:space="preserve">108.06.12 </w:t>
      </w:r>
      <w:proofErr w:type="gramStart"/>
      <w:r w:rsidRPr="004E2124">
        <w:rPr>
          <w:rFonts w:ascii="Times New Roman" w:eastAsia="標楷體" w:hAnsi="Times New Roman" w:cs="Times New Roman"/>
          <w:spacing w:val="-9"/>
          <w:kern w:val="0"/>
          <w:sz w:val="20"/>
          <w:szCs w:val="20"/>
        </w:rPr>
        <w:t>一</w:t>
      </w:r>
      <w:proofErr w:type="gramEnd"/>
      <w:r w:rsidRPr="004E2124">
        <w:rPr>
          <w:rFonts w:ascii="Times New Roman" w:eastAsia="標楷體" w:hAnsi="Times New Roman" w:cs="Times New Roman"/>
          <w:spacing w:val="-9"/>
          <w:kern w:val="0"/>
          <w:sz w:val="20"/>
          <w:szCs w:val="20"/>
        </w:rPr>
        <w:t xml:space="preserve"> </w:t>
      </w:r>
      <w:r w:rsidRPr="004E2124">
        <w:rPr>
          <w:rFonts w:ascii="Times New Roman" w:eastAsia="標楷體" w:hAnsi="Times New Roman" w:cs="Times New Roman"/>
          <w:kern w:val="0"/>
          <w:sz w:val="20"/>
          <w:szCs w:val="20"/>
        </w:rPr>
        <w:t xml:space="preserve">O </w:t>
      </w:r>
      <w:r w:rsidRPr="004E2124">
        <w:rPr>
          <w:rFonts w:ascii="Times New Roman" w:eastAsia="標楷體" w:hAnsi="Times New Roman" w:cs="Times New Roman"/>
          <w:kern w:val="0"/>
          <w:sz w:val="20"/>
          <w:szCs w:val="20"/>
        </w:rPr>
        <w:t>七</w:t>
      </w:r>
      <w:proofErr w:type="gramStart"/>
      <w:r w:rsidRPr="004E2124">
        <w:rPr>
          <w:rFonts w:ascii="Times New Roman" w:eastAsia="標楷體" w:hAnsi="Times New Roman" w:cs="Times New Roman"/>
          <w:kern w:val="0"/>
          <w:sz w:val="20"/>
          <w:szCs w:val="20"/>
        </w:rPr>
        <w:t>學年度</w:t>
      </w:r>
      <w:proofErr w:type="gramEnd"/>
      <w:r w:rsidRPr="004E2124">
        <w:rPr>
          <w:rFonts w:ascii="Times New Roman" w:eastAsia="標楷體" w:hAnsi="Times New Roman" w:cs="Times New Roman"/>
          <w:kern w:val="0"/>
          <w:sz w:val="20"/>
          <w:szCs w:val="20"/>
        </w:rPr>
        <w:t>第</w:t>
      </w:r>
      <w:r w:rsidRPr="004E2124">
        <w:rPr>
          <w:rFonts w:ascii="Times New Roman" w:eastAsia="標楷體" w:hAnsi="Times New Roman" w:cs="Times New Roman"/>
          <w:spacing w:val="-21"/>
          <w:kern w:val="0"/>
          <w:sz w:val="20"/>
          <w:szCs w:val="20"/>
        </w:rPr>
        <w:t xml:space="preserve"> </w:t>
      </w:r>
      <w:r w:rsidRPr="004E2124">
        <w:rPr>
          <w:rFonts w:ascii="Times New Roman" w:eastAsia="標楷體" w:hAnsi="Times New Roman" w:cs="Times New Roman"/>
          <w:kern w:val="0"/>
          <w:sz w:val="20"/>
          <w:szCs w:val="20"/>
        </w:rPr>
        <w:t xml:space="preserve">3 </w:t>
      </w:r>
      <w:r w:rsidRPr="004E2124">
        <w:rPr>
          <w:rFonts w:ascii="Times New Roman" w:eastAsia="標楷體" w:hAnsi="Times New Roman" w:cs="Times New Roman"/>
          <w:kern w:val="0"/>
          <w:sz w:val="20"/>
          <w:szCs w:val="20"/>
        </w:rPr>
        <w:t>次臨時教務會議通過</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eastAsia="標楷體" w:hAnsi="Times New Roman" w:cs="Times New Roman"/>
          <w:kern w:val="0"/>
          <w:sz w:val="20"/>
          <w:szCs w:val="20"/>
        </w:rPr>
        <w:t>June 12, 2019 Passed by the</w:t>
      </w:r>
      <w:r w:rsidRPr="004E2124">
        <w:t xml:space="preserve"> </w:t>
      </w:r>
      <w:r w:rsidRPr="004E2124">
        <w:rPr>
          <w:rFonts w:ascii="Times New Roman" w:eastAsia="標楷體" w:hAnsi="Times New Roman" w:cs="Times New Roman"/>
          <w:kern w:val="0"/>
          <w:sz w:val="20"/>
          <w:szCs w:val="20"/>
        </w:rPr>
        <w:t>interim 3</w:t>
      </w:r>
      <w:r w:rsidRPr="004E2124">
        <w:rPr>
          <w:rFonts w:ascii="Times New Roman" w:eastAsia="標楷體" w:hAnsi="Times New Roman" w:cs="Times New Roman"/>
          <w:kern w:val="0"/>
          <w:sz w:val="20"/>
          <w:szCs w:val="20"/>
          <w:vertAlign w:val="superscript"/>
        </w:rPr>
        <w:t>rd</w:t>
      </w:r>
      <w:r w:rsidRPr="004E2124">
        <w:rPr>
          <w:rFonts w:ascii="Times New Roman" w:eastAsia="標楷體" w:hAnsi="Times New Roman" w:cs="Times New Roman"/>
          <w:kern w:val="0"/>
          <w:sz w:val="20"/>
          <w:szCs w:val="20"/>
        </w:rPr>
        <w:t xml:space="preserve"> Academic Affairs Meeting of the Academic Year 2018</w:t>
      </w:r>
    </w:p>
    <w:p w:rsidR="006C0463" w:rsidRPr="004E2124" w:rsidRDefault="006C0463" w:rsidP="006C0463">
      <w:pPr>
        <w:kinsoku w:val="0"/>
        <w:overflowPunct w:val="0"/>
        <w:autoSpaceDE w:val="0"/>
        <w:autoSpaceDN w:val="0"/>
        <w:adjustRightInd w:val="0"/>
        <w:spacing w:line="259" w:lineRule="exact"/>
        <w:ind w:left="5397"/>
        <w:jc w:val="right"/>
        <w:rPr>
          <w:rFonts w:ascii="Times New Roman" w:eastAsia="標楷體" w:hAnsi="Times New Roman" w:cs="Times New Roman"/>
          <w:kern w:val="0"/>
          <w:sz w:val="20"/>
          <w:szCs w:val="20"/>
        </w:rPr>
      </w:pPr>
      <w:r w:rsidRPr="004E2124">
        <w:rPr>
          <w:rFonts w:ascii="Times New Roman" w:hAnsi="Times New Roman" w:cs="Times New Roman"/>
          <w:kern w:val="0"/>
          <w:sz w:val="20"/>
          <w:szCs w:val="20"/>
        </w:rPr>
        <w:t xml:space="preserve">108.07.10 </w:t>
      </w:r>
      <w:r w:rsidRPr="004E2124">
        <w:rPr>
          <w:rFonts w:ascii="Times New Roman" w:eastAsia="標楷體" w:hAnsi="Times New Roman" w:cs="Times New Roman"/>
          <w:kern w:val="0"/>
          <w:sz w:val="20"/>
          <w:szCs w:val="20"/>
        </w:rPr>
        <w:t>高</w:t>
      </w:r>
      <w:proofErr w:type="gramStart"/>
      <w:r w:rsidRPr="004E2124">
        <w:rPr>
          <w:rFonts w:ascii="Times New Roman" w:eastAsia="標楷體" w:hAnsi="Times New Roman" w:cs="Times New Roman"/>
          <w:kern w:val="0"/>
          <w:sz w:val="20"/>
          <w:szCs w:val="20"/>
        </w:rPr>
        <w:t>醫教字</w:t>
      </w:r>
      <w:proofErr w:type="gramEnd"/>
      <w:r w:rsidRPr="004E2124">
        <w:rPr>
          <w:rFonts w:ascii="Times New Roman" w:eastAsia="標楷體" w:hAnsi="Times New Roman" w:cs="Times New Roman"/>
          <w:kern w:val="0"/>
          <w:sz w:val="20"/>
          <w:szCs w:val="20"/>
        </w:rPr>
        <w:t>第</w:t>
      </w:r>
      <w:r w:rsidRPr="004E2124">
        <w:rPr>
          <w:rFonts w:ascii="Times New Roman" w:eastAsia="標楷體" w:hAnsi="Times New Roman" w:cs="Times New Roman"/>
          <w:spacing w:val="-13"/>
          <w:kern w:val="0"/>
          <w:sz w:val="20"/>
          <w:szCs w:val="20"/>
        </w:rPr>
        <w:t xml:space="preserve"> </w:t>
      </w:r>
      <w:r w:rsidRPr="004E2124">
        <w:rPr>
          <w:rFonts w:ascii="Times New Roman" w:eastAsia="標楷體" w:hAnsi="Times New Roman" w:cs="Times New Roman"/>
          <w:kern w:val="0"/>
          <w:sz w:val="20"/>
          <w:szCs w:val="20"/>
        </w:rPr>
        <w:t xml:space="preserve">1081102222 </w:t>
      </w:r>
      <w:r w:rsidRPr="004E2124">
        <w:rPr>
          <w:rFonts w:ascii="Times New Roman" w:eastAsia="標楷體" w:hAnsi="Times New Roman" w:cs="Times New Roman"/>
          <w:kern w:val="0"/>
          <w:sz w:val="20"/>
          <w:szCs w:val="20"/>
        </w:rPr>
        <w:t>號函公布</w:t>
      </w:r>
    </w:p>
    <w:p w:rsidR="006C0463" w:rsidRPr="004E2124" w:rsidRDefault="006C0463" w:rsidP="006C0463">
      <w:pPr>
        <w:kinsoku w:val="0"/>
        <w:overflowPunct w:val="0"/>
        <w:autoSpaceDE w:val="0"/>
        <w:autoSpaceDN w:val="0"/>
        <w:adjustRightInd w:val="0"/>
        <w:spacing w:line="259" w:lineRule="exact"/>
        <w:ind w:left="5397"/>
        <w:jc w:val="right"/>
        <w:rPr>
          <w:rFonts w:ascii="Times New Roman" w:eastAsia="標楷體" w:hAnsi="Times New Roman" w:cs="Times New Roman"/>
          <w:kern w:val="0"/>
          <w:sz w:val="20"/>
          <w:szCs w:val="20"/>
        </w:rPr>
      </w:pPr>
      <w:r w:rsidRPr="004E2124">
        <w:rPr>
          <w:rFonts w:ascii="Times New Roman" w:eastAsia="標楷體" w:hAnsi="Times New Roman" w:cs="Times New Roman"/>
          <w:kern w:val="0"/>
          <w:sz w:val="20"/>
          <w:szCs w:val="20"/>
        </w:rPr>
        <w:t xml:space="preserve">July 10, 2019 Promulgated via the KMU official letter </w:t>
      </w:r>
      <w:proofErr w:type="spellStart"/>
      <w:r w:rsidRPr="004E2124">
        <w:rPr>
          <w:rFonts w:ascii="Times New Roman" w:eastAsia="標楷體" w:hAnsi="Times New Roman" w:cs="Times New Roman"/>
          <w:kern w:val="0"/>
          <w:sz w:val="20"/>
          <w:szCs w:val="20"/>
        </w:rPr>
        <w:t>Chiao</w:t>
      </w:r>
      <w:proofErr w:type="spellEnd"/>
      <w:r w:rsidRPr="004E2124">
        <w:rPr>
          <w:rFonts w:ascii="Times New Roman" w:eastAsia="標楷體" w:hAnsi="Times New Roman" w:cs="Times New Roman"/>
          <w:kern w:val="0"/>
          <w:sz w:val="20"/>
          <w:szCs w:val="20"/>
        </w:rPr>
        <w:t xml:space="preserve"> Tzu No. 1081102222</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hAnsi="Times New Roman" w:cs="Times New Roman"/>
          <w:kern w:val="0"/>
          <w:sz w:val="20"/>
          <w:szCs w:val="20"/>
        </w:rPr>
        <w:t xml:space="preserve">108.10.25 </w:t>
      </w:r>
      <w:proofErr w:type="gramStart"/>
      <w:r w:rsidRPr="004E2124">
        <w:rPr>
          <w:rFonts w:ascii="Times New Roman" w:eastAsia="標楷體" w:hAnsi="Times New Roman" w:cs="Times New Roman"/>
          <w:spacing w:val="-9"/>
          <w:kern w:val="0"/>
          <w:sz w:val="20"/>
          <w:szCs w:val="20"/>
        </w:rPr>
        <w:t>一</w:t>
      </w:r>
      <w:proofErr w:type="gramEnd"/>
      <w:r w:rsidRPr="004E2124">
        <w:rPr>
          <w:rFonts w:ascii="Times New Roman" w:eastAsia="標楷體" w:hAnsi="Times New Roman" w:cs="Times New Roman"/>
          <w:spacing w:val="-9"/>
          <w:kern w:val="0"/>
          <w:sz w:val="20"/>
          <w:szCs w:val="20"/>
        </w:rPr>
        <w:t xml:space="preserve"> </w:t>
      </w:r>
      <w:r w:rsidRPr="004E2124">
        <w:rPr>
          <w:rFonts w:ascii="Times New Roman" w:eastAsia="標楷體" w:hAnsi="Times New Roman" w:cs="Times New Roman"/>
          <w:kern w:val="0"/>
          <w:sz w:val="20"/>
          <w:szCs w:val="20"/>
        </w:rPr>
        <w:t xml:space="preserve">O </w:t>
      </w:r>
      <w:r w:rsidRPr="004E2124">
        <w:rPr>
          <w:rFonts w:ascii="Times New Roman" w:eastAsia="標楷體" w:hAnsi="Times New Roman" w:cs="Times New Roman"/>
          <w:kern w:val="0"/>
          <w:sz w:val="20"/>
          <w:szCs w:val="20"/>
        </w:rPr>
        <w:t>八</w:t>
      </w:r>
      <w:proofErr w:type="gramStart"/>
      <w:r w:rsidRPr="004E2124">
        <w:rPr>
          <w:rFonts w:ascii="Times New Roman" w:eastAsia="標楷體" w:hAnsi="Times New Roman" w:cs="Times New Roman"/>
          <w:kern w:val="0"/>
          <w:sz w:val="20"/>
          <w:szCs w:val="20"/>
        </w:rPr>
        <w:t>學年度</w:t>
      </w:r>
      <w:proofErr w:type="gramEnd"/>
      <w:r w:rsidRPr="004E2124">
        <w:rPr>
          <w:rFonts w:ascii="Times New Roman" w:eastAsia="標楷體" w:hAnsi="Times New Roman" w:cs="Times New Roman"/>
          <w:kern w:val="0"/>
          <w:sz w:val="20"/>
          <w:szCs w:val="20"/>
        </w:rPr>
        <w:t>第</w:t>
      </w:r>
      <w:r w:rsidRPr="004E2124">
        <w:rPr>
          <w:rFonts w:ascii="Times New Roman" w:eastAsia="標楷體" w:hAnsi="Times New Roman" w:cs="Times New Roman"/>
          <w:spacing w:val="-21"/>
          <w:kern w:val="0"/>
          <w:sz w:val="20"/>
          <w:szCs w:val="20"/>
        </w:rPr>
        <w:t xml:space="preserve"> </w:t>
      </w:r>
      <w:r w:rsidRPr="004E2124">
        <w:rPr>
          <w:rFonts w:ascii="Times New Roman" w:eastAsia="標楷體" w:hAnsi="Times New Roman" w:cs="Times New Roman"/>
          <w:kern w:val="0"/>
          <w:sz w:val="20"/>
          <w:szCs w:val="20"/>
        </w:rPr>
        <w:t xml:space="preserve">1 </w:t>
      </w:r>
      <w:r w:rsidRPr="004E2124">
        <w:rPr>
          <w:rFonts w:ascii="Times New Roman" w:eastAsia="標楷體" w:hAnsi="Times New Roman" w:cs="Times New Roman"/>
          <w:kern w:val="0"/>
          <w:sz w:val="20"/>
          <w:szCs w:val="20"/>
        </w:rPr>
        <w:t>次教務會議通過</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eastAsia="標楷體" w:hAnsi="Times New Roman" w:cs="Times New Roman"/>
          <w:kern w:val="0"/>
          <w:sz w:val="20"/>
          <w:szCs w:val="20"/>
        </w:rPr>
        <w:t>October 25, 2019 Passed by the 1</w:t>
      </w:r>
      <w:r w:rsidRPr="004E2124">
        <w:rPr>
          <w:rFonts w:ascii="Times New Roman" w:eastAsia="標楷體" w:hAnsi="Times New Roman" w:cs="Times New Roman"/>
          <w:kern w:val="0"/>
          <w:sz w:val="20"/>
          <w:szCs w:val="20"/>
          <w:vertAlign w:val="superscript"/>
        </w:rPr>
        <w:t>st</w:t>
      </w:r>
      <w:r w:rsidRPr="004E2124">
        <w:rPr>
          <w:rFonts w:ascii="Times New Roman" w:eastAsia="標楷體" w:hAnsi="Times New Roman" w:cs="Times New Roman"/>
          <w:kern w:val="0"/>
          <w:sz w:val="20"/>
          <w:szCs w:val="20"/>
        </w:rPr>
        <w:t xml:space="preserve"> Academic Affairs Meeting of the Academic Year 2019</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hAnsi="Times New Roman" w:cs="Times New Roman"/>
          <w:kern w:val="0"/>
          <w:sz w:val="20"/>
          <w:szCs w:val="20"/>
        </w:rPr>
        <w:t xml:space="preserve">108.11.15 </w:t>
      </w:r>
      <w:r w:rsidRPr="004E2124">
        <w:rPr>
          <w:rFonts w:ascii="Times New Roman" w:eastAsia="標楷體" w:hAnsi="Times New Roman" w:cs="Times New Roman"/>
          <w:kern w:val="0"/>
          <w:sz w:val="20"/>
          <w:szCs w:val="20"/>
        </w:rPr>
        <w:t>高</w:t>
      </w:r>
      <w:proofErr w:type="gramStart"/>
      <w:r w:rsidRPr="004E2124">
        <w:rPr>
          <w:rFonts w:ascii="Times New Roman" w:eastAsia="標楷體" w:hAnsi="Times New Roman" w:cs="Times New Roman"/>
          <w:kern w:val="0"/>
          <w:sz w:val="20"/>
          <w:szCs w:val="20"/>
        </w:rPr>
        <w:t>醫教</w:t>
      </w:r>
      <w:r w:rsidRPr="004E2124">
        <w:rPr>
          <w:rFonts w:ascii="Times New Roman" w:eastAsia="標楷體" w:hAnsi="Times New Roman" w:cs="Times New Roman"/>
          <w:spacing w:val="-5"/>
          <w:kern w:val="0"/>
          <w:sz w:val="20"/>
          <w:szCs w:val="20"/>
        </w:rPr>
        <w:t>字</w:t>
      </w:r>
      <w:proofErr w:type="gramEnd"/>
      <w:r w:rsidRPr="004E2124">
        <w:rPr>
          <w:rFonts w:ascii="Times New Roman" w:eastAsia="標楷體" w:hAnsi="Times New Roman" w:cs="Times New Roman"/>
          <w:spacing w:val="-5"/>
          <w:kern w:val="0"/>
          <w:sz w:val="20"/>
          <w:szCs w:val="20"/>
        </w:rPr>
        <w:t>第</w:t>
      </w:r>
      <w:r w:rsidRPr="004E2124">
        <w:rPr>
          <w:rFonts w:ascii="Times New Roman" w:eastAsia="標楷體" w:hAnsi="Times New Roman" w:cs="Times New Roman"/>
          <w:spacing w:val="-5"/>
          <w:kern w:val="0"/>
          <w:sz w:val="20"/>
          <w:szCs w:val="20"/>
        </w:rPr>
        <w:t xml:space="preserve"> </w:t>
      </w:r>
      <w:r w:rsidRPr="004E2124">
        <w:rPr>
          <w:rFonts w:ascii="Times New Roman" w:eastAsia="標楷體" w:hAnsi="Times New Roman" w:cs="Times New Roman"/>
          <w:kern w:val="0"/>
          <w:sz w:val="20"/>
          <w:szCs w:val="20"/>
        </w:rPr>
        <w:t xml:space="preserve">1081103934 </w:t>
      </w:r>
      <w:r w:rsidRPr="004E2124">
        <w:rPr>
          <w:rFonts w:ascii="Times New Roman" w:eastAsia="標楷體" w:hAnsi="Times New Roman" w:cs="Times New Roman"/>
          <w:kern w:val="0"/>
          <w:sz w:val="20"/>
          <w:szCs w:val="20"/>
        </w:rPr>
        <w:t>號函公布</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eastAsia="標楷體" w:hAnsi="Times New Roman" w:cs="Times New Roman"/>
          <w:kern w:val="0"/>
          <w:sz w:val="20"/>
          <w:szCs w:val="20"/>
        </w:rPr>
        <w:t xml:space="preserve">November 15, 2019 Promulgated via the KMU official letter </w:t>
      </w:r>
      <w:proofErr w:type="spellStart"/>
      <w:r w:rsidRPr="004E2124">
        <w:rPr>
          <w:rFonts w:ascii="Times New Roman" w:eastAsia="標楷體" w:hAnsi="Times New Roman" w:cs="Times New Roman"/>
          <w:kern w:val="0"/>
          <w:sz w:val="20"/>
          <w:szCs w:val="20"/>
        </w:rPr>
        <w:t>Chiao</w:t>
      </w:r>
      <w:proofErr w:type="spellEnd"/>
      <w:r w:rsidRPr="004E2124">
        <w:rPr>
          <w:rFonts w:ascii="Times New Roman" w:eastAsia="標楷體" w:hAnsi="Times New Roman" w:cs="Times New Roman"/>
          <w:kern w:val="0"/>
          <w:sz w:val="20"/>
          <w:szCs w:val="20"/>
        </w:rPr>
        <w:t xml:space="preserve"> Tzu No. 1081103934</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hAnsi="Times New Roman" w:cs="Times New Roman"/>
          <w:kern w:val="0"/>
          <w:sz w:val="20"/>
          <w:szCs w:val="20"/>
        </w:rPr>
        <w:t>109.10.29</w:t>
      </w:r>
      <w:r w:rsidRPr="004E2124">
        <w:rPr>
          <w:rFonts w:ascii="Times New Roman" w:hAnsi="Times New Roman" w:cs="Times New Roman"/>
          <w:spacing w:val="40"/>
          <w:kern w:val="0"/>
          <w:sz w:val="20"/>
          <w:szCs w:val="20"/>
        </w:rPr>
        <w:t xml:space="preserve"> </w:t>
      </w:r>
      <w:proofErr w:type="gramStart"/>
      <w:r w:rsidRPr="004E2124">
        <w:rPr>
          <w:rFonts w:ascii="Times New Roman" w:eastAsia="標楷體" w:hAnsi="Times New Roman" w:cs="Times New Roman"/>
          <w:spacing w:val="-5"/>
          <w:kern w:val="0"/>
          <w:sz w:val="20"/>
          <w:szCs w:val="20"/>
        </w:rPr>
        <w:t>一</w:t>
      </w:r>
      <w:proofErr w:type="gramEnd"/>
      <w:r w:rsidRPr="004E2124">
        <w:rPr>
          <w:rFonts w:ascii="Times New Roman" w:eastAsia="標楷體" w:hAnsi="Times New Roman" w:cs="Times New Roman"/>
          <w:spacing w:val="-5"/>
          <w:kern w:val="0"/>
          <w:sz w:val="20"/>
          <w:szCs w:val="20"/>
        </w:rPr>
        <w:t xml:space="preserve"> </w:t>
      </w:r>
      <w:r w:rsidRPr="004E2124">
        <w:rPr>
          <w:rFonts w:ascii="Times New Roman" w:eastAsia="標楷體" w:hAnsi="Times New Roman" w:cs="Times New Roman"/>
          <w:kern w:val="0"/>
          <w:sz w:val="20"/>
          <w:szCs w:val="20"/>
        </w:rPr>
        <w:t xml:space="preserve">O </w:t>
      </w:r>
      <w:r w:rsidRPr="004E2124">
        <w:rPr>
          <w:rFonts w:ascii="Times New Roman" w:eastAsia="標楷體" w:hAnsi="Times New Roman" w:cs="Times New Roman"/>
          <w:kern w:val="0"/>
          <w:sz w:val="20"/>
          <w:szCs w:val="20"/>
        </w:rPr>
        <w:t>九學年度第一次教務會議通過</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eastAsia="標楷體" w:hAnsi="Times New Roman" w:cs="Times New Roman"/>
          <w:kern w:val="0"/>
          <w:sz w:val="20"/>
          <w:szCs w:val="20"/>
        </w:rPr>
        <w:lastRenderedPageBreak/>
        <w:t xml:space="preserve">October </w:t>
      </w:r>
      <w:proofErr w:type="gramStart"/>
      <w:r w:rsidRPr="004E2124">
        <w:rPr>
          <w:rFonts w:ascii="Times New Roman" w:eastAsia="標楷體" w:hAnsi="Times New Roman" w:cs="Times New Roman"/>
          <w:kern w:val="0"/>
          <w:sz w:val="20"/>
          <w:szCs w:val="20"/>
        </w:rPr>
        <w:t>29 ,</w:t>
      </w:r>
      <w:proofErr w:type="gramEnd"/>
      <w:r w:rsidRPr="004E2124">
        <w:rPr>
          <w:rFonts w:ascii="Times New Roman" w:eastAsia="標楷體" w:hAnsi="Times New Roman" w:cs="Times New Roman"/>
          <w:kern w:val="0"/>
          <w:sz w:val="20"/>
          <w:szCs w:val="20"/>
        </w:rPr>
        <w:t xml:space="preserve"> 2020 Passed by the 1</w:t>
      </w:r>
      <w:r w:rsidRPr="004E2124">
        <w:rPr>
          <w:rFonts w:ascii="Times New Roman" w:eastAsia="標楷體" w:hAnsi="Times New Roman" w:cs="Times New Roman"/>
          <w:kern w:val="0"/>
          <w:sz w:val="20"/>
          <w:szCs w:val="20"/>
          <w:vertAlign w:val="superscript"/>
        </w:rPr>
        <w:t>st</w:t>
      </w:r>
      <w:r w:rsidRPr="004E2124">
        <w:rPr>
          <w:rFonts w:ascii="Times New Roman" w:eastAsia="標楷體" w:hAnsi="Times New Roman" w:cs="Times New Roman"/>
          <w:kern w:val="0"/>
          <w:sz w:val="20"/>
          <w:szCs w:val="20"/>
        </w:rPr>
        <w:t xml:space="preserve"> Academic Affairs Meeting of the Academic Year 2020</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hAnsi="Times New Roman" w:cs="Times New Roman"/>
          <w:kern w:val="0"/>
          <w:sz w:val="20"/>
          <w:szCs w:val="20"/>
        </w:rPr>
        <w:t xml:space="preserve">109.11.20 </w:t>
      </w:r>
      <w:r w:rsidRPr="004E2124">
        <w:rPr>
          <w:rFonts w:ascii="Times New Roman" w:eastAsia="標楷體" w:hAnsi="Times New Roman" w:cs="Times New Roman"/>
          <w:kern w:val="0"/>
          <w:sz w:val="20"/>
          <w:szCs w:val="20"/>
        </w:rPr>
        <w:t>高</w:t>
      </w:r>
      <w:proofErr w:type="gramStart"/>
      <w:r w:rsidRPr="004E2124">
        <w:rPr>
          <w:rFonts w:ascii="Times New Roman" w:eastAsia="標楷體" w:hAnsi="Times New Roman" w:cs="Times New Roman"/>
          <w:kern w:val="0"/>
          <w:sz w:val="20"/>
          <w:szCs w:val="20"/>
        </w:rPr>
        <w:t>醫教</w:t>
      </w:r>
      <w:r w:rsidRPr="004E2124">
        <w:rPr>
          <w:rFonts w:ascii="Times New Roman" w:eastAsia="標楷體" w:hAnsi="Times New Roman" w:cs="Times New Roman"/>
          <w:spacing w:val="-5"/>
          <w:kern w:val="0"/>
          <w:sz w:val="20"/>
          <w:szCs w:val="20"/>
        </w:rPr>
        <w:t>字</w:t>
      </w:r>
      <w:proofErr w:type="gramEnd"/>
      <w:r w:rsidRPr="004E2124">
        <w:rPr>
          <w:rFonts w:ascii="Times New Roman" w:eastAsia="標楷體" w:hAnsi="Times New Roman" w:cs="Times New Roman"/>
          <w:spacing w:val="-5"/>
          <w:kern w:val="0"/>
          <w:sz w:val="20"/>
          <w:szCs w:val="20"/>
        </w:rPr>
        <w:t>第</w:t>
      </w:r>
      <w:r w:rsidRPr="004E2124">
        <w:rPr>
          <w:rFonts w:ascii="Times New Roman" w:eastAsia="標楷體" w:hAnsi="Times New Roman" w:cs="Times New Roman"/>
          <w:spacing w:val="-5"/>
          <w:kern w:val="0"/>
          <w:sz w:val="20"/>
          <w:szCs w:val="20"/>
        </w:rPr>
        <w:t xml:space="preserve"> </w:t>
      </w:r>
      <w:r w:rsidRPr="004E2124">
        <w:rPr>
          <w:rFonts w:ascii="Times New Roman" w:eastAsia="標楷體" w:hAnsi="Times New Roman" w:cs="Times New Roman"/>
          <w:kern w:val="0"/>
          <w:sz w:val="20"/>
          <w:szCs w:val="20"/>
        </w:rPr>
        <w:t xml:space="preserve">1091103736 </w:t>
      </w:r>
      <w:r w:rsidRPr="004E2124">
        <w:rPr>
          <w:rFonts w:ascii="Times New Roman" w:eastAsia="標楷體" w:hAnsi="Times New Roman" w:cs="Times New Roman"/>
          <w:kern w:val="0"/>
          <w:sz w:val="20"/>
          <w:szCs w:val="20"/>
        </w:rPr>
        <w:t>號函公布</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eastAsia="標楷體" w:hAnsi="Times New Roman" w:cs="Times New Roman"/>
          <w:kern w:val="0"/>
          <w:sz w:val="20"/>
          <w:szCs w:val="20"/>
        </w:rPr>
        <w:t xml:space="preserve">November 20, 2020 Promulgated via the KMU official letter </w:t>
      </w:r>
      <w:proofErr w:type="spellStart"/>
      <w:r w:rsidRPr="004E2124">
        <w:rPr>
          <w:rFonts w:ascii="Times New Roman" w:eastAsia="標楷體" w:hAnsi="Times New Roman" w:cs="Times New Roman"/>
          <w:kern w:val="0"/>
          <w:sz w:val="20"/>
          <w:szCs w:val="20"/>
        </w:rPr>
        <w:t>Chiao</w:t>
      </w:r>
      <w:proofErr w:type="spellEnd"/>
      <w:r w:rsidRPr="004E2124">
        <w:rPr>
          <w:rFonts w:ascii="Times New Roman" w:eastAsia="標楷體" w:hAnsi="Times New Roman" w:cs="Times New Roman"/>
          <w:kern w:val="0"/>
          <w:sz w:val="20"/>
          <w:szCs w:val="20"/>
        </w:rPr>
        <w:t xml:space="preserve"> Tzu No. 1091103736</w:t>
      </w:r>
    </w:p>
    <w:p w:rsidR="006C0463" w:rsidRPr="004E2124" w:rsidRDefault="006C0463" w:rsidP="006C0463">
      <w:pPr>
        <w:kinsoku w:val="0"/>
        <w:overflowPunct w:val="0"/>
        <w:autoSpaceDE w:val="0"/>
        <w:autoSpaceDN w:val="0"/>
        <w:adjustRightInd w:val="0"/>
        <w:spacing w:line="259" w:lineRule="exact"/>
        <w:ind w:left="5397"/>
        <w:jc w:val="right"/>
        <w:rPr>
          <w:rFonts w:ascii="Times New Roman" w:eastAsia="標楷體" w:hAnsi="Times New Roman" w:cs="Times New Roman"/>
          <w:kern w:val="0"/>
          <w:sz w:val="20"/>
          <w:szCs w:val="20"/>
        </w:rPr>
      </w:pPr>
      <w:r w:rsidRPr="004E2124">
        <w:rPr>
          <w:rFonts w:ascii="Times New Roman" w:hAnsi="Times New Roman" w:cs="Times New Roman"/>
          <w:kern w:val="0"/>
          <w:sz w:val="20"/>
          <w:szCs w:val="20"/>
        </w:rPr>
        <w:t xml:space="preserve">110.04.14 109 </w:t>
      </w:r>
      <w:proofErr w:type="gramStart"/>
      <w:r w:rsidRPr="004E2124">
        <w:rPr>
          <w:rFonts w:ascii="Times New Roman" w:eastAsia="標楷體" w:hAnsi="Times New Roman" w:cs="Times New Roman"/>
          <w:kern w:val="0"/>
          <w:sz w:val="20"/>
          <w:szCs w:val="20"/>
        </w:rPr>
        <w:t>學年度第</w:t>
      </w:r>
      <w:proofErr w:type="gramEnd"/>
      <w:r w:rsidRPr="004E2124">
        <w:rPr>
          <w:rFonts w:ascii="Times New Roman" w:eastAsia="標楷體" w:hAnsi="Times New Roman" w:cs="Times New Roman"/>
          <w:spacing w:val="-10"/>
          <w:kern w:val="0"/>
          <w:sz w:val="20"/>
          <w:szCs w:val="20"/>
        </w:rPr>
        <w:t xml:space="preserve"> </w:t>
      </w:r>
      <w:r w:rsidRPr="004E2124">
        <w:rPr>
          <w:rFonts w:ascii="Times New Roman" w:eastAsia="標楷體" w:hAnsi="Times New Roman" w:cs="Times New Roman"/>
          <w:kern w:val="0"/>
          <w:sz w:val="20"/>
          <w:szCs w:val="20"/>
        </w:rPr>
        <w:t xml:space="preserve">3 </w:t>
      </w:r>
      <w:r w:rsidRPr="004E2124">
        <w:rPr>
          <w:rFonts w:ascii="Times New Roman" w:eastAsia="標楷體" w:hAnsi="Times New Roman" w:cs="Times New Roman"/>
          <w:kern w:val="0"/>
          <w:sz w:val="20"/>
          <w:szCs w:val="20"/>
        </w:rPr>
        <w:t>次教務會議通過</w:t>
      </w:r>
    </w:p>
    <w:p w:rsidR="006C0463" w:rsidRPr="004E2124" w:rsidRDefault="006C0463" w:rsidP="006C0463">
      <w:pPr>
        <w:kinsoku w:val="0"/>
        <w:overflowPunct w:val="0"/>
        <w:autoSpaceDE w:val="0"/>
        <w:autoSpaceDN w:val="0"/>
        <w:adjustRightInd w:val="0"/>
        <w:spacing w:line="259" w:lineRule="exact"/>
        <w:ind w:left="5397"/>
        <w:jc w:val="right"/>
        <w:rPr>
          <w:rFonts w:ascii="Times New Roman" w:eastAsia="標楷體" w:hAnsi="Times New Roman" w:cs="Times New Roman"/>
          <w:kern w:val="0"/>
          <w:sz w:val="20"/>
          <w:szCs w:val="20"/>
        </w:rPr>
      </w:pPr>
      <w:r w:rsidRPr="004E2124">
        <w:rPr>
          <w:rFonts w:ascii="Times New Roman" w:eastAsia="標楷體" w:hAnsi="Times New Roman" w:cs="Times New Roman"/>
          <w:kern w:val="0"/>
          <w:sz w:val="20"/>
          <w:szCs w:val="20"/>
        </w:rPr>
        <w:t>April 14, 2021 Passed by the 3</w:t>
      </w:r>
      <w:r w:rsidRPr="004E2124">
        <w:rPr>
          <w:rFonts w:ascii="Times New Roman" w:eastAsia="標楷體" w:hAnsi="Times New Roman" w:cs="Times New Roman"/>
          <w:kern w:val="0"/>
          <w:sz w:val="20"/>
          <w:szCs w:val="20"/>
          <w:vertAlign w:val="superscript"/>
        </w:rPr>
        <w:t>rd</w:t>
      </w:r>
      <w:r w:rsidRPr="004E2124">
        <w:rPr>
          <w:rFonts w:ascii="Times New Roman" w:eastAsia="標楷體" w:hAnsi="Times New Roman" w:cs="Times New Roman"/>
          <w:kern w:val="0"/>
          <w:sz w:val="20"/>
          <w:szCs w:val="20"/>
        </w:rPr>
        <w:t xml:space="preserve"> Academic Affairs Meeting of the Academic Year 2020</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hAnsi="Times New Roman" w:cs="Times New Roman"/>
          <w:kern w:val="0"/>
          <w:sz w:val="20"/>
          <w:szCs w:val="20"/>
        </w:rPr>
        <w:t xml:space="preserve">110.07.06 </w:t>
      </w:r>
      <w:r w:rsidRPr="004E2124">
        <w:rPr>
          <w:rFonts w:ascii="Times New Roman" w:eastAsia="標楷體" w:hAnsi="Times New Roman" w:cs="Times New Roman"/>
          <w:kern w:val="0"/>
          <w:sz w:val="20"/>
          <w:szCs w:val="20"/>
        </w:rPr>
        <w:t>高</w:t>
      </w:r>
      <w:proofErr w:type="gramStart"/>
      <w:r w:rsidRPr="004E2124">
        <w:rPr>
          <w:rFonts w:ascii="Times New Roman" w:eastAsia="標楷體" w:hAnsi="Times New Roman" w:cs="Times New Roman"/>
          <w:kern w:val="0"/>
          <w:sz w:val="20"/>
          <w:szCs w:val="20"/>
        </w:rPr>
        <w:t>醫教</w:t>
      </w:r>
      <w:r w:rsidRPr="004E2124">
        <w:rPr>
          <w:rFonts w:ascii="Times New Roman" w:eastAsia="標楷體" w:hAnsi="Times New Roman" w:cs="Times New Roman"/>
          <w:spacing w:val="-5"/>
          <w:kern w:val="0"/>
          <w:sz w:val="20"/>
          <w:szCs w:val="20"/>
        </w:rPr>
        <w:t>字</w:t>
      </w:r>
      <w:proofErr w:type="gramEnd"/>
      <w:r w:rsidRPr="004E2124">
        <w:rPr>
          <w:rFonts w:ascii="Times New Roman" w:eastAsia="標楷體" w:hAnsi="Times New Roman" w:cs="Times New Roman"/>
          <w:spacing w:val="-5"/>
          <w:kern w:val="0"/>
          <w:sz w:val="20"/>
          <w:szCs w:val="20"/>
        </w:rPr>
        <w:t>第</w:t>
      </w:r>
      <w:r w:rsidRPr="004E2124">
        <w:rPr>
          <w:rFonts w:ascii="Times New Roman" w:eastAsia="標楷體" w:hAnsi="Times New Roman" w:cs="Times New Roman"/>
          <w:spacing w:val="-5"/>
          <w:kern w:val="0"/>
          <w:sz w:val="20"/>
          <w:szCs w:val="20"/>
        </w:rPr>
        <w:t xml:space="preserve"> </w:t>
      </w:r>
      <w:r w:rsidRPr="004E2124">
        <w:rPr>
          <w:rFonts w:ascii="Times New Roman" w:eastAsia="標楷體" w:hAnsi="Times New Roman" w:cs="Times New Roman"/>
          <w:kern w:val="0"/>
          <w:sz w:val="20"/>
          <w:szCs w:val="20"/>
        </w:rPr>
        <w:t xml:space="preserve">1101102122 </w:t>
      </w:r>
      <w:r w:rsidRPr="004E2124">
        <w:rPr>
          <w:rFonts w:ascii="Times New Roman" w:eastAsia="標楷體" w:hAnsi="Times New Roman" w:cs="Times New Roman"/>
          <w:kern w:val="0"/>
          <w:sz w:val="20"/>
          <w:szCs w:val="20"/>
        </w:rPr>
        <w:t>號函公布</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eastAsia="標楷體" w:hAnsi="Times New Roman" w:cs="Times New Roman"/>
          <w:kern w:val="0"/>
          <w:sz w:val="20"/>
          <w:szCs w:val="20"/>
        </w:rPr>
        <w:t xml:space="preserve">July 6, 2021 Promulgated via the KMU official letter </w:t>
      </w:r>
      <w:proofErr w:type="spellStart"/>
      <w:r w:rsidRPr="004E2124">
        <w:rPr>
          <w:rFonts w:ascii="Times New Roman" w:eastAsia="標楷體" w:hAnsi="Times New Roman" w:cs="Times New Roman"/>
          <w:kern w:val="0"/>
          <w:sz w:val="20"/>
          <w:szCs w:val="20"/>
        </w:rPr>
        <w:t>Chiao</w:t>
      </w:r>
      <w:proofErr w:type="spellEnd"/>
      <w:r w:rsidRPr="004E2124">
        <w:rPr>
          <w:rFonts w:ascii="Times New Roman" w:eastAsia="標楷體" w:hAnsi="Times New Roman" w:cs="Times New Roman"/>
          <w:kern w:val="0"/>
          <w:sz w:val="20"/>
          <w:szCs w:val="20"/>
        </w:rPr>
        <w:t xml:space="preserve"> Tzu No. 1101102122</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hAnsi="Times New Roman" w:cs="Times New Roman"/>
          <w:kern w:val="0"/>
          <w:sz w:val="20"/>
          <w:szCs w:val="20"/>
        </w:rPr>
        <w:t xml:space="preserve">111.07.20 110 </w:t>
      </w:r>
      <w:proofErr w:type="gramStart"/>
      <w:r w:rsidRPr="004E2124">
        <w:rPr>
          <w:rFonts w:ascii="Times New Roman" w:eastAsia="標楷體" w:hAnsi="Times New Roman" w:cs="Times New Roman"/>
          <w:kern w:val="0"/>
          <w:sz w:val="20"/>
          <w:szCs w:val="20"/>
        </w:rPr>
        <w:t>學年度第</w:t>
      </w:r>
      <w:proofErr w:type="gramEnd"/>
      <w:r w:rsidRPr="004E2124">
        <w:rPr>
          <w:rFonts w:ascii="Times New Roman" w:eastAsia="標楷體" w:hAnsi="Times New Roman" w:cs="Times New Roman"/>
          <w:spacing w:val="-18"/>
          <w:kern w:val="0"/>
          <w:sz w:val="20"/>
          <w:szCs w:val="20"/>
        </w:rPr>
        <w:t xml:space="preserve"> </w:t>
      </w:r>
      <w:r w:rsidRPr="004E2124">
        <w:rPr>
          <w:rFonts w:ascii="Times New Roman" w:eastAsia="標楷體" w:hAnsi="Times New Roman" w:cs="Times New Roman"/>
          <w:kern w:val="0"/>
          <w:sz w:val="20"/>
          <w:szCs w:val="20"/>
        </w:rPr>
        <w:t xml:space="preserve">3 </w:t>
      </w:r>
      <w:r w:rsidRPr="004E2124">
        <w:rPr>
          <w:rFonts w:ascii="Times New Roman" w:eastAsia="標楷體" w:hAnsi="Times New Roman" w:cs="Times New Roman"/>
          <w:kern w:val="0"/>
          <w:sz w:val="20"/>
          <w:szCs w:val="20"/>
        </w:rPr>
        <w:t>次教務會議通過</w:t>
      </w:r>
    </w:p>
    <w:p w:rsidR="006C0463" w:rsidRPr="004E2124" w:rsidRDefault="006C0463" w:rsidP="006C0463">
      <w:pPr>
        <w:kinsoku w:val="0"/>
        <w:overflowPunct w:val="0"/>
        <w:autoSpaceDE w:val="0"/>
        <w:autoSpaceDN w:val="0"/>
        <w:adjustRightInd w:val="0"/>
        <w:spacing w:line="260" w:lineRule="exact"/>
        <w:ind w:left="5397"/>
        <w:jc w:val="right"/>
        <w:rPr>
          <w:rFonts w:ascii="Times New Roman" w:eastAsia="標楷體" w:hAnsi="Times New Roman" w:cs="Times New Roman"/>
          <w:kern w:val="0"/>
          <w:sz w:val="20"/>
          <w:szCs w:val="20"/>
        </w:rPr>
      </w:pPr>
      <w:r w:rsidRPr="004E2124">
        <w:rPr>
          <w:rFonts w:ascii="Times New Roman" w:eastAsia="標楷體" w:hAnsi="Times New Roman" w:cs="Times New Roman"/>
          <w:kern w:val="0"/>
          <w:sz w:val="20"/>
          <w:szCs w:val="20"/>
        </w:rPr>
        <w:t>July 20, 2022 Passed by the 3</w:t>
      </w:r>
      <w:r w:rsidRPr="004E2124">
        <w:rPr>
          <w:rFonts w:ascii="Times New Roman" w:eastAsia="標楷體" w:hAnsi="Times New Roman" w:cs="Times New Roman"/>
          <w:kern w:val="0"/>
          <w:sz w:val="20"/>
          <w:szCs w:val="20"/>
          <w:vertAlign w:val="superscript"/>
        </w:rPr>
        <w:t>rd</w:t>
      </w:r>
      <w:r w:rsidRPr="004E2124">
        <w:rPr>
          <w:rFonts w:ascii="Times New Roman" w:eastAsia="標楷體" w:hAnsi="Times New Roman" w:cs="Times New Roman"/>
          <w:kern w:val="0"/>
          <w:sz w:val="20"/>
          <w:szCs w:val="20"/>
        </w:rPr>
        <w:t xml:space="preserve"> Academic Affairs Meeting of the Academic Year 2021</w:t>
      </w:r>
    </w:p>
    <w:p w:rsidR="006C0463" w:rsidRPr="004E2124" w:rsidRDefault="006C0463" w:rsidP="006C0463">
      <w:pPr>
        <w:kinsoku w:val="0"/>
        <w:overflowPunct w:val="0"/>
        <w:autoSpaceDE w:val="0"/>
        <w:autoSpaceDN w:val="0"/>
        <w:adjustRightInd w:val="0"/>
        <w:spacing w:line="262" w:lineRule="exact"/>
        <w:ind w:left="5397"/>
        <w:jc w:val="right"/>
        <w:rPr>
          <w:rFonts w:ascii="Times New Roman" w:eastAsia="標楷體" w:hAnsi="Times New Roman" w:cs="Times New Roman"/>
          <w:kern w:val="0"/>
          <w:sz w:val="20"/>
          <w:szCs w:val="20"/>
        </w:rPr>
      </w:pPr>
      <w:r w:rsidRPr="004E2124">
        <w:rPr>
          <w:rFonts w:ascii="Times New Roman" w:hAnsi="Times New Roman" w:cs="Times New Roman"/>
          <w:kern w:val="0"/>
          <w:sz w:val="20"/>
          <w:szCs w:val="20"/>
        </w:rPr>
        <w:t xml:space="preserve">111.08.29 </w:t>
      </w:r>
      <w:r w:rsidRPr="004E2124">
        <w:rPr>
          <w:rFonts w:ascii="Times New Roman" w:eastAsia="標楷體" w:hAnsi="Times New Roman" w:cs="Times New Roman"/>
          <w:kern w:val="0"/>
          <w:sz w:val="20"/>
          <w:szCs w:val="20"/>
        </w:rPr>
        <w:t>高</w:t>
      </w:r>
      <w:proofErr w:type="gramStart"/>
      <w:r w:rsidRPr="004E2124">
        <w:rPr>
          <w:rFonts w:ascii="Times New Roman" w:eastAsia="標楷體" w:hAnsi="Times New Roman" w:cs="Times New Roman"/>
          <w:kern w:val="0"/>
          <w:sz w:val="20"/>
          <w:szCs w:val="20"/>
        </w:rPr>
        <w:t>醫教</w:t>
      </w:r>
      <w:r w:rsidRPr="004E2124">
        <w:rPr>
          <w:rFonts w:ascii="Times New Roman" w:eastAsia="標楷體" w:hAnsi="Times New Roman" w:cs="Times New Roman"/>
          <w:spacing w:val="-5"/>
          <w:kern w:val="0"/>
          <w:sz w:val="20"/>
          <w:szCs w:val="20"/>
        </w:rPr>
        <w:t>字</w:t>
      </w:r>
      <w:proofErr w:type="gramEnd"/>
      <w:r w:rsidRPr="004E2124">
        <w:rPr>
          <w:rFonts w:ascii="Times New Roman" w:eastAsia="標楷體" w:hAnsi="Times New Roman" w:cs="Times New Roman"/>
          <w:spacing w:val="-5"/>
          <w:kern w:val="0"/>
          <w:sz w:val="20"/>
          <w:szCs w:val="20"/>
        </w:rPr>
        <w:t>第</w:t>
      </w:r>
      <w:r w:rsidRPr="004E2124">
        <w:rPr>
          <w:rFonts w:ascii="Times New Roman" w:eastAsia="標楷體" w:hAnsi="Times New Roman" w:cs="Times New Roman"/>
          <w:spacing w:val="-5"/>
          <w:kern w:val="0"/>
          <w:sz w:val="20"/>
          <w:szCs w:val="20"/>
        </w:rPr>
        <w:t xml:space="preserve"> </w:t>
      </w:r>
      <w:r w:rsidRPr="004E2124">
        <w:rPr>
          <w:rFonts w:ascii="Times New Roman" w:eastAsia="標楷體" w:hAnsi="Times New Roman" w:cs="Times New Roman"/>
          <w:kern w:val="0"/>
          <w:sz w:val="20"/>
          <w:szCs w:val="20"/>
        </w:rPr>
        <w:t xml:space="preserve">1111103404 </w:t>
      </w:r>
      <w:r w:rsidRPr="004E2124">
        <w:rPr>
          <w:rFonts w:ascii="Times New Roman" w:eastAsia="標楷體" w:hAnsi="Times New Roman" w:cs="Times New Roman"/>
          <w:kern w:val="0"/>
          <w:sz w:val="20"/>
          <w:szCs w:val="20"/>
        </w:rPr>
        <w:t>號函公布</w:t>
      </w:r>
    </w:p>
    <w:p w:rsidR="006C0463" w:rsidRPr="004E2124" w:rsidRDefault="006C0463" w:rsidP="006C0463">
      <w:pPr>
        <w:kinsoku w:val="0"/>
        <w:overflowPunct w:val="0"/>
        <w:autoSpaceDE w:val="0"/>
        <w:autoSpaceDN w:val="0"/>
        <w:adjustRightInd w:val="0"/>
        <w:spacing w:line="262" w:lineRule="exact"/>
        <w:ind w:left="5397"/>
        <w:jc w:val="right"/>
        <w:rPr>
          <w:rFonts w:ascii="Times New Roman" w:eastAsia="標楷體" w:hAnsi="Times New Roman" w:cs="Times New Roman"/>
          <w:kern w:val="0"/>
          <w:sz w:val="20"/>
          <w:szCs w:val="20"/>
        </w:rPr>
      </w:pPr>
      <w:r w:rsidRPr="004E2124">
        <w:rPr>
          <w:rFonts w:ascii="Times New Roman" w:eastAsia="標楷體" w:hAnsi="Times New Roman" w:cs="Times New Roman"/>
          <w:kern w:val="0"/>
          <w:sz w:val="20"/>
          <w:szCs w:val="20"/>
        </w:rPr>
        <w:t xml:space="preserve">August 29, 2022 Promulgated via the KMU official letter </w:t>
      </w:r>
      <w:proofErr w:type="spellStart"/>
      <w:r w:rsidRPr="004E2124">
        <w:rPr>
          <w:rFonts w:ascii="Times New Roman" w:eastAsia="標楷體" w:hAnsi="Times New Roman" w:cs="Times New Roman"/>
          <w:kern w:val="0"/>
          <w:sz w:val="20"/>
          <w:szCs w:val="20"/>
        </w:rPr>
        <w:t>Chiao</w:t>
      </w:r>
      <w:proofErr w:type="spellEnd"/>
      <w:r w:rsidRPr="004E2124">
        <w:rPr>
          <w:rFonts w:ascii="Times New Roman" w:eastAsia="標楷體" w:hAnsi="Times New Roman" w:cs="Times New Roman"/>
          <w:kern w:val="0"/>
          <w:sz w:val="20"/>
          <w:szCs w:val="20"/>
        </w:rPr>
        <w:t xml:space="preserve"> Tzu No. 1111103404</w:t>
      </w:r>
    </w:p>
    <w:p w:rsidR="006C0463" w:rsidRPr="004E2124" w:rsidRDefault="006C0463" w:rsidP="006C0463">
      <w:pPr>
        <w:kinsoku w:val="0"/>
        <w:overflowPunct w:val="0"/>
        <w:autoSpaceDE w:val="0"/>
        <w:autoSpaceDN w:val="0"/>
        <w:adjustRightInd w:val="0"/>
        <w:spacing w:line="251" w:lineRule="exact"/>
        <w:ind w:left="5397"/>
        <w:jc w:val="right"/>
        <w:rPr>
          <w:rFonts w:ascii="Times New Roman" w:eastAsia="標楷體" w:hAnsi="Times New Roman" w:cs="Times New Roman"/>
          <w:kern w:val="0"/>
          <w:sz w:val="20"/>
          <w:szCs w:val="20"/>
        </w:rPr>
      </w:pPr>
      <w:r w:rsidRPr="004E2124">
        <w:rPr>
          <w:rFonts w:ascii="Times New Roman" w:hAnsi="Times New Roman" w:cs="Times New Roman"/>
          <w:kern w:val="0"/>
          <w:sz w:val="20"/>
          <w:szCs w:val="20"/>
        </w:rPr>
        <w:t xml:space="preserve">111.11.29 111 </w:t>
      </w:r>
      <w:proofErr w:type="gramStart"/>
      <w:r w:rsidRPr="004E2124">
        <w:rPr>
          <w:rFonts w:ascii="Times New Roman" w:eastAsia="標楷體" w:hAnsi="Times New Roman" w:cs="Times New Roman"/>
          <w:kern w:val="0"/>
          <w:sz w:val="20"/>
          <w:szCs w:val="20"/>
        </w:rPr>
        <w:t>學年度第</w:t>
      </w:r>
      <w:proofErr w:type="gramEnd"/>
      <w:r w:rsidRPr="004E2124">
        <w:rPr>
          <w:rFonts w:ascii="Times New Roman" w:eastAsia="標楷體" w:hAnsi="Times New Roman" w:cs="Times New Roman"/>
          <w:spacing w:val="-20"/>
          <w:kern w:val="0"/>
          <w:sz w:val="20"/>
          <w:szCs w:val="20"/>
        </w:rPr>
        <w:t xml:space="preserve"> </w:t>
      </w:r>
      <w:r w:rsidRPr="004E2124">
        <w:rPr>
          <w:rFonts w:ascii="Times New Roman" w:eastAsia="標楷體" w:hAnsi="Times New Roman" w:cs="Times New Roman"/>
          <w:kern w:val="0"/>
          <w:sz w:val="20"/>
          <w:szCs w:val="20"/>
        </w:rPr>
        <w:t xml:space="preserve">1 </w:t>
      </w:r>
      <w:r w:rsidRPr="004E2124">
        <w:rPr>
          <w:rFonts w:ascii="Times New Roman" w:eastAsia="標楷體" w:hAnsi="Times New Roman" w:cs="Times New Roman"/>
          <w:kern w:val="0"/>
          <w:sz w:val="20"/>
          <w:szCs w:val="20"/>
        </w:rPr>
        <w:t>次教務會議通過</w:t>
      </w:r>
    </w:p>
    <w:p w:rsidR="006C0463" w:rsidRPr="004E2124" w:rsidRDefault="006C0463" w:rsidP="006C0463">
      <w:pPr>
        <w:kinsoku w:val="0"/>
        <w:overflowPunct w:val="0"/>
        <w:autoSpaceDE w:val="0"/>
        <w:autoSpaceDN w:val="0"/>
        <w:adjustRightInd w:val="0"/>
        <w:spacing w:line="251" w:lineRule="exact"/>
        <w:ind w:left="5397"/>
        <w:jc w:val="right"/>
        <w:rPr>
          <w:rFonts w:ascii="Times New Roman" w:eastAsia="標楷體" w:hAnsi="Times New Roman" w:cs="Times New Roman"/>
          <w:kern w:val="0"/>
          <w:sz w:val="20"/>
          <w:szCs w:val="20"/>
        </w:rPr>
      </w:pPr>
      <w:r w:rsidRPr="004E2124">
        <w:rPr>
          <w:rFonts w:ascii="Times New Roman" w:eastAsia="標楷體" w:hAnsi="Times New Roman" w:cs="Times New Roman"/>
          <w:kern w:val="0"/>
          <w:sz w:val="20"/>
          <w:szCs w:val="20"/>
        </w:rPr>
        <w:t>November 29, 2022 Passed by the 1</w:t>
      </w:r>
      <w:r w:rsidRPr="004E2124">
        <w:rPr>
          <w:rFonts w:ascii="Times New Roman" w:eastAsia="標楷體" w:hAnsi="Times New Roman" w:cs="Times New Roman"/>
          <w:kern w:val="0"/>
          <w:sz w:val="20"/>
          <w:szCs w:val="20"/>
          <w:vertAlign w:val="superscript"/>
        </w:rPr>
        <w:t>st</w:t>
      </w:r>
      <w:r w:rsidRPr="004E2124">
        <w:rPr>
          <w:rFonts w:ascii="Times New Roman" w:eastAsia="標楷體" w:hAnsi="Times New Roman" w:cs="Times New Roman"/>
          <w:kern w:val="0"/>
          <w:sz w:val="20"/>
          <w:szCs w:val="20"/>
        </w:rPr>
        <w:t xml:space="preserve"> Academic Affairs Meeting of the Academic Year 2022</w:t>
      </w:r>
    </w:p>
    <w:p w:rsidR="006C0463" w:rsidRPr="004E2124" w:rsidRDefault="006C0463" w:rsidP="006C0463">
      <w:pPr>
        <w:kinsoku w:val="0"/>
        <w:overflowPunct w:val="0"/>
        <w:autoSpaceDE w:val="0"/>
        <w:autoSpaceDN w:val="0"/>
        <w:adjustRightInd w:val="0"/>
        <w:spacing w:line="259" w:lineRule="exact"/>
        <w:ind w:left="5397"/>
        <w:jc w:val="right"/>
        <w:rPr>
          <w:rFonts w:ascii="Times New Roman" w:eastAsia="標楷體" w:hAnsi="Times New Roman" w:cs="Times New Roman"/>
          <w:kern w:val="0"/>
          <w:sz w:val="20"/>
          <w:szCs w:val="20"/>
        </w:rPr>
      </w:pPr>
      <w:r w:rsidRPr="004E2124">
        <w:rPr>
          <w:rFonts w:ascii="Times New Roman" w:hAnsi="Times New Roman" w:cs="Times New Roman"/>
          <w:kern w:val="0"/>
          <w:sz w:val="20"/>
          <w:szCs w:val="20"/>
        </w:rPr>
        <w:t xml:space="preserve">111.12.27 </w:t>
      </w:r>
      <w:r w:rsidRPr="004E2124">
        <w:rPr>
          <w:rFonts w:ascii="Times New Roman" w:eastAsia="標楷體" w:hAnsi="Times New Roman" w:cs="Times New Roman"/>
          <w:kern w:val="0"/>
          <w:sz w:val="20"/>
          <w:szCs w:val="20"/>
        </w:rPr>
        <w:t>高</w:t>
      </w:r>
      <w:proofErr w:type="gramStart"/>
      <w:r w:rsidRPr="004E2124">
        <w:rPr>
          <w:rFonts w:ascii="Times New Roman" w:eastAsia="標楷體" w:hAnsi="Times New Roman" w:cs="Times New Roman"/>
          <w:kern w:val="0"/>
          <w:sz w:val="20"/>
          <w:szCs w:val="20"/>
        </w:rPr>
        <w:t>醫教</w:t>
      </w:r>
      <w:r w:rsidRPr="004E2124">
        <w:rPr>
          <w:rFonts w:ascii="Times New Roman" w:eastAsia="標楷體" w:hAnsi="Times New Roman" w:cs="Times New Roman"/>
          <w:spacing w:val="-5"/>
          <w:kern w:val="0"/>
          <w:sz w:val="20"/>
          <w:szCs w:val="20"/>
        </w:rPr>
        <w:t>字</w:t>
      </w:r>
      <w:proofErr w:type="gramEnd"/>
      <w:r w:rsidRPr="004E2124">
        <w:rPr>
          <w:rFonts w:ascii="Times New Roman" w:eastAsia="標楷體" w:hAnsi="Times New Roman" w:cs="Times New Roman"/>
          <w:spacing w:val="-5"/>
          <w:kern w:val="0"/>
          <w:sz w:val="20"/>
          <w:szCs w:val="20"/>
        </w:rPr>
        <w:t>第</w:t>
      </w:r>
      <w:r w:rsidRPr="004E2124">
        <w:rPr>
          <w:rFonts w:ascii="Times New Roman" w:eastAsia="標楷體" w:hAnsi="Times New Roman" w:cs="Times New Roman"/>
          <w:spacing w:val="-5"/>
          <w:kern w:val="0"/>
          <w:sz w:val="20"/>
          <w:szCs w:val="20"/>
        </w:rPr>
        <w:t xml:space="preserve"> </w:t>
      </w:r>
      <w:r w:rsidRPr="004E2124">
        <w:rPr>
          <w:rFonts w:ascii="Times New Roman" w:eastAsia="標楷體" w:hAnsi="Times New Roman" w:cs="Times New Roman"/>
          <w:kern w:val="0"/>
          <w:sz w:val="20"/>
          <w:szCs w:val="20"/>
        </w:rPr>
        <w:t xml:space="preserve">1111104618 </w:t>
      </w:r>
      <w:r w:rsidRPr="004E2124">
        <w:rPr>
          <w:rFonts w:ascii="Times New Roman" w:eastAsia="標楷體" w:hAnsi="Times New Roman" w:cs="Times New Roman"/>
          <w:kern w:val="0"/>
          <w:sz w:val="20"/>
          <w:szCs w:val="20"/>
        </w:rPr>
        <w:t>號函公布</w:t>
      </w:r>
    </w:p>
    <w:p w:rsidR="006C0463" w:rsidRPr="004E2124" w:rsidRDefault="006C0463" w:rsidP="006C0463">
      <w:pPr>
        <w:kinsoku w:val="0"/>
        <w:overflowPunct w:val="0"/>
        <w:autoSpaceDE w:val="0"/>
        <w:autoSpaceDN w:val="0"/>
        <w:adjustRightInd w:val="0"/>
        <w:spacing w:line="259" w:lineRule="exact"/>
        <w:ind w:left="5397"/>
        <w:jc w:val="right"/>
        <w:rPr>
          <w:rFonts w:ascii="Times New Roman" w:eastAsia="標楷體" w:hAnsi="Times New Roman" w:cs="Times New Roman"/>
          <w:kern w:val="0"/>
          <w:sz w:val="20"/>
          <w:szCs w:val="20"/>
        </w:rPr>
      </w:pPr>
      <w:r w:rsidRPr="004E2124">
        <w:rPr>
          <w:rFonts w:ascii="Times New Roman" w:eastAsia="標楷體" w:hAnsi="Times New Roman" w:cs="Times New Roman"/>
          <w:kern w:val="0"/>
          <w:sz w:val="20"/>
          <w:szCs w:val="20"/>
        </w:rPr>
        <w:t xml:space="preserve">December 27, 2022 Promulgated via the KMU official letter </w:t>
      </w:r>
      <w:proofErr w:type="spellStart"/>
      <w:r w:rsidRPr="004E2124">
        <w:rPr>
          <w:rFonts w:ascii="Times New Roman" w:eastAsia="標楷體" w:hAnsi="Times New Roman" w:cs="Times New Roman"/>
          <w:kern w:val="0"/>
          <w:sz w:val="20"/>
          <w:szCs w:val="20"/>
        </w:rPr>
        <w:t>Chiao</w:t>
      </w:r>
      <w:proofErr w:type="spellEnd"/>
      <w:r w:rsidRPr="004E2124">
        <w:rPr>
          <w:rFonts w:ascii="Times New Roman" w:eastAsia="標楷體" w:hAnsi="Times New Roman" w:cs="Times New Roman"/>
          <w:kern w:val="0"/>
          <w:sz w:val="20"/>
          <w:szCs w:val="20"/>
        </w:rPr>
        <w:t xml:space="preserve"> Tzu No. 1111104618</w:t>
      </w:r>
    </w:p>
    <w:p w:rsidR="00433DF2" w:rsidRPr="004E2124" w:rsidRDefault="00433DF2" w:rsidP="00433DF2">
      <w:pPr>
        <w:kinsoku w:val="0"/>
        <w:overflowPunct w:val="0"/>
        <w:autoSpaceDE w:val="0"/>
        <w:autoSpaceDN w:val="0"/>
        <w:adjustRightInd w:val="0"/>
        <w:spacing w:before="12" w:after="1"/>
        <w:rPr>
          <w:rFonts w:ascii="Times New Roman" w:eastAsia="標楷體" w:hAnsi="Times New Roman" w:cs="Times New Roman"/>
          <w:kern w:val="0"/>
          <w:sz w:val="14"/>
          <w:szCs w:val="14"/>
        </w:rPr>
      </w:pPr>
    </w:p>
    <w:tbl>
      <w:tblPr>
        <w:tblW w:w="0" w:type="auto"/>
        <w:tblInd w:w="103" w:type="dxa"/>
        <w:tblLayout w:type="fixed"/>
        <w:tblCellMar>
          <w:left w:w="0" w:type="dxa"/>
          <w:right w:w="0" w:type="dxa"/>
        </w:tblCellMar>
        <w:tblLook w:val="0000" w:firstRow="0" w:lastRow="0" w:firstColumn="0" w:lastColumn="0" w:noHBand="0" w:noVBand="0"/>
      </w:tblPr>
      <w:tblGrid>
        <w:gridCol w:w="1049"/>
        <w:gridCol w:w="8652"/>
      </w:tblGrid>
      <w:tr w:rsidR="00433DF2" w:rsidRPr="004E2124">
        <w:trPr>
          <w:trHeight w:val="670"/>
        </w:trPr>
        <w:tc>
          <w:tcPr>
            <w:tcW w:w="1049" w:type="dxa"/>
            <w:tcBorders>
              <w:top w:val="none" w:sz="6" w:space="0" w:color="auto"/>
              <w:left w:val="none" w:sz="6" w:space="0" w:color="auto"/>
              <w:bottom w:val="none" w:sz="6" w:space="0" w:color="auto"/>
              <w:right w:val="none" w:sz="6" w:space="0" w:color="auto"/>
            </w:tcBorders>
          </w:tcPr>
          <w:p w:rsidR="00433DF2" w:rsidRPr="004E2124" w:rsidRDefault="00433DF2" w:rsidP="00433DF2">
            <w:pPr>
              <w:kinsoku w:val="0"/>
              <w:overflowPunct w:val="0"/>
              <w:autoSpaceDE w:val="0"/>
              <w:autoSpaceDN w:val="0"/>
              <w:adjustRightInd w:val="0"/>
              <w:spacing w:line="309" w:lineRule="exact"/>
              <w:ind w:left="50"/>
              <w:rPr>
                <w:rFonts w:ascii="Times New Roman" w:eastAsia="標楷體" w:hAnsi="Times New Roman" w:cs="Times New Roman"/>
                <w:kern w:val="0"/>
                <w:szCs w:val="24"/>
              </w:rPr>
            </w:pPr>
            <w:r w:rsidRPr="004E2124">
              <w:rPr>
                <w:rFonts w:ascii="Times New Roman" w:eastAsia="標楷體" w:hAnsi="Times New Roman" w:cs="Times New Roman"/>
                <w:spacing w:val="-11"/>
                <w:kern w:val="0"/>
                <w:szCs w:val="24"/>
              </w:rPr>
              <w:t>第</w:t>
            </w:r>
            <w:r w:rsidRPr="004E2124">
              <w:rPr>
                <w:rFonts w:ascii="Times New Roman" w:eastAsia="標楷體" w:hAnsi="Times New Roman" w:cs="Times New Roman"/>
                <w:spacing w:val="-11"/>
                <w:kern w:val="0"/>
                <w:szCs w:val="24"/>
              </w:rPr>
              <w:t xml:space="preserve"> </w:t>
            </w:r>
            <w:r w:rsidRPr="004E2124">
              <w:rPr>
                <w:rFonts w:ascii="Times New Roman" w:eastAsia="標楷體" w:hAnsi="Times New Roman" w:cs="Times New Roman"/>
                <w:kern w:val="0"/>
                <w:szCs w:val="24"/>
              </w:rPr>
              <w:t xml:space="preserve">1 </w:t>
            </w:r>
            <w:r w:rsidRPr="004E2124">
              <w:rPr>
                <w:rFonts w:ascii="Times New Roman" w:eastAsia="標楷體" w:hAnsi="Times New Roman" w:cs="Times New Roman"/>
                <w:kern w:val="0"/>
                <w:szCs w:val="24"/>
              </w:rPr>
              <w:t>條</w:t>
            </w:r>
          </w:p>
          <w:p w:rsidR="009C73A2" w:rsidRPr="004E2124" w:rsidRDefault="009C73A2" w:rsidP="00433DF2">
            <w:pPr>
              <w:kinsoku w:val="0"/>
              <w:overflowPunct w:val="0"/>
              <w:autoSpaceDE w:val="0"/>
              <w:autoSpaceDN w:val="0"/>
              <w:adjustRightInd w:val="0"/>
              <w:spacing w:line="309" w:lineRule="exact"/>
              <w:ind w:left="50"/>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Ar</w:t>
            </w:r>
            <w:r w:rsidRPr="004E2124">
              <w:rPr>
                <w:rFonts w:ascii="Times New Roman" w:eastAsia="標楷體" w:hAnsi="Times New Roman" w:cs="Times New Roman"/>
                <w:kern w:val="0"/>
                <w:szCs w:val="24"/>
              </w:rPr>
              <w:t>ticle 1</w:t>
            </w:r>
          </w:p>
        </w:tc>
        <w:tc>
          <w:tcPr>
            <w:tcW w:w="8652" w:type="dxa"/>
            <w:tcBorders>
              <w:top w:val="none" w:sz="6" w:space="0" w:color="auto"/>
              <w:left w:val="none" w:sz="6" w:space="0" w:color="auto"/>
              <w:bottom w:val="none" w:sz="6" w:space="0" w:color="auto"/>
              <w:right w:val="none" w:sz="6" w:space="0" w:color="auto"/>
            </w:tcBorders>
          </w:tcPr>
          <w:p w:rsidR="00433DF2" w:rsidRPr="004E2124" w:rsidRDefault="00433DF2" w:rsidP="00433DF2">
            <w:pPr>
              <w:kinsoku w:val="0"/>
              <w:overflowPunct w:val="0"/>
              <w:autoSpaceDE w:val="0"/>
              <w:autoSpaceDN w:val="0"/>
              <w:adjustRightInd w:val="0"/>
              <w:spacing w:line="309" w:lineRule="exact"/>
              <w:ind w:left="278"/>
              <w:rPr>
                <w:rFonts w:ascii="Times New Roman" w:eastAsia="標楷體" w:hAnsi="Times New Roman" w:cs="Times New Roman"/>
                <w:spacing w:val="-2"/>
                <w:kern w:val="0"/>
                <w:szCs w:val="24"/>
              </w:rPr>
            </w:pPr>
            <w:r w:rsidRPr="004E2124">
              <w:rPr>
                <w:rFonts w:ascii="Times New Roman" w:eastAsia="標楷體" w:hAnsi="Times New Roman" w:cs="Times New Roman"/>
                <w:spacing w:val="-2"/>
                <w:kern w:val="0"/>
                <w:szCs w:val="24"/>
              </w:rPr>
              <w:t>高雄醫學大學（以下簡稱本校）為提昇博士班研究生水準，依據本校「研究生學</w:t>
            </w:r>
          </w:p>
          <w:p w:rsidR="00433DF2" w:rsidRPr="004E2124" w:rsidRDefault="00433DF2" w:rsidP="00433DF2">
            <w:pPr>
              <w:kinsoku w:val="0"/>
              <w:overflowPunct w:val="0"/>
              <w:autoSpaceDE w:val="0"/>
              <w:autoSpaceDN w:val="0"/>
              <w:adjustRightInd w:val="0"/>
              <w:spacing w:before="24" w:line="317" w:lineRule="exact"/>
              <w:ind w:left="287"/>
              <w:rPr>
                <w:rFonts w:ascii="Times New Roman" w:eastAsia="標楷體" w:hAnsi="Times New Roman" w:cs="Times New Roman"/>
                <w:spacing w:val="-2"/>
                <w:kern w:val="0"/>
                <w:szCs w:val="24"/>
              </w:rPr>
            </w:pPr>
            <w:r w:rsidRPr="004E2124">
              <w:rPr>
                <w:rFonts w:ascii="Times New Roman" w:eastAsia="標楷體" w:hAnsi="Times New Roman" w:cs="Times New Roman"/>
                <w:spacing w:val="-2"/>
                <w:kern w:val="0"/>
                <w:szCs w:val="24"/>
              </w:rPr>
              <w:t>位考試辦法」第三條第二款規定，訂定本準則。</w:t>
            </w:r>
          </w:p>
          <w:p w:rsidR="009C73A2" w:rsidRPr="004E2124" w:rsidRDefault="009C73A2" w:rsidP="009C73A2">
            <w:pPr>
              <w:kinsoku w:val="0"/>
              <w:overflowPunct w:val="0"/>
              <w:autoSpaceDE w:val="0"/>
              <w:autoSpaceDN w:val="0"/>
              <w:adjustRightInd w:val="0"/>
              <w:spacing w:before="24" w:line="317" w:lineRule="exact"/>
              <w:ind w:left="287"/>
              <w:jc w:val="both"/>
              <w:rPr>
                <w:rFonts w:ascii="Times New Roman" w:eastAsia="標楷體" w:hAnsi="Times New Roman" w:cs="Times New Roman"/>
                <w:spacing w:val="-2"/>
                <w:kern w:val="0"/>
                <w:szCs w:val="24"/>
              </w:rPr>
            </w:pPr>
            <w:r w:rsidRPr="004E2124">
              <w:rPr>
                <w:rFonts w:ascii="Times New Roman" w:eastAsia="標楷體" w:hAnsi="Times New Roman" w:cs="Times New Roman"/>
                <w:spacing w:val="-2"/>
                <w:kern w:val="0"/>
                <w:szCs w:val="24"/>
              </w:rPr>
              <w:t>Kaohsiung Medical University (KMU or “the University”) formulates the KMU Regulations for Doctoral Students Applying for Degree Dissertation Examination (“the Regulations”) in accordance with Paragraph 2 of Article 3 of the KMU Regulations for Postgraduate Student Degree Examination to enhance the standards of doctoral students.</w:t>
            </w:r>
          </w:p>
        </w:tc>
      </w:tr>
      <w:tr w:rsidR="00433DF2" w:rsidRPr="004E2124">
        <w:trPr>
          <w:trHeight w:val="1034"/>
        </w:trPr>
        <w:tc>
          <w:tcPr>
            <w:tcW w:w="1049" w:type="dxa"/>
            <w:tcBorders>
              <w:top w:val="none" w:sz="6" w:space="0" w:color="auto"/>
              <w:left w:val="none" w:sz="6" w:space="0" w:color="auto"/>
              <w:bottom w:val="none" w:sz="6" w:space="0" w:color="auto"/>
              <w:right w:val="none" w:sz="6" w:space="0" w:color="auto"/>
            </w:tcBorders>
          </w:tcPr>
          <w:p w:rsidR="00433DF2" w:rsidRPr="004E2124" w:rsidRDefault="00433DF2" w:rsidP="00433DF2">
            <w:pPr>
              <w:kinsoku w:val="0"/>
              <w:overflowPunct w:val="0"/>
              <w:autoSpaceDE w:val="0"/>
              <w:autoSpaceDN w:val="0"/>
              <w:adjustRightInd w:val="0"/>
              <w:spacing w:before="23"/>
              <w:ind w:left="50"/>
              <w:rPr>
                <w:rFonts w:ascii="Times New Roman" w:eastAsia="標楷體" w:hAnsi="Times New Roman" w:cs="Times New Roman"/>
                <w:kern w:val="0"/>
                <w:szCs w:val="24"/>
              </w:rPr>
            </w:pPr>
            <w:r w:rsidRPr="004E2124">
              <w:rPr>
                <w:rFonts w:ascii="Times New Roman" w:eastAsia="標楷體" w:hAnsi="Times New Roman" w:cs="Times New Roman"/>
                <w:spacing w:val="-11"/>
                <w:kern w:val="0"/>
                <w:szCs w:val="24"/>
              </w:rPr>
              <w:t>第</w:t>
            </w:r>
            <w:r w:rsidRPr="004E2124">
              <w:rPr>
                <w:rFonts w:ascii="Times New Roman" w:eastAsia="標楷體" w:hAnsi="Times New Roman" w:cs="Times New Roman"/>
                <w:spacing w:val="-11"/>
                <w:kern w:val="0"/>
                <w:szCs w:val="24"/>
              </w:rPr>
              <w:t xml:space="preserve"> </w:t>
            </w:r>
            <w:r w:rsidRPr="004E2124">
              <w:rPr>
                <w:rFonts w:ascii="Times New Roman" w:eastAsia="標楷體" w:hAnsi="Times New Roman" w:cs="Times New Roman"/>
                <w:kern w:val="0"/>
                <w:szCs w:val="24"/>
              </w:rPr>
              <w:t xml:space="preserve">2 </w:t>
            </w:r>
            <w:r w:rsidRPr="004E2124">
              <w:rPr>
                <w:rFonts w:ascii="Times New Roman" w:eastAsia="標楷體" w:hAnsi="Times New Roman" w:cs="Times New Roman"/>
                <w:kern w:val="0"/>
                <w:szCs w:val="24"/>
              </w:rPr>
              <w:t>條</w:t>
            </w:r>
          </w:p>
          <w:p w:rsidR="009C73A2" w:rsidRPr="004E2124" w:rsidRDefault="009C73A2" w:rsidP="00433DF2">
            <w:pPr>
              <w:kinsoku w:val="0"/>
              <w:overflowPunct w:val="0"/>
              <w:autoSpaceDE w:val="0"/>
              <w:autoSpaceDN w:val="0"/>
              <w:adjustRightInd w:val="0"/>
              <w:spacing w:before="23"/>
              <w:ind w:left="50"/>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A</w:t>
            </w:r>
            <w:r w:rsidRPr="004E2124">
              <w:rPr>
                <w:rFonts w:ascii="Times New Roman" w:eastAsia="標楷體" w:hAnsi="Times New Roman" w:cs="Times New Roman"/>
                <w:kern w:val="0"/>
                <w:szCs w:val="24"/>
              </w:rPr>
              <w:t>rticle 2</w:t>
            </w:r>
          </w:p>
        </w:tc>
        <w:tc>
          <w:tcPr>
            <w:tcW w:w="8652" w:type="dxa"/>
            <w:tcBorders>
              <w:top w:val="none" w:sz="6" w:space="0" w:color="auto"/>
              <w:left w:val="none" w:sz="6" w:space="0" w:color="auto"/>
              <w:bottom w:val="none" w:sz="6" w:space="0" w:color="auto"/>
              <w:right w:val="none" w:sz="6" w:space="0" w:color="auto"/>
            </w:tcBorders>
          </w:tcPr>
          <w:p w:rsidR="009C73A2" w:rsidRPr="004E2124" w:rsidRDefault="00433DF2" w:rsidP="00433DF2">
            <w:pPr>
              <w:kinsoku w:val="0"/>
              <w:overflowPunct w:val="0"/>
              <w:autoSpaceDE w:val="0"/>
              <w:autoSpaceDN w:val="0"/>
              <w:adjustRightInd w:val="0"/>
              <w:spacing w:before="23" w:line="256" w:lineRule="auto"/>
              <w:ind w:left="278" w:right="1171"/>
              <w:rPr>
                <w:rFonts w:ascii="Times New Roman" w:eastAsia="標楷體" w:hAnsi="Times New Roman" w:cs="Times New Roman"/>
                <w:spacing w:val="-2"/>
                <w:kern w:val="0"/>
                <w:szCs w:val="24"/>
              </w:rPr>
            </w:pPr>
            <w:r w:rsidRPr="004E2124">
              <w:rPr>
                <w:rFonts w:ascii="Times New Roman" w:eastAsia="標楷體" w:hAnsi="Times New Roman" w:cs="Times New Roman"/>
                <w:spacing w:val="-2"/>
                <w:kern w:val="0"/>
                <w:szCs w:val="24"/>
              </w:rPr>
              <w:t>博士班研究生須於提出學位論文考試時，通過下列一項之英文檢定：</w:t>
            </w:r>
          </w:p>
          <w:p w:rsidR="009C73A2" w:rsidRPr="004E2124" w:rsidRDefault="009C73A2" w:rsidP="009C73A2">
            <w:pPr>
              <w:kinsoku w:val="0"/>
              <w:overflowPunct w:val="0"/>
              <w:autoSpaceDE w:val="0"/>
              <w:autoSpaceDN w:val="0"/>
              <w:adjustRightInd w:val="0"/>
              <w:spacing w:before="23" w:line="256" w:lineRule="auto"/>
              <w:ind w:left="278" w:right="1171"/>
              <w:jc w:val="both"/>
              <w:rPr>
                <w:rFonts w:ascii="Times New Roman" w:eastAsia="標楷體" w:hAnsi="Times New Roman" w:cs="Times New Roman"/>
                <w:spacing w:val="-2"/>
                <w:kern w:val="0"/>
                <w:szCs w:val="24"/>
              </w:rPr>
            </w:pPr>
            <w:r w:rsidRPr="004E2124">
              <w:rPr>
                <w:rFonts w:ascii="Times New Roman" w:eastAsia="標楷體" w:hAnsi="Times New Roman" w:cs="Times New Roman"/>
                <w:spacing w:val="-2"/>
                <w:kern w:val="0"/>
                <w:szCs w:val="24"/>
              </w:rPr>
              <w:t xml:space="preserve">Doctoral students shall pass one of the following English proficiency tests before applying for the </w:t>
            </w:r>
            <w:r w:rsidR="00605394" w:rsidRPr="004E2124">
              <w:rPr>
                <w:rFonts w:ascii="Times New Roman" w:eastAsia="標楷體" w:hAnsi="Times New Roman" w:cs="Times New Roman"/>
                <w:spacing w:val="-2"/>
                <w:kern w:val="0"/>
                <w:szCs w:val="24"/>
              </w:rPr>
              <w:t xml:space="preserve">degree </w:t>
            </w:r>
            <w:r w:rsidRPr="004E2124">
              <w:rPr>
                <w:rFonts w:ascii="Times New Roman" w:eastAsia="標楷體" w:hAnsi="Times New Roman" w:cs="Times New Roman"/>
                <w:spacing w:val="-2"/>
                <w:kern w:val="0"/>
                <w:szCs w:val="24"/>
              </w:rPr>
              <w:t>dissertation exam:</w:t>
            </w:r>
          </w:p>
          <w:p w:rsidR="00433DF2" w:rsidRPr="004E2124" w:rsidRDefault="00433DF2" w:rsidP="00433DF2">
            <w:pPr>
              <w:kinsoku w:val="0"/>
              <w:overflowPunct w:val="0"/>
              <w:autoSpaceDE w:val="0"/>
              <w:autoSpaceDN w:val="0"/>
              <w:adjustRightInd w:val="0"/>
              <w:spacing w:before="23" w:line="256" w:lineRule="auto"/>
              <w:ind w:left="278" w:right="1171"/>
              <w:rPr>
                <w:rFonts w:ascii="Times New Roman" w:eastAsia="標楷體" w:hAnsi="Times New Roman" w:cs="Times New Roman"/>
                <w:kern w:val="0"/>
                <w:szCs w:val="24"/>
              </w:rPr>
            </w:pPr>
            <w:r w:rsidRPr="004E2124">
              <w:rPr>
                <w:rFonts w:ascii="Times New Roman" w:eastAsia="標楷體" w:hAnsi="Times New Roman" w:cs="Times New Roman"/>
                <w:kern w:val="0"/>
                <w:szCs w:val="24"/>
              </w:rPr>
              <w:t>一、</w:t>
            </w:r>
            <w:r w:rsidRPr="004E2124">
              <w:rPr>
                <w:rFonts w:ascii="Times New Roman" w:eastAsia="標楷體" w:hAnsi="Times New Roman" w:cs="Times New Roman"/>
                <w:kern w:val="0"/>
                <w:szCs w:val="24"/>
              </w:rPr>
              <w:t xml:space="preserve">100 </w:t>
            </w:r>
            <w:r w:rsidRPr="004E2124">
              <w:rPr>
                <w:rFonts w:ascii="Times New Roman" w:eastAsia="標楷體" w:hAnsi="Times New Roman" w:cs="Times New Roman"/>
                <w:kern w:val="0"/>
                <w:szCs w:val="24"/>
              </w:rPr>
              <w:t>學年度</w:t>
            </w:r>
            <w:r w:rsidRPr="004E2124">
              <w:rPr>
                <w:rFonts w:ascii="Times New Roman" w:eastAsia="標楷體" w:hAnsi="Times New Roman" w:cs="Times New Roman"/>
                <w:kern w:val="0"/>
                <w:szCs w:val="24"/>
              </w:rPr>
              <w:t>(</w:t>
            </w:r>
            <w:r w:rsidRPr="004E2124">
              <w:rPr>
                <w:rFonts w:ascii="Times New Roman" w:eastAsia="標楷體" w:hAnsi="Times New Roman" w:cs="Times New Roman"/>
                <w:kern w:val="0"/>
                <w:szCs w:val="24"/>
              </w:rPr>
              <w:t>含</w:t>
            </w:r>
            <w:r w:rsidRPr="004E2124">
              <w:rPr>
                <w:rFonts w:ascii="Times New Roman" w:eastAsia="標楷體" w:hAnsi="Times New Roman" w:cs="Times New Roman"/>
                <w:kern w:val="0"/>
                <w:szCs w:val="24"/>
              </w:rPr>
              <w:t>)</w:t>
            </w:r>
            <w:r w:rsidRPr="004E2124">
              <w:rPr>
                <w:rFonts w:ascii="Times New Roman" w:eastAsia="標楷體" w:hAnsi="Times New Roman" w:cs="Times New Roman"/>
                <w:kern w:val="0"/>
                <w:szCs w:val="24"/>
              </w:rPr>
              <w:t>前入學：</w:t>
            </w:r>
          </w:p>
          <w:p w:rsidR="00C93E27" w:rsidRPr="004E2124" w:rsidRDefault="00C93E27" w:rsidP="00433DF2">
            <w:pPr>
              <w:kinsoku w:val="0"/>
              <w:overflowPunct w:val="0"/>
              <w:autoSpaceDE w:val="0"/>
              <w:autoSpaceDN w:val="0"/>
              <w:adjustRightInd w:val="0"/>
              <w:spacing w:before="23" w:line="256" w:lineRule="auto"/>
              <w:ind w:left="278" w:right="1171"/>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1</w:t>
            </w:r>
            <w:r w:rsidRPr="004E2124">
              <w:rPr>
                <w:rFonts w:ascii="Times New Roman" w:eastAsia="標楷體" w:hAnsi="Times New Roman" w:cs="Times New Roman"/>
                <w:kern w:val="0"/>
                <w:szCs w:val="24"/>
              </w:rPr>
              <w:t xml:space="preserve">. For students enrolled in or before </w:t>
            </w:r>
            <w:r w:rsidR="00605394" w:rsidRPr="004E2124">
              <w:rPr>
                <w:rFonts w:ascii="Times New Roman" w:eastAsia="標楷體" w:hAnsi="Times New Roman" w:cs="Times New Roman"/>
                <w:kern w:val="0"/>
                <w:szCs w:val="24"/>
              </w:rPr>
              <w:t xml:space="preserve">the </w:t>
            </w:r>
            <w:r w:rsidRPr="004E2124">
              <w:rPr>
                <w:rFonts w:ascii="Times New Roman" w:eastAsia="標楷體" w:hAnsi="Times New Roman" w:cs="Times New Roman"/>
                <w:kern w:val="0"/>
                <w:szCs w:val="24"/>
              </w:rPr>
              <w:t>academic year 2011</w:t>
            </w:r>
          </w:p>
          <w:p w:rsidR="00433DF2" w:rsidRPr="004E2124" w:rsidRDefault="00433DF2" w:rsidP="00433DF2">
            <w:pPr>
              <w:kinsoku w:val="0"/>
              <w:overflowPunct w:val="0"/>
              <w:autoSpaceDE w:val="0"/>
              <w:autoSpaceDN w:val="0"/>
              <w:adjustRightInd w:val="0"/>
              <w:spacing w:before="1" w:line="272" w:lineRule="exact"/>
              <w:ind w:left="736"/>
              <w:rPr>
                <w:rFonts w:ascii="Times New Roman" w:eastAsia="標楷體" w:hAnsi="Times New Roman" w:cs="Times New Roman"/>
                <w:kern w:val="0"/>
                <w:szCs w:val="24"/>
              </w:rPr>
            </w:pPr>
            <w:r w:rsidRPr="004E2124">
              <w:rPr>
                <w:rFonts w:ascii="Times New Roman" w:eastAsia="標楷體" w:hAnsi="Times New Roman" w:cs="Times New Roman"/>
                <w:spacing w:val="-12"/>
                <w:kern w:val="0"/>
                <w:szCs w:val="24"/>
              </w:rPr>
              <w:t>(</w:t>
            </w:r>
            <w:proofErr w:type="gramStart"/>
            <w:r w:rsidRPr="004E2124">
              <w:rPr>
                <w:rFonts w:ascii="Times New Roman" w:eastAsia="標楷體" w:hAnsi="Times New Roman" w:cs="Times New Roman"/>
                <w:spacing w:val="-12"/>
                <w:kern w:val="0"/>
                <w:szCs w:val="24"/>
              </w:rPr>
              <w:t>一</w:t>
            </w:r>
            <w:proofErr w:type="gramEnd"/>
            <w:r w:rsidRPr="004E2124">
              <w:rPr>
                <w:rFonts w:ascii="Times New Roman" w:eastAsia="標楷體" w:hAnsi="Times New Roman" w:cs="Times New Roman"/>
                <w:spacing w:val="-12"/>
                <w:kern w:val="0"/>
                <w:szCs w:val="24"/>
              </w:rPr>
              <w:t xml:space="preserve">) </w:t>
            </w:r>
            <w:r w:rsidRPr="004E2124">
              <w:rPr>
                <w:rFonts w:ascii="Times New Roman" w:eastAsia="標楷體" w:hAnsi="Times New Roman" w:cs="Times New Roman"/>
                <w:spacing w:val="-12"/>
                <w:kern w:val="0"/>
                <w:szCs w:val="24"/>
              </w:rPr>
              <w:t>托福測驗成績</w:t>
            </w:r>
            <w:r w:rsidRPr="004E2124">
              <w:rPr>
                <w:rFonts w:ascii="Times New Roman" w:eastAsia="標楷體" w:hAnsi="Times New Roman" w:cs="Times New Roman"/>
                <w:kern w:val="0"/>
                <w:szCs w:val="24"/>
              </w:rPr>
              <w:t>(TOEFL)</w:t>
            </w:r>
            <w:r w:rsidRPr="004E2124">
              <w:rPr>
                <w:rFonts w:ascii="Times New Roman" w:eastAsia="標楷體" w:hAnsi="Times New Roman" w:cs="Times New Roman"/>
                <w:kern w:val="0"/>
                <w:szCs w:val="24"/>
              </w:rPr>
              <w:t>：托福紙筆測驗</w:t>
            </w:r>
            <w:r w:rsidRPr="004E2124">
              <w:rPr>
                <w:rFonts w:ascii="Times New Roman" w:eastAsia="標楷體" w:hAnsi="Times New Roman" w:cs="Times New Roman"/>
                <w:kern w:val="0"/>
                <w:szCs w:val="24"/>
              </w:rPr>
              <w:t>(ITP)500</w:t>
            </w:r>
            <w:r w:rsidRPr="004E2124">
              <w:rPr>
                <w:rFonts w:ascii="Times New Roman" w:eastAsia="標楷體" w:hAnsi="Times New Roman" w:cs="Times New Roman"/>
                <w:spacing w:val="40"/>
                <w:kern w:val="0"/>
                <w:szCs w:val="24"/>
              </w:rPr>
              <w:t xml:space="preserve"> </w:t>
            </w:r>
            <w:r w:rsidRPr="004E2124">
              <w:rPr>
                <w:rFonts w:ascii="Times New Roman" w:eastAsia="標楷體" w:hAnsi="Times New Roman" w:cs="Times New Roman"/>
                <w:kern w:val="0"/>
                <w:szCs w:val="24"/>
              </w:rPr>
              <w:t>分</w:t>
            </w:r>
            <w:r w:rsidRPr="004E2124">
              <w:rPr>
                <w:rFonts w:ascii="Times New Roman" w:eastAsia="標楷體" w:hAnsi="Times New Roman" w:cs="Times New Roman"/>
                <w:kern w:val="0"/>
                <w:szCs w:val="24"/>
              </w:rPr>
              <w:t>(</w:t>
            </w:r>
            <w:r w:rsidRPr="004E2124">
              <w:rPr>
                <w:rFonts w:ascii="Times New Roman" w:eastAsia="標楷體" w:hAnsi="Times New Roman" w:cs="Times New Roman"/>
                <w:kern w:val="0"/>
                <w:szCs w:val="24"/>
              </w:rPr>
              <w:t>含</w:t>
            </w:r>
            <w:r w:rsidRPr="004E2124">
              <w:rPr>
                <w:rFonts w:ascii="Times New Roman" w:eastAsia="標楷體" w:hAnsi="Times New Roman" w:cs="Times New Roman"/>
                <w:kern w:val="0"/>
                <w:szCs w:val="24"/>
              </w:rPr>
              <w:t>)</w:t>
            </w:r>
            <w:r w:rsidRPr="004E2124">
              <w:rPr>
                <w:rFonts w:ascii="Times New Roman" w:eastAsia="標楷體" w:hAnsi="Times New Roman" w:cs="Times New Roman"/>
                <w:kern w:val="0"/>
                <w:szCs w:val="24"/>
              </w:rPr>
              <w:t>以上或托福電腦</w:t>
            </w:r>
          </w:p>
        </w:tc>
      </w:tr>
    </w:tbl>
    <w:p w:rsidR="00433DF2" w:rsidRPr="004E2124" w:rsidRDefault="00433DF2" w:rsidP="00433DF2">
      <w:pPr>
        <w:autoSpaceDE w:val="0"/>
        <w:autoSpaceDN w:val="0"/>
        <w:adjustRightInd w:val="0"/>
        <w:rPr>
          <w:rFonts w:ascii="Times New Roman" w:eastAsia="標楷體" w:hAnsi="Times New Roman" w:cs="Times New Roman"/>
          <w:kern w:val="0"/>
          <w:sz w:val="14"/>
          <w:szCs w:val="14"/>
        </w:rPr>
        <w:sectPr w:rsidR="00433DF2" w:rsidRPr="004E2124" w:rsidSect="00433DF2">
          <w:pgSz w:w="11910" w:h="16840"/>
          <w:pgMar w:top="1160" w:right="960" w:bottom="280" w:left="980" w:header="720" w:footer="720" w:gutter="0"/>
          <w:cols w:space="720"/>
          <w:noEndnote/>
        </w:sectPr>
      </w:pPr>
    </w:p>
    <w:tbl>
      <w:tblPr>
        <w:tblW w:w="0" w:type="auto"/>
        <w:tblInd w:w="103" w:type="dxa"/>
        <w:tblLayout w:type="fixed"/>
        <w:tblCellMar>
          <w:left w:w="0" w:type="dxa"/>
          <w:right w:w="0" w:type="dxa"/>
        </w:tblCellMar>
        <w:tblLook w:val="0000" w:firstRow="0" w:lastRow="0" w:firstColumn="0" w:lastColumn="0" w:noHBand="0" w:noVBand="0"/>
      </w:tblPr>
      <w:tblGrid>
        <w:gridCol w:w="1049"/>
        <w:gridCol w:w="8713"/>
      </w:tblGrid>
      <w:tr w:rsidR="00433DF2" w:rsidRPr="004E2124">
        <w:trPr>
          <w:trHeight w:val="5351"/>
        </w:trPr>
        <w:tc>
          <w:tcPr>
            <w:tcW w:w="1049" w:type="dxa"/>
            <w:tcBorders>
              <w:top w:val="none" w:sz="6" w:space="0" w:color="auto"/>
              <w:left w:val="none" w:sz="6" w:space="0" w:color="auto"/>
              <w:bottom w:val="none" w:sz="6" w:space="0" w:color="auto"/>
              <w:right w:val="none" w:sz="6" w:space="0" w:color="auto"/>
            </w:tcBorders>
          </w:tcPr>
          <w:p w:rsidR="00433DF2" w:rsidRPr="004E2124" w:rsidRDefault="00433DF2" w:rsidP="00433DF2">
            <w:pPr>
              <w:kinsoku w:val="0"/>
              <w:overflowPunct w:val="0"/>
              <w:autoSpaceDE w:val="0"/>
              <w:autoSpaceDN w:val="0"/>
              <w:adjustRightInd w:val="0"/>
              <w:rPr>
                <w:rFonts w:ascii="Times New Roman" w:hAnsi="Times New Roman" w:cs="Times New Roman"/>
                <w:kern w:val="0"/>
                <w:szCs w:val="24"/>
              </w:rPr>
            </w:pPr>
          </w:p>
        </w:tc>
        <w:tc>
          <w:tcPr>
            <w:tcW w:w="8713" w:type="dxa"/>
            <w:tcBorders>
              <w:top w:val="none" w:sz="6" w:space="0" w:color="auto"/>
              <w:left w:val="none" w:sz="6" w:space="0" w:color="auto"/>
              <w:bottom w:val="none" w:sz="6" w:space="0" w:color="auto"/>
              <w:right w:val="none" w:sz="6" w:space="0" w:color="auto"/>
            </w:tcBorders>
          </w:tcPr>
          <w:p w:rsidR="00C93E27" w:rsidRPr="004E2124" w:rsidRDefault="00433DF2" w:rsidP="00C93E27">
            <w:pPr>
              <w:kinsoku w:val="0"/>
              <w:overflowPunct w:val="0"/>
              <w:autoSpaceDE w:val="0"/>
              <w:autoSpaceDN w:val="0"/>
              <w:adjustRightInd w:val="0"/>
              <w:spacing w:line="309" w:lineRule="exact"/>
              <w:ind w:left="1245"/>
              <w:rPr>
                <w:rFonts w:ascii="Times New Roman" w:eastAsia="標楷體" w:hAnsi="Times New Roman" w:cs="Times New Roman"/>
                <w:kern w:val="0"/>
                <w:szCs w:val="24"/>
              </w:rPr>
            </w:pPr>
            <w:r w:rsidRPr="004E2124">
              <w:rPr>
                <w:rFonts w:ascii="Times New Roman" w:eastAsia="標楷體" w:hAnsi="Times New Roman" w:cs="Times New Roman"/>
                <w:kern w:val="0"/>
                <w:szCs w:val="24"/>
              </w:rPr>
              <w:t>測驗</w:t>
            </w:r>
            <w:r w:rsidRPr="004E2124">
              <w:rPr>
                <w:rFonts w:ascii="Times New Roman" w:eastAsia="標楷體" w:hAnsi="Times New Roman" w:cs="Times New Roman"/>
                <w:kern w:val="0"/>
                <w:szCs w:val="24"/>
              </w:rPr>
              <w:t xml:space="preserve">(CBT) 173 </w:t>
            </w:r>
            <w:r w:rsidRPr="004E2124">
              <w:rPr>
                <w:rFonts w:ascii="Times New Roman" w:eastAsia="標楷體" w:hAnsi="Times New Roman" w:cs="Times New Roman"/>
                <w:kern w:val="0"/>
                <w:szCs w:val="24"/>
              </w:rPr>
              <w:t>分（含）以上或托福網路測驗</w:t>
            </w:r>
            <w:r w:rsidRPr="004E2124">
              <w:rPr>
                <w:rFonts w:ascii="Times New Roman" w:eastAsia="標楷體" w:hAnsi="Times New Roman" w:cs="Times New Roman"/>
                <w:kern w:val="0"/>
                <w:szCs w:val="24"/>
              </w:rPr>
              <w:t xml:space="preserve">(IBT) 61 </w:t>
            </w:r>
            <w:r w:rsidRPr="004E2124">
              <w:rPr>
                <w:rFonts w:ascii="Times New Roman" w:eastAsia="標楷體" w:hAnsi="Times New Roman" w:cs="Times New Roman"/>
                <w:kern w:val="0"/>
                <w:szCs w:val="24"/>
              </w:rPr>
              <w:t>分</w:t>
            </w:r>
            <w:r w:rsidRPr="004E2124">
              <w:rPr>
                <w:rFonts w:ascii="Times New Roman" w:eastAsia="標楷體" w:hAnsi="Times New Roman" w:cs="Times New Roman"/>
                <w:kern w:val="0"/>
                <w:szCs w:val="24"/>
              </w:rPr>
              <w:t>(</w:t>
            </w:r>
            <w:r w:rsidRPr="004E2124">
              <w:rPr>
                <w:rFonts w:ascii="Times New Roman" w:eastAsia="標楷體" w:hAnsi="Times New Roman" w:cs="Times New Roman"/>
                <w:kern w:val="0"/>
                <w:szCs w:val="24"/>
              </w:rPr>
              <w:t>含</w:t>
            </w:r>
            <w:r w:rsidRPr="004E2124">
              <w:rPr>
                <w:rFonts w:ascii="Times New Roman" w:eastAsia="標楷體" w:hAnsi="Times New Roman" w:cs="Times New Roman"/>
                <w:kern w:val="0"/>
                <w:szCs w:val="24"/>
              </w:rPr>
              <w:t>)</w:t>
            </w:r>
            <w:r w:rsidRPr="004E2124">
              <w:rPr>
                <w:rFonts w:ascii="Times New Roman" w:eastAsia="標楷體" w:hAnsi="Times New Roman" w:cs="Times New Roman"/>
                <w:kern w:val="0"/>
                <w:szCs w:val="24"/>
              </w:rPr>
              <w:t>以上。</w:t>
            </w:r>
          </w:p>
          <w:p w:rsidR="00C93E27" w:rsidRPr="004E2124" w:rsidRDefault="00C93E27" w:rsidP="00C93E27">
            <w:pPr>
              <w:kinsoku w:val="0"/>
              <w:overflowPunct w:val="0"/>
              <w:autoSpaceDE w:val="0"/>
              <w:autoSpaceDN w:val="0"/>
              <w:adjustRightInd w:val="0"/>
              <w:spacing w:line="309" w:lineRule="exact"/>
              <w:ind w:left="838" w:hangingChars="349" w:hanging="838"/>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 xml:space="preserve"> </w:t>
            </w:r>
            <w:r w:rsidRPr="004E2124">
              <w:rPr>
                <w:rFonts w:ascii="Times New Roman" w:eastAsia="標楷體" w:hAnsi="Times New Roman" w:cs="Times New Roman"/>
                <w:kern w:val="0"/>
                <w:szCs w:val="24"/>
              </w:rPr>
              <w:t xml:space="preserve">      (1) TOEFL: TOEFL ITP 500 or above, TOEFL CBT 173 or above, or TOEFL IBT 61 or above.</w:t>
            </w:r>
          </w:p>
          <w:p w:rsidR="00433DF2" w:rsidRPr="004E2124" w:rsidRDefault="00433DF2" w:rsidP="00433DF2">
            <w:pPr>
              <w:kinsoku w:val="0"/>
              <w:overflowPunct w:val="0"/>
              <w:autoSpaceDE w:val="0"/>
              <w:autoSpaceDN w:val="0"/>
              <w:adjustRightInd w:val="0"/>
              <w:spacing w:before="24"/>
              <w:ind w:left="736"/>
              <w:rPr>
                <w:rFonts w:ascii="Times New Roman" w:eastAsia="標楷體" w:hAnsi="Times New Roman" w:cs="Times New Roman"/>
                <w:spacing w:val="-11"/>
                <w:kern w:val="0"/>
                <w:szCs w:val="24"/>
              </w:rPr>
            </w:pPr>
            <w:r w:rsidRPr="004E2124">
              <w:rPr>
                <w:rFonts w:ascii="Times New Roman" w:eastAsia="標楷體" w:hAnsi="Times New Roman" w:cs="Times New Roman"/>
                <w:spacing w:val="-11"/>
                <w:kern w:val="0"/>
                <w:szCs w:val="24"/>
              </w:rPr>
              <w:t>(</w:t>
            </w:r>
            <w:r w:rsidRPr="004E2124">
              <w:rPr>
                <w:rFonts w:ascii="Times New Roman" w:eastAsia="標楷體" w:hAnsi="Times New Roman" w:cs="Times New Roman"/>
                <w:spacing w:val="-11"/>
                <w:kern w:val="0"/>
                <w:szCs w:val="24"/>
              </w:rPr>
              <w:t>二</w:t>
            </w:r>
            <w:r w:rsidRPr="004E2124">
              <w:rPr>
                <w:rFonts w:ascii="Times New Roman" w:eastAsia="標楷體" w:hAnsi="Times New Roman" w:cs="Times New Roman"/>
                <w:spacing w:val="-11"/>
                <w:kern w:val="0"/>
                <w:szCs w:val="24"/>
              </w:rPr>
              <w:t xml:space="preserve">) </w:t>
            </w:r>
            <w:r w:rsidRPr="004E2124">
              <w:rPr>
                <w:rFonts w:ascii="Times New Roman" w:eastAsia="標楷體" w:hAnsi="Times New Roman" w:cs="Times New Roman"/>
                <w:spacing w:val="-11"/>
                <w:kern w:val="0"/>
                <w:szCs w:val="24"/>
              </w:rPr>
              <w:t>全民英檢中高級初試及格。</w:t>
            </w:r>
          </w:p>
          <w:p w:rsidR="00C93E27" w:rsidRPr="004E2124" w:rsidRDefault="00C93E27" w:rsidP="00C93E27">
            <w:pPr>
              <w:kinsoku w:val="0"/>
              <w:overflowPunct w:val="0"/>
              <w:autoSpaceDE w:val="0"/>
              <w:autoSpaceDN w:val="0"/>
              <w:adjustRightInd w:val="0"/>
              <w:spacing w:line="309" w:lineRule="exact"/>
              <w:ind w:left="761" w:hangingChars="349" w:hanging="761"/>
              <w:rPr>
                <w:rFonts w:ascii="Times New Roman" w:eastAsia="標楷體" w:hAnsi="Times New Roman" w:cs="Times New Roman"/>
                <w:spacing w:val="-11"/>
                <w:kern w:val="0"/>
                <w:szCs w:val="24"/>
              </w:rPr>
            </w:pPr>
            <w:r w:rsidRPr="004E2124">
              <w:rPr>
                <w:rFonts w:ascii="Times New Roman" w:eastAsia="標楷體" w:hAnsi="Times New Roman" w:cs="Times New Roman" w:hint="eastAsia"/>
                <w:spacing w:val="-11"/>
                <w:kern w:val="0"/>
                <w:szCs w:val="24"/>
              </w:rPr>
              <w:t xml:space="preserve"> </w:t>
            </w:r>
            <w:r w:rsidRPr="004E2124">
              <w:rPr>
                <w:rFonts w:ascii="Times New Roman" w:eastAsia="標楷體" w:hAnsi="Times New Roman" w:cs="Times New Roman"/>
                <w:spacing w:val="-11"/>
                <w:kern w:val="0"/>
                <w:szCs w:val="24"/>
              </w:rPr>
              <w:t xml:space="preserve">        (2) </w:t>
            </w:r>
            <w:r w:rsidR="00605394" w:rsidRPr="004E2124">
              <w:rPr>
                <w:rFonts w:ascii="Times New Roman" w:eastAsia="標楷體" w:hAnsi="Times New Roman" w:cs="Times New Roman"/>
                <w:spacing w:val="-11"/>
                <w:kern w:val="0"/>
                <w:szCs w:val="24"/>
              </w:rPr>
              <w:t>The</w:t>
            </w:r>
            <w:r w:rsidRPr="004E2124">
              <w:rPr>
                <w:rFonts w:ascii="Times New Roman" w:eastAsia="標楷體" w:hAnsi="Times New Roman" w:cs="Times New Roman"/>
                <w:spacing w:val="-11"/>
                <w:kern w:val="0"/>
                <w:szCs w:val="24"/>
              </w:rPr>
              <w:t xml:space="preserve"> first-stage exam of the </w:t>
            </w:r>
            <w:r w:rsidR="00605394" w:rsidRPr="004E2124">
              <w:rPr>
                <w:rFonts w:ascii="Times New Roman" w:eastAsia="標楷體" w:hAnsi="Times New Roman" w:cs="Times New Roman"/>
                <w:spacing w:val="-11"/>
                <w:kern w:val="0"/>
                <w:szCs w:val="24"/>
              </w:rPr>
              <w:t>GEPT</w:t>
            </w:r>
            <w:r w:rsidRPr="004E2124">
              <w:rPr>
                <w:rFonts w:ascii="Times New Roman" w:eastAsia="標楷體" w:hAnsi="Times New Roman" w:cs="Times New Roman"/>
                <w:spacing w:val="-11"/>
                <w:kern w:val="0"/>
                <w:szCs w:val="24"/>
              </w:rPr>
              <w:t xml:space="preserve"> high-intermediate level.</w:t>
            </w:r>
          </w:p>
          <w:p w:rsidR="00433DF2" w:rsidRPr="004E2124" w:rsidRDefault="00433DF2" w:rsidP="00433DF2">
            <w:pPr>
              <w:kinsoku w:val="0"/>
              <w:overflowPunct w:val="0"/>
              <w:autoSpaceDE w:val="0"/>
              <w:autoSpaceDN w:val="0"/>
              <w:adjustRightInd w:val="0"/>
              <w:spacing w:before="25"/>
              <w:ind w:left="736"/>
              <w:rPr>
                <w:rFonts w:ascii="Times New Roman" w:eastAsia="標楷體" w:hAnsi="Times New Roman" w:cs="Times New Roman"/>
                <w:kern w:val="0"/>
                <w:szCs w:val="24"/>
              </w:rPr>
            </w:pPr>
            <w:r w:rsidRPr="004E2124">
              <w:rPr>
                <w:rFonts w:ascii="Times New Roman" w:eastAsia="標楷體" w:hAnsi="Times New Roman" w:cs="Times New Roman"/>
                <w:spacing w:val="-15"/>
                <w:kern w:val="0"/>
                <w:szCs w:val="24"/>
              </w:rPr>
              <w:t>(</w:t>
            </w:r>
            <w:r w:rsidRPr="004E2124">
              <w:rPr>
                <w:rFonts w:ascii="Times New Roman" w:eastAsia="標楷體" w:hAnsi="Times New Roman" w:cs="Times New Roman"/>
                <w:spacing w:val="-15"/>
                <w:kern w:val="0"/>
                <w:szCs w:val="24"/>
              </w:rPr>
              <w:t>三</w:t>
            </w:r>
            <w:r w:rsidRPr="004E2124">
              <w:rPr>
                <w:rFonts w:ascii="Times New Roman" w:eastAsia="標楷體" w:hAnsi="Times New Roman" w:cs="Times New Roman"/>
                <w:spacing w:val="-15"/>
                <w:kern w:val="0"/>
                <w:szCs w:val="24"/>
              </w:rPr>
              <w:t xml:space="preserve">) </w:t>
            </w:r>
            <w:proofErr w:type="gramStart"/>
            <w:r w:rsidRPr="004E2124">
              <w:rPr>
                <w:rFonts w:ascii="Times New Roman" w:eastAsia="標楷體" w:hAnsi="Times New Roman" w:cs="Times New Roman"/>
                <w:spacing w:val="-15"/>
                <w:kern w:val="0"/>
                <w:szCs w:val="24"/>
              </w:rPr>
              <w:t>多益</w:t>
            </w:r>
            <w:proofErr w:type="gramEnd"/>
            <w:r w:rsidRPr="004E2124">
              <w:rPr>
                <w:rFonts w:ascii="Times New Roman" w:eastAsia="標楷體" w:hAnsi="Times New Roman" w:cs="Times New Roman"/>
                <w:kern w:val="0"/>
                <w:szCs w:val="24"/>
              </w:rPr>
              <w:t xml:space="preserve">(TOEIC) 600 </w:t>
            </w:r>
            <w:r w:rsidRPr="004E2124">
              <w:rPr>
                <w:rFonts w:ascii="Times New Roman" w:eastAsia="標楷體" w:hAnsi="Times New Roman" w:cs="Times New Roman"/>
                <w:kern w:val="0"/>
                <w:szCs w:val="24"/>
              </w:rPr>
              <w:t>分</w:t>
            </w:r>
            <w:r w:rsidRPr="004E2124">
              <w:rPr>
                <w:rFonts w:ascii="Times New Roman" w:eastAsia="標楷體" w:hAnsi="Times New Roman" w:cs="Times New Roman"/>
                <w:kern w:val="0"/>
                <w:szCs w:val="24"/>
              </w:rPr>
              <w:t>(</w:t>
            </w:r>
            <w:r w:rsidRPr="004E2124">
              <w:rPr>
                <w:rFonts w:ascii="Times New Roman" w:eastAsia="標楷體" w:hAnsi="Times New Roman" w:cs="Times New Roman"/>
                <w:kern w:val="0"/>
                <w:szCs w:val="24"/>
              </w:rPr>
              <w:t>含</w:t>
            </w:r>
            <w:r w:rsidRPr="004E2124">
              <w:rPr>
                <w:rFonts w:ascii="Times New Roman" w:eastAsia="標楷體" w:hAnsi="Times New Roman" w:cs="Times New Roman"/>
                <w:kern w:val="0"/>
                <w:szCs w:val="24"/>
              </w:rPr>
              <w:t>)</w:t>
            </w:r>
            <w:r w:rsidRPr="004E2124">
              <w:rPr>
                <w:rFonts w:ascii="Times New Roman" w:eastAsia="標楷體" w:hAnsi="Times New Roman" w:cs="Times New Roman"/>
                <w:kern w:val="0"/>
                <w:szCs w:val="24"/>
              </w:rPr>
              <w:t>以上。</w:t>
            </w:r>
          </w:p>
          <w:p w:rsidR="00C93E27" w:rsidRPr="004E2124" w:rsidRDefault="00C93E27" w:rsidP="00C93E27">
            <w:pPr>
              <w:kinsoku w:val="0"/>
              <w:overflowPunct w:val="0"/>
              <w:autoSpaceDE w:val="0"/>
              <w:autoSpaceDN w:val="0"/>
              <w:adjustRightInd w:val="0"/>
              <w:spacing w:line="309" w:lineRule="exact"/>
              <w:ind w:left="838" w:hangingChars="349" w:hanging="838"/>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 xml:space="preserve"> </w:t>
            </w:r>
            <w:r w:rsidRPr="004E2124">
              <w:rPr>
                <w:rFonts w:ascii="Times New Roman" w:eastAsia="標楷體" w:hAnsi="Times New Roman" w:cs="Times New Roman"/>
                <w:kern w:val="0"/>
                <w:szCs w:val="24"/>
              </w:rPr>
              <w:t xml:space="preserve">       (3) TOEIC 600 or above.</w:t>
            </w:r>
          </w:p>
          <w:p w:rsidR="00433DF2" w:rsidRPr="004E2124" w:rsidRDefault="00433DF2" w:rsidP="00433DF2">
            <w:pPr>
              <w:kinsoku w:val="0"/>
              <w:overflowPunct w:val="0"/>
              <w:autoSpaceDE w:val="0"/>
              <w:autoSpaceDN w:val="0"/>
              <w:adjustRightInd w:val="0"/>
              <w:spacing w:before="24"/>
              <w:ind w:left="736"/>
              <w:rPr>
                <w:rFonts w:ascii="Times New Roman" w:eastAsia="標楷體" w:hAnsi="Times New Roman" w:cs="Times New Roman"/>
                <w:kern w:val="0"/>
                <w:szCs w:val="24"/>
              </w:rPr>
            </w:pPr>
            <w:r w:rsidRPr="004E2124">
              <w:rPr>
                <w:rFonts w:ascii="Times New Roman" w:eastAsia="標楷體" w:hAnsi="Times New Roman" w:cs="Times New Roman"/>
                <w:spacing w:val="-15"/>
                <w:kern w:val="0"/>
                <w:szCs w:val="24"/>
              </w:rPr>
              <w:t>(</w:t>
            </w:r>
            <w:r w:rsidRPr="004E2124">
              <w:rPr>
                <w:rFonts w:ascii="Times New Roman" w:eastAsia="標楷體" w:hAnsi="Times New Roman" w:cs="Times New Roman"/>
                <w:spacing w:val="-15"/>
                <w:kern w:val="0"/>
                <w:szCs w:val="24"/>
              </w:rPr>
              <w:t>四</w:t>
            </w:r>
            <w:r w:rsidRPr="004E2124">
              <w:rPr>
                <w:rFonts w:ascii="Times New Roman" w:eastAsia="標楷體" w:hAnsi="Times New Roman" w:cs="Times New Roman"/>
                <w:spacing w:val="-15"/>
                <w:kern w:val="0"/>
                <w:szCs w:val="24"/>
              </w:rPr>
              <w:t xml:space="preserve">) </w:t>
            </w:r>
            <w:r w:rsidRPr="004E2124">
              <w:rPr>
                <w:rFonts w:ascii="Times New Roman" w:eastAsia="標楷體" w:hAnsi="Times New Roman" w:cs="Times New Roman"/>
                <w:spacing w:val="-15"/>
                <w:kern w:val="0"/>
                <w:szCs w:val="24"/>
              </w:rPr>
              <w:t>雅思</w:t>
            </w:r>
            <w:r w:rsidRPr="004E2124">
              <w:rPr>
                <w:rFonts w:ascii="Times New Roman" w:eastAsia="標楷體" w:hAnsi="Times New Roman" w:cs="Times New Roman"/>
                <w:kern w:val="0"/>
                <w:szCs w:val="24"/>
              </w:rPr>
              <w:t xml:space="preserve">(IELTS) 4.5 </w:t>
            </w:r>
            <w:r w:rsidRPr="004E2124">
              <w:rPr>
                <w:rFonts w:ascii="Times New Roman" w:eastAsia="標楷體" w:hAnsi="Times New Roman" w:cs="Times New Roman"/>
                <w:kern w:val="0"/>
                <w:szCs w:val="24"/>
              </w:rPr>
              <w:t>分</w:t>
            </w:r>
            <w:r w:rsidRPr="004E2124">
              <w:rPr>
                <w:rFonts w:ascii="Times New Roman" w:eastAsia="標楷體" w:hAnsi="Times New Roman" w:cs="Times New Roman"/>
                <w:kern w:val="0"/>
                <w:szCs w:val="24"/>
              </w:rPr>
              <w:t>(</w:t>
            </w:r>
            <w:r w:rsidRPr="004E2124">
              <w:rPr>
                <w:rFonts w:ascii="Times New Roman" w:eastAsia="標楷體" w:hAnsi="Times New Roman" w:cs="Times New Roman"/>
                <w:kern w:val="0"/>
                <w:szCs w:val="24"/>
              </w:rPr>
              <w:t>含</w:t>
            </w:r>
            <w:r w:rsidRPr="004E2124">
              <w:rPr>
                <w:rFonts w:ascii="Times New Roman" w:eastAsia="標楷體" w:hAnsi="Times New Roman" w:cs="Times New Roman"/>
                <w:kern w:val="0"/>
                <w:szCs w:val="24"/>
              </w:rPr>
              <w:t>)</w:t>
            </w:r>
            <w:r w:rsidRPr="004E2124">
              <w:rPr>
                <w:rFonts w:ascii="Times New Roman" w:eastAsia="標楷體" w:hAnsi="Times New Roman" w:cs="Times New Roman"/>
                <w:kern w:val="0"/>
                <w:szCs w:val="24"/>
              </w:rPr>
              <w:t>以上。</w:t>
            </w:r>
          </w:p>
          <w:p w:rsidR="00C93E27" w:rsidRPr="004E2124" w:rsidRDefault="00C93E27" w:rsidP="00433DF2">
            <w:pPr>
              <w:kinsoku w:val="0"/>
              <w:overflowPunct w:val="0"/>
              <w:autoSpaceDE w:val="0"/>
              <w:autoSpaceDN w:val="0"/>
              <w:adjustRightInd w:val="0"/>
              <w:spacing w:before="24"/>
              <w:ind w:left="736"/>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 xml:space="preserve"> </w:t>
            </w:r>
            <w:r w:rsidRPr="004E2124">
              <w:rPr>
                <w:rFonts w:ascii="Times New Roman" w:eastAsia="標楷體" w:hAnsi="Times New Roman" w:cs="Times New Roman"/>
                <w:kern w:val="0"/>
                <w:szCs w:val="24"/>
              </w:rPr>
              <w:t xml:space="preserve"> (4) IELTS 4.5 or above.</w:t>
            </w:r>
          </w:p>
          <w:p w:rsidR="00433DF2" w:rsidRPr="004E2124" w:rsidRDefault="00433DF2" w:rsidP="00433DF2">
            <w:pPr>
              <w:kinsoku w:val="0"/>
              <w:overflowPunct w:val="0"/>
              <w:autoSpaceDE w:val="0"/>
              <w:autoSpaceDN w:val="0"/>
              <w:adjustRightInd w:val="0"/>
              <w:spacing w:before="25"/>
              <w:ind w:left="278"/>
              <w:rPr>
                <w:rFonts w:ascii="Times New Roman" w:eastAsia="標楷體" w:hAnsi="Times New Roman" w:cs="Times New Roman"/>
                <w:kern w:val="0"/>
                <w:szCs w:val="24"/>
              </w:rPr>
            </w:pPr>
            <w:r w:rsidRPr="004E2124">
              <w:rPr>
                <w:rFonts w:ascii="Times New Roman" w:eastAsia="標楷體" w:hAnsi="Times New Roman" w:cs="Times New Roman"/>
                <w:kern w:val="0"/>
                <w:szCs w:val="24"/>
              </w:rPr>
              <w:t>二、</w:t>
            </w:r>
            <w:r w:rsidRPr="004E2124">
              <w:rPr>
                <w:rFonts w:ascii="Times New Roman" w:eastAsia="標楷體" w:hAnsi="Times New Roman" w:cs="Times New Roman"/>
                <w:kern w:val="0"/>
                <w:szCs w:val="24"/>
              </w:rPr>
              <w:t xml:space="preserve">101 </w:t>
            </w:r>
            <w:r w:rsidRPr="004E2124">
              <w:rPr>
                <w:rFonts w:ascii="Times New Roman" w:eastAsia="標楷體" w:hAnsi="Times New Roman" w:cs="Times New Roman"/>
                <w:spacing w:val="-3"/>
                <w:kern w:val="0"/>
                <w:szCs w:val="24"/>
              </w:rPr>
              <w:t>學年度起至</w:t>
            </w:r>
            <w:r w:rsidRPr="004E2124">
              <w:rPr>
                <w:rFonts w:ascii="Times New Roman" w:eastAsia="標楷體" w:hAnsi="Times New Roman" w:cs="Times New Roman"/>
                <w:spacing w:val="-3"/>
                <w:kern w:val="0"/>
                <w:szCs w:val="24"/>
              </w:rPr>
              <w:t xml:space="preserve"> </w:t>
            </w:r>
            <w:r w:rsidRPr="004E2124">
              <w:rPr>
                <w:rFonts w:ascii="Times New Roman" w:eastAsia="標楷體" w:hAnsi="Times New Roman" w:cs="Times New Roman"/>
                <w:kern w:val="0"/>
                <w:szCs w:val="24"/>
              </w:rPr>
              <w:t xml:space="preserve">105 </w:t>
            </w:r>
            <w:r w:rsidRPr="004E2124">
              <w:rPr>
                <w:rFonts w:ascii="Times New Roman" w:eastAsia="標楷體" w:hAnsi="Times New Roman" w:cs="Times New Roman"/>
                <w:kern w:val="0"/>
                <w:szCs w:val="24"/>
              </w:rPr>
              <w:t>學年度入學新生適用：</w:t>
            </w:r>
          </w:p>
          <w:p w:rsidR="00652B0D" w:rsidRPr="004E2124" w:rsidRDefault="00652B0D" w:rsidP="00433DF2">
            <w:pPr>
              <w:kinsoku w:val="0"/>
              <w:overflowPunct w:val="0"/>
              <w:autoSpaceDE w:val="0"/>
              <w:autoSpaceDN w:val="0"/>
              <w:adjustRightInd w:val="0"/>
              <w:spacing w:before="25"/>
              <w:ind w:left="278"/>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2</w:t>
            </w:r>
            <w:r w:rsidRPr="004E2124">
              <w:rPr>
                <w:rFonts w:ascii="Times New Roman" w:eastAsia="標楷體" w:hAnsi="Times New Roman" w:cs="Times New Roman"/>
                <w:kern w:val="0"/>
                <w:szCs w:val="24"/>
              </w:rPr>
              <w:t xml:space="preserve">. For students enrolled between </w:t>
            </w:r>
            <w:r w:rsidR="00605394" w:rsidRPr="004E2124">
              <w:rPr>
                <w:rFonts w:ascii="Times New Roman" w:eastAsia="標楷體" w:hAnsi="Times New Roman" w:cs="Times New Roman"/>
                <w:kern w:val="0"/>
                <w:szCs w:val="24"/>
              </w:rPr>
              <w:t xml:space="preserve">the </w:t>
            </w:r>
            <w:r w:rsidRPr="004E2124">
              <w:rPr>
                <w:rFonts w:ascii="Times New Roman" w:eastAsia="標楷體" w:hAnsi="Times New Roman" w:cs="Times New Roman"/>
                <w:kern w:val="0"/>
                <w:szCs w:val="24"/>
              </w:rPr>
              <w:t>academic year</w:t>
            </w:r>
            <w:r w:rsidR="00605394" w:rsidRPr="004E2124">
              <w:rPr>
                <w:rFonts w:ascii="Times New Roman" w:eastAsia="標楷體" w:hAnsi="Times New Roman" w:cs="Times New Roman"/>
                <w:kern w:val="0"/>
                <w:szCs w:val="24"/>
              </w:rPr>
              <w:t>s</w:t>
            </w:r>
            <w:r w:rsidRPr="004E2124">
              <w:rPr>
                <w:rFonts w:ascii="Times New Roman" w:eastAsia="標楷體" w:hAnsi="Times New Roman" w:cs="Times New Roman"/>
                <w:kern w:val="0"/>
                <w:szCs w:val="24"/>
              </w:rPr>
              <w:t xml:space="preserve"> 2012 and 2016:</w:t>
            </w:r>
          </w:p>
          <w:p w:rsidR="00433DF2" w:rsidRPr="004E2124" w:rsidRDefault="00433DF2" w:rsidP="00433DF2">
            <w:pPr>
              <w:kinsoku w:val="0"/>
              <w:overflowPunct w:val="0"/>
              <w:autoSpaceDE w:val="0"/>
              <w:autoSpaceDN w:val="0"/>
              <w:adjustRightInd w:val="0"/>
              <w:spacing w:before="24" w:line="256" w:lineRule="auto"/>
              <w:ind w:left="1245" w:right="109" w:hanging="509"/>
              <w:rPr>
                <w:rFonts w:ascii="Times New Roman" w:eastAsia="標楷體" w:hAnsi="Times New Roman" w:cs="Times New Roman"/>
                <w:kern w:val="0"/>
                <w:szCs w:val="24"/>
              </w:rPr>
            </w:pPr>
            <w:r w:rsidRPr="004E2124">
              <w:rPr>
                <w:rFonts w:ascii="Times New Roman" w:eastAsia="標楷體" w:hAnsi="Times New Roman" w:cs="Times New Roman"/>
                <w:spacing w:val="-6"/>
                <w:kern w:val="0"/>
                <w:szCs w:val="24"/>
              </w:rPr>
              <w:t>(</w:t>
            </w:r>
            <w:proofErr w:type="gramStart"/>
            <w:r w:rsidRPr="004E2124">
              <w:rPr>
                <w:rFonts w:ascii="Times New Roman" w:eastAsia="標楷體" w:hAnsi="Times New Roman" w:cs="Times New Roman"/>
                <w:spacing w:val="-6"/>
                <w:kern w:val="0"/>
                <w:szCs w:val="24"/>
              </w:rPr>
              <w:t>一</w:t>
            </w:r>
            <w:proofErr w:type="gramEnd"/>
            <w:r w:rsidRPr="004E2124">
              <w:rPr>
                <w:rFonts w:ascii="Times New Roman" w:eastAsia="標楷體" w:hAnsi="Times New Roman" w:cs="Times New Roman"/>
                <w:spacing w:val="-6"/>
                <w:kern w:val="0"/>
                <w:szCs w:val="24"/>
              </w:rPr>
              <w:t xml:space="preserve">) </w:t>
            </w:r>
            <w:r w:rsidRPr="004E2124">
              <w:rPr>
                <w:rFonts w:ascii="Times New Roman" w:eastAsia="標楷體" w:hAnsi="Times New Roman" w:cs="Times New Roman"/>
                <w:spacing w:val="-6"/>
                <w:kern w:val="0"/>
                <w:szCs w:val="24"/>
              </w:rPr>
              <w:t>托福測驗成績</w:t>
            </w:r>
            <w:r w:rsidRPr="004E2124">
              <w:rPr>
                <w:rFonts w:ascii="Times New Roman" w:eastAsia="標楷體" w:hAnsi="Times New Roman" w:cs="Times New Roman"/>
                <w:kern w:val="0"/>
                <w:szCs w:val="24"/>
              </w:rPr>
              <w:t>(TOEFL)</w:t>
            </w:r>
            <w:r w:rsidRPr="004E2124">
              <w:rPr>
                <w:rFonts w:ascii="Times New Roman" w:eastAsia="標楷體" w:hAnsi="Times New Roman" w:cs="Times New Roman"/>
                <w:kern w:val="0"/>
                <w:szCs w:val="24"/>
              </w:rPr>
              <w:t>：托福紙筆測驗</w:t>
            </w:r>
            <w:r w:rsidRPr="004E2124">
              <w:rPr>
                <w:rFonts w:ascii="Times New Roman" w:eastAsia="標楷體" w:hAnsi="Times New Roman" w:cs="Times New Roman"/>
                <w:kern w:val="0"/>
                <w:szCs w:val="24"/>
              </w:rPr>
              <w:t>(ITP)500</w:t>
            </w:r>
            <w:r w:rsidRPr="004E2124">
              <w:rPr>
                <w:rFonts w:ascii="Times New Roman" w:eastAsia="標楷體" w:hAnsi="Times New Roman" w:cs="Times New Roman"/>
                <w:spacing w:val="-15"/>
                <w:kern w:val="0"/>
                <w:szCs w:val="24"/>
              </w:rPr>
              <w:t xml:space="preserve"> </w:t>
            </w:r>
            <w:r w:rsidRPr="004E2124">
              <w:rPr>
                <w:rFonts w:ascii="Times New Roman" w:eastAsia="標楷體" w:hAnsi="Times New Roman" w:cs="Times New Roman"/>
                <w:kern w:val="0"/>
                <w:szCs w:val="24"/>
              </w:rPr>
              <w:t>分</w:t>
            </w:r>
            <w:r w:rsidRPr="004E2124">
              <w:rPr>
                <w:rFonts w:ascii="Times New Roman" w:eastAsia="標楷體" w:hAnsi="Times New Roman" w:cs="Times New Roman"/>
                <w:kern w:val="0"/>
                <w:szCs w:val="24"/>
              </w:rPr>
              <w:t>(</w:t>
            </w:r>
            <w:r w:rsidRPr="004E2124">
              <w:rPr>
                <w:rFonts w:ascii="Times New Roman" w:eastAsia="標楷體" w:hAnsi="Times New Roman" w:cs="Times New Roman"/>
                <w:kern w:val="0"/>
                <w:szCs w:val="24"/>
              </w:rPr>
              <w:t>含</w:t>
            </w:r>
            <w:r w:rsidRPr="004E2124">
              <w:rPr>
                <w:rFonts w:ascii="Times New Roman" w:eastAsia="標楷體" w:hAnsi="Times New Roman" w:cs="Times New Roman"/>
                <w:kern w:val="0"/>
                <w:szCs w:val="24"/>
              </w:rPr>
              <w:t>)</w:t>
            </w:r>
            <w:r w:rsidRPr="004E2124">
              <w:rPr>
                <w:rFonts w:ascii="Times New Roman" w:eastAsia="標楷體" w:hAnsi="Times New Roman" w:cs="Times New Roman"/>
                <w:kern w:val="0"/>
                <w:szCs w:val="24"/>
              </w:rPr>
              <w:t>以上或托福電腦測驗</w:t>
            </w:r>
            <w:r w:rsidRPr="004E2124">
              <w:rPr>
                <w:rFonts w:ascii="Times New Roman" w:eastAsia="標楷體" w:hAnsi="Times New Roman" w:cs="Times New Roman"/>
                <w:kern w:val="0"/>
                <w:szCs w:val="24"/>
              </w:rPr>
              <w:t xml:space="preserve">(CBT) 193 </w:t>
            </w:r>
            <w:r w:rsidRPr="004E2124">
              <w:rPr>
                <w:rFonts w:ascii="Times New Roman" w:eastAsia="標楷體" w:hAnsi="Times New Roman" w:cs="Times New Roman"/>
                <w:kern w:val="0"/>
                <w:szCs w:val="24"/>
              </w:rPr>
              <w:t>分</w:t>
            </w:r>
            <w:r w:rsidRPr="004E2124">
              <w:rPr>
                <w:rFonts w:ascii="Times New Roman" w:eastAsia="標楷體" w:hAnsi="Times New Roman" w:cs="Times New Roman"/>
                <w:kern w:val="0"/>
                <w:szCs w:val="24"/>
              </w:rPr>
              <w:t>(</w:t>
            </w:r>
            <w:r w:rsidRPr="004E2124">
              <w:rPr>
                <w:rFonts w:ascii="Times New Roman" w:eastAsia="標楷體" w:hAnsi="Times New Roman" w:cs="Times New Roman"/>
                <w:kern w:val="0"/>
                <w:szCs w:val="24"/>
              </w:rPr>
              <w:t>含</w:t>
            </w:r>
            <w:r w:rsidRPr="004E2124">
              <w:rPr>
                <w:rFonts w:ascii="Times New Roman" w:eastAsia="標楷體" w:hAnsi="Times New Roman" w:cs="Times New Roman"/>
                <w:kern w:val="0"/>
                <w:szCs w:val="24"/>
              </w:rPr>
              <w:t>)</w:t>
            </w:r>
            <w:r w:rsidRPr="004E2124">
              <w:rPr>
                <w:rFonts w:ascii="Times New Roman" w:eastAsia="標楷體" w:hAnsi="Times New Roman" w:cs="Times New Roman"/>
                <w:kern w:val="0"/>
                <w:szCs w:val="24"/>
              </w:rPr>
              <w:t>以上或托福網路測驗</w:t>
            </w:r>
            <w:r w:rsidRPr="004E2124">
              <w:rPr>
                <w:rFonts w:ascii="Times New Roman" w:eastAsia="標楷體" w:hAnsi="Times New Roman" w:cs="Times New Roman"/>
                <w:kern w:val="0"/>
                <w:szCs w:val="24"/>
              </w:rPr>
              <w:t xml:space="preserve">(IBT) 68 </w:t>
            </w:r>
            <w:r w:rsidRPr="004E2124">
              <w:rPr>
                <w:rFonts w:ascii="Times New Roman" w:eastAsia="標楷體" w:hAnsi="Times New Roman" w:cs="Times New Roman"/>
                <w:kern w:val="0"/>
                <w:szCs w:val="24"/>
              </w:rPr>
              <w:t>分</w:t>
            </w:r>
            <w:r w:rsidRPr="004E2124">
              <w:rPr>
                <w:rFonts w:ascii="Times New Roman" w:eastAsia="標楷體" w:hAnsi="Times New Roman" w:cs="Times New Roman"/>
                <w:kern w:val="0"/>
                <w:szCs w:val="24"/>
              </w:rPr>
              <w:t>(</w:t>
            </w:r>
            <w:r w:rsidRPr="004E2124">
              <w:rPr>
                <w:rFonts w:ascii="Times New Roman" w:eastAsia="標楷體" w:hAnsi="Times New Roman" w:cs="Times New Roman"/>
                <w:kern w:val="0"/>
                <w:szCs w:val="24"/>
              </w:rPr>
              <w:t>含</w:t>
            </w:r>
            <w:r w:rsidRPr="004E2124">
              <w:rPr>
                <w:rFonts w:ascii="Times New Roman" w:eastAsia="標楷體" w:hAnsi="Times New Roman" w:cs="Times New Roman"/>
                <w:kern w:val="0"/>
                <w:szCs w:val="24"/>
              </w:rPr>
              <w:t>)</w:t>
            </w:r>
            <w:r w:rsidRPr="004E2124">
              <w:rPr>
                <w:rFonts w:ascii="Times New Roman" w:eastAsia="標楷體" w:hAnsi="Times New Roman" w:cs="Times New Roman"/>
                <w:kern w:val="0"/>
                <w:szCs w:val="24"/>
              </w:rPr>
              <w:t>以上。</w:t>
            </w:r>
          </w:p>
          <w:p w:rsidR="00652B0D" w:rsidRPr="004E2124" w:rsidRDefault="00652B0D" w:rsidP="00652B0D">
            <w:pPr>
              <w:kinsoku w:val="0"/>
              <w:overflowPunct w:val="0"/>
              <w:autoSpaceDE w:val="0"/>
              <w:autoSpaceDN w:val="0"/>
              <w:adjustRightInd w:val="0"/>
              <w:spacing w:before="24" w:line="256" w:lineRule="auto"/>
              <w:ind w:left="1077" w:right="109" w:hanging="341"/>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w:t>
            </w:r>
            <w:r w:rsidRPr="004E2124">
              <w:rPr>
                <w:rFonts w:ascii="Times New Roman" w:eastAsia="標楷體" w:hAnsi="Times New Roman" w:cs="Times New Roman"/>
                <w:kern w:val="0"/>
                <w:szCs w:val="24"/>
              </w:rPr>
              <w:t>1) TOEFL: TOEFL ITP 500 or above, TOEFL CBT 193 or above, or TOEFL IBT 68 or above.</w:t>
            </w:r>
          </w:p>
          <w:p w:rsidR="00433DF2" w:rsidRPr="004E2124" w:rsidRDefault="00433DF2" w:rsidP="00433DF2">
            <w:pPr>
              <w:kinsoku w:val="0"/>
              <w:overflowPunct w:val="0"/>
              <w:autoSpaceDE w:val="0"/>
              <w:autoSpaceDN w:val="0"/>
              <w:adjustRightInd w:val="0"/>
              <w:spacing w:before="2"/>
              <w:ind w:left="736"/>
              <w:rPr>
                <w:rFonts w:ascii="Times New Roman" w:eastAsia="標楷體" w:hAnsi="Times New Roman" w:cs="Times New Roman"/>
                <w:spacing w:val="-11"/>
                <w:kern w:val="0"/>
                <w:szCs w:val="24"/>
              </w:rPr>
            </w:pPr>
            <w:r w:rsidRPr="004E2124">
              <w:rPr>
                <w:rFonts w:ascii="Times New Roman" w:eastAsia="標楷體" w:hAnsi="Times New Roman" w:cs="Times New Roman"/>
                <w:spacing w:val="-11"/>
                <w:kern w:val="0"/>
                <w:szCs w:val="24"/>
              </w:rPr>
              <w:t>(</w:t>
            </w:r>
            <w:r w:rsidRPr="004E2124">
              <w:rPr>
                <w:rFonts w:ascii="Times New Roman" w:eastAsia="標楷體" w:hAnsi="Times New Roman" w:cs="Times New Roman"/>
                <w:spacing w:val="-11"/>
                <w:kern w:val="0"/>
                <w:szCs w:val="24"/>
              </w:rPr>
              <w:t>二</w:t>
            </w:r>
            <w:r w:rsidRPr="004E2124">
              <w:rPr>
                <w:rFonts w:ascii="Times New Roman" w:eastAsia="標楷體" w:hAnsi="Times New Roman" w:cs="Times New Roman"/>
                <w:spacing w:val="-11"/>
                <w:kern w:val="0"/>
                <w:szCs w:val="24"/>
              </w:rPr>
              <w:t xml:space="preserve">) </w:t>
            </w:r>
            <w:r w:rsidRPr="004E2124">
              <w:rPr>
                <w:rFonts w:ascii="Times New Roman" w:eastAsia="標楷體" w:hAnsi="Times New Roman" w:cs="Times New Roman"/>
                <w:spacing w:val="-11"/>
                <w:kern w:val="0"/>
                <w:szCs w:val="24"/>
              </w:rPr>
              <w:t>全民英檢中高級初試及格。</w:t>
            </w:r>
          </w:p>
          <w:p w:rsidR="00652B0D" w:rsidRPr="004E2124" w:rsidRDefault="00652B0D" w:rsidP="00433DF2">
            <w:pPr>
              <w:kinsoku w:val="0"/>
              <w:overflowPunct w:val="0"/>
              <w:autoSpaceDE w:val="0"/>
              <w:autoSpaceDN w:val="0"/>
              <w:adjustRightInd w:val="0"/>
              <w:spacing w:before="2"/>
              <w:ind w:left="736"/>
              <w:rPr>
                <w:rFonts w:ascii="Times New Roman" w:eastAsia="標楷體" w:hAnsi="Times New Roman" w:cs="Times New Roman"/>
                <w:spacing w:val="-11"/>
                <w:kern w:val="0"/>
                <w:szCs w:val="24"/>
              </w:rPr>
            </w:pPr>
            <w:r w:rsidRPr="004E2124">
              <w:rPr>
                <w:rFonts w:ascii="Times New Roman" w:eastAsia="標楷體" w:hAnsi="Times New Roman" w:cs="Times New Roman" w:hint="eastAsia"/>
                <w:spacing w:val="-11"/>
                <w:kern w:val="0"/>
                <w:szCs w:val="24"/>
              </w:rPr>
              <w:t>(</w:t>
            </w:r>
            <w:r w:rsidRPr="004E2124">
              <w:rPr>
                <w:rFonts w:ascii="Times New Roman" w:eastAsia="標楷體" w:hAnsi="Times New Roman" w:cs="Times New Roman"/>
                <w:spacing w:val="-11"/>
                <w:kern w:val="0"/>
                <w:szCs w:val="24"/>
              </w:rPr>
              <w:t xml:space="preserve">2) </w:t>
            </w:r>
            <w:r w:rsidR="00605394" w:rsidRPr="004E2124">
              <w:rPr>
                <w:rFonts w:ascii="Times New Roman" w:eastAsia="標楷體" w:hAnsi="Times New Roman" w:cs="Times New Roman"/>
                <w:spacing w:val="-11"/>
                <w:kern w:val="0"/>
                <w:szCs w:val="24"/>
              </w:rPr>
              <w:t>T</w:t>
            </w:r>
            <w:r w:rsidRPr="004E2124">
              <w:rPr>
                <w:rFonts w:ascii="Times New Roman" w:eastAsia="標楷體" w:hAnsi="Times New Roman" w:cs="Times New Roman"/>
                <w:spacing w:val="-11"/>
                <w:kern w:val="0"/>
                <w:szCs w:val="24"/>
              </w:rPr>
              <w:t xml:space="preserve">he first-stage exam of the </w:t>
            </w:r>
            <w:r w:rsidR="00605394" w:rsidRPr="004E2124">
              <w:rPr>
                <w:rFonts w:ascii="Times New Roman" w:eastAsia="標楷體" w:hAnsi="Times New Roman" w:cs="Times New Roman"/>
                <w:spacing w:val="-11"/>
                <w:kern w:val="0"/>
                <w:szCs w:val="24"/>
              </w:rPr>
              <w:t>GEPT</w:t>
            </w:r>
            <w:r w:rsidRPr="004E2124">
              <w:rPr>
                <w:rFonts w:ascii="Times New Roman" w:eastAsia="標楷體" w:hAnsi="Times New Roman" w:cs="Times New Roman"/>
                <w:spacing w:val="-11"/>
                <w:kern w:val="0"/>
                <w:szCs w:val="24"/>
              </w:rPr>
              <w:t xml:space="preserve"> high-intermediate level.</w:t>
            </w:r>
          </w:p>
          <w:p w:rsidR="00433DF2" w:rsidRPr="004E2124" w:rsidRDefault="00433DF2" w:rsidP="00433DF2">
            <w:pPr>
              <w:kinsoku w:val="0"/>
              <w:overflowPunct w:val="0"/>
              <w:autoSpaceDE w:val="0"/>
              <w:autoSpaceDN w:val="0"/>
              <w:adjustRightInd w:val="0"/>
              <w:spacing w:before="24"/>
              <w:ind w:left="736"/>
              <w:rPr>
                <w:rFonts w:ascii="Times New Roman" w:eastAsia="標楷體" w:hAnsi="Times New Roman" w:cs="Times New Roman"/>
                <w:kern w:val="0"/>
                <w:szCs w:val="24"/>
              </w:rPr>
            </w:pPr>
            <w:r w:rsidRPr="004E2124">
              <w:rPr>
                <w:rFonts w:ascii="Times New Roman" w:eastAsia="標楷體" w:hAnsi="Times New Roman" w:cs="Times New Roman"/>
                <w:spacing w:val="-16"/>
                <w:kern w:val="0"/>
                <w:szCs w:val="24"/>
              </w:rPr>
              <w:t>(</w:t>
            </w:r>
            <w:r w:rsidRPr="004E2124">
              <w:rPr>
                <w:rFonts w:ascii="Times New Roman" w:eastAsia="標楷體" w:hAnsi="Times New Roman" w:cs="Times New Roman"/>
                <w:spacing w:val="-16"/>
                <w:kern w:val="0"/>
                <w:szCs w:val="24"/>
              </w:rPr>
              <w:t>三</w:t>
            </w:r>
            <w:r w:rsidRPr="004E2124">
              <w:rPr>
                <w:rFonts w:ascii="Times New Roman" w:eastAsia="標楷體" w:hAnsi="Times New Roman" w:cs="Times New Roman"/>
                <w:spacing w:val="-16"/>
                <w:kern w:val="0"/>
                <w:szCs w:val="24"/>
              </w:rPr>
              <w:t xml:space="preserve">) </w:t>
            </w:r>
            <w:proofErr w:type="gramStart"/>
            <w:r w:rsidRPr="004E2124">
              <w:rPr>
                <w:rFonts w:ascii="Times New Roman" w:eastAsia="標楷體" w:hAnsi="Times New Roman" w:cs="Times New Roman"/>
                <w:spacing w:val="-16"/>
                <w:kern w:val="0"/>
                <w:szCs w:val="24"/>
              </w:rPr>
              <w:t>多益</w:t>
            </w:r>
            <w:proofErr w:type="gramEnd"/>
            <w:r w:rsidRPr="004E2124">
              <w:rPr>
                <w:rFonts w:ascii="Times New Roman" w:eastAsia="標楷體" w:hAnsi="Times New Roman" w:cs="Times New Roman"/>
                <w:kern w:val="0"/>
                <w:szCs w:val="24"/>
              </w:rPr>
              <w:t xml:space="preserve">(TOEIC)600 </w:t>
            </w:r>
            <w:r w:rsidRPr="004E2124">
              <w:rPr>
                <w:rFonts w:ascii="Times New Roman" w:eastAsia="標楷體" w:hAnsi="Times New Roman" w:cs="Times New Roman"/>
                <w:kern w:val="0"/>
                <w:szCs w:val="24"/>
              </w:rPr>
              <w:t>分</w:t>
            </w:r>
            <w:r w:rsidRPr="004E2124">
              <w:rPr>
                <w:rFonts w:ascii="Times New Roman" w:eastAsia="標楷體" w:hAnsi="Times New Roman" w:cs="Times New Roman"/>
                <w:kern w:val="0"/>
                <w:szCs w:val="24"/>
              </w:rPr>
              <w:t>(</w:t>
            </w:r>
            <w:r w:rsidRPr="004E2124">
              <w:rPr>
                <w:rFonts w:ascii="Times New Roman" w:eastAsia="標楷體" w:hAnsi="Times New Roman" w:cs="Times New Roman"/>
                <w:kern w:val="0"/>
                <w:szCs w:val="24"/>
              </w:rPr>
              <w:t>含</w:t>
            </w:r>
            <w:r w:rsidRPr="004E2124">
              <w:rPr>
                <w:rFonts w:ascii="Times New Roman" w:eastAsia="標楷體" w:hAnsi="Times New Roman" w:cs="Times New Roman"/>
                <w:kern w:val="0"/>
                <w:szCs w:val="24"/>
              </w:rPr>
              <w:t>)</w:t>
            </w:r>
            <w:r w:rsidRPr="004E2124">
              <w:rPr>
                <w:rFonts w:ascii="Times New Roman" w:eastAsia="標楷體" w:hAnsi="Times New Roman" w:cs="Times New Roman"/>
                <w:kern w:val="0"/>
                <w:szCs w:val="24"/>
              </w:rPr>
              <w:t>以上。</w:t>
            </w:r>
          </w:p>
          <w:p w:rsidR="00652B0D" w:rsidRPr="004E2124" w:rsidRDefault="00652B0D" w:rsidP="00433DF2">
            <w:pPr>
              <w:kinsoku w:val="0"/>
              <w:overflowPunct w:val="0"/>
              <w:autoSpaceDE w:val="0"/>
              <w:autoSpaceDN w:val="0"/>
              <w:adjustRightInd w:val="0"/>
              <w:spacing w:before="24"/>
              <w:ind w:left="736"/>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w:t>
            </w:r>
            <w:r w:rsidRPr="004E2124">
              <w:rPr>
                <w:rFonts w:ascii="Times New Roman" w:eastAsia="標楷體" w:hAnsi="Times New Roman" w:cs="Times New Roman"/>
                <w:kern w:val="0"/>
                <w:szCs w:val="24"/>
              </w:rPr>
              <w:t>3) TOEIC 600 or above.</w:t>
            </w:r>
          </w:p>
          <w:p w:rsidR="00433DF2" w:rsidRPr="004E2124" w:rsidRDefault="00433DF2" w:rsidP="00433DF2">
            <w:pPr>
              <w:kinsoku w:val="0"/>
              <w:overflowPunct w:val="0"/>
              <w:autoSpaceDE w:val="0"/>
              <w:autoSpaceDN w:val="0"/>
              <w:adjustRightInd w:val="0"/>
              <w:spacing w:before="24"/>
              <w:ind w:left="736"/>
              <w:rPr>
                <w:rFonts w:ascii="Times New Roman" w:eastAsia="標楷體" w:hAnsi="Times New Roman" w:cs="Times New Roman"/>
                <w:kern w:val="0"/>
                <w:szCs w:val="24"/>
              </w:rPr>
            </w:pPr>
            <w:r w:rsidRPr="004E2124">
              <w:rPr>
                <w:rFonts w:ascii="Times New Roman" w:eastAsia="標楷體" w:hAnsi="Times New Roman" w:cs="Times New Roman"/>
                <w:spacing w:val="-15"/>
                <w:kern w:val="0"/>
                <w:szCs w:val="24"/>
              </w:rPr>
              <w:t>(</w:t>
            </w:r>
            <w:r w:rsidRPr="004E2124">
              <w:rPr>
                <w:rFonts w:ascii="Times New Roman" w:eastAsia="標楷體" w:hAnsi="Times New Roman" w:cs="Times New Roman"/>
                <w:spacing w:val="-15"/>
                <w:kern w:val="0"/>
                <w:szCs w:val="24"/>
              </w:rPr>
              <w:t>四</w:t>
            </w:r>
            <w:r w:rsidRPr="004E2124">
              <w:rPr>
                <w:rFonts w:ascii="Times New Roman" w:eastAsia="標楷體" w:hAnsi="Times New Roman" w:cs="Times New Roman"/>
                <w:spacing w:val="-15"/>
                <w:kern w:val="0"/>
                <w:szCs w:val="24"/>
              </w:rPr>
              <w:t xml:space="preserve">) </w:t>
            </w:r>
            <w:r w:rsidRPr="004E2124">
              <w:rPr>
                <w:rFonts w:ascii="Times New Roman" w:eastAsia="標楷體" w:hAnsi="Times New Roman" w:cs="Times New Roman"/>
                <w:spacing w:val="-15"/>
                <w:kern w:val="0"/>
                <w:szCs w:val="24"/>
              </w:rPr>
              <w:t>雅思</w:t>
            </w:r>
            <w:r w:rsidRPr="004E2124">
              <w:rPr>
                <w:rFonts w:ascii="Times New Roman" w:eastAsia="標楷體" w:hAnsi="Times New Roman" w:cs="Times New Roman"/>
                <w:kern w:val="0"/>
                <w:szCs w:val="24"/>
              </w:rPr>
              <w:t xml:space="preserve">(IELTS) 5.5 </w:t>
            </w:r>
            <w:r w:rsidRPr="004E2124">
              <w:rPr>
                <w:rFonts w:ascii="Times New Roman" w:eastAsia="標楷體" w:hAnsi="Times New Roman" w:cs="Times New Roman"/>
                <w:kern w:val="0"/>
                <w:szCs w:val="24"/>
              </w:rPr>
              <w:t>分</w:t>
            </w:r>
            <w:r w:rsidRPr="004E2124">
              <w:rPr>
                <w:rFonts w:ascii="Times New Roman" w:eastAsia="標楷體" w:hAnsi="Times New Roman" w:cs="Times New Roman"/>
                <w:kern w:val="0"/>
                <w:szCs w:val="24"/>
              </w:rPr>
              <w:t>(</w:t>
            </w:r>
            <w:r w:rsidRPr="004E2124">
              <w:rPr>
                <w:rFonts w:ascii="Times New Roman" w:eastAsia="標楷體" w:hAnsi="Times New Roman" w:cs="Times New Roman"/>
                <w:kern w:val="0"/>
                <w:szCs w:val="24"/>
              </w:rPr>
              <w:t>含</w:t>
            </w:r>
            <w:r w:rsidRPr="004E2124">
              <w:rPr>
                <w:rFonts w:ascii="Times New Roman" w:eastAsia="標楷體" w:hAnsi="Times New Roman" w:cs="Times New Roman"/>
                <w:kern w:val="0"/>
                <w:szCs w:val="24"/>
              </w:rPr>
              <w:t>)</w:t>
            </w:r>
            <w:r w:rsidRPr="004E2124">
              <w:rPr>
                <w:rFonts w:ascii="Times New Roman" w:eastAsia="標楷體" w:hAnsi="Times New Roman" w:cs="Times New Roman"/>
                <w:kern w:val="0"/>
                <w:szCs w:val="24"/>
              </w:rPr>
              <w:t>以上。</w:t>
            </w:r>
          </w:p>
          <w:p w:rsidR="00652B0D" w:rsidRPr="004E2124" w:rsidRDefault="00652B0D" w:rsidP="00433DF2">
            <w:pPr>
              <w:kinsoku w:val="0"/>
              <w:overflowPunct w:val="0"/>
              <w:autoSpaceDE w:val="0"/>
              <w:autoSpaceDN w:val="0"/>
              <w:adjustRightInd w:val="0"/>
              <w:spacing w:before="24"/>
              <w:ind w:left="736"/>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w:t>
            </w:r>
            <w:r w:rsidRPr="004E2124">
              <w:rPr>
                <w:rFonts w:ascii="Times New Roman" w:eastAsia="標楷體" w:hAnsi="Times New Roman" w:cs="Times New Roman"/>
                <w:kern w:val="0"/>
                <w:szCs w:val="24"/>
              </w:rPr>
              <w:t>4) IELTS 5.5 or above.</w:t>
            </w:r>
          </w:p>
          <w:p w:rsidR="00433DF2" w:rsidRPr="004E2124" w:rsidRDefault="00433DF2" w:rsidP="00433DF2">
            <w:pPr>
              <w:kinsoku w:val="0"/>
              <w:overflowPunct w:val="0"/>
              <w:autoSpaceDE w:val="0"/>
              <w:autoSpaceDN w:val="0"/>
              <w:adjustRightInd w:val="0"/>
              <w:spacing w:before="25" w:line="256" w:lineRule="auto"/>
              <w:ind w:left="715" w:right="107" w:hanging="437"/>
              <w:rPr>
                <w:rFonts w:ascii="Times New Roman" w:eastAsia="標楷體" w:hAnsi="Times New Roman" w:cs="Times New Roman"/>
                <w:spacing w:val="-2"/>
                <w:kern w:val="0"/>
                <w:szCs w:val="24"/>
              </w:rPr>
            </w:pPr>
            <w:r w:rsidRPr="004E2124">
              <w:rPr>
                <w:rFonts w:ascii="Times New Roman" w:eastAsia="標楷體" w:hAnsi="Times New Roman" w:cs="Times New Roman"/>
                <w:spacing w:val="-2"/>
                <w:kern w:val="0"/>
                <w:szCs w:val="24"/>
              </w:rPr>
              <w:t>三、</w:t>
            </w:r>
            <w:r w:rsidRPr="004E2124">
              <w:rPr>
                <w:rFonts w:ascii="Times New Roman" w:eastAsia="標楷體" w:hAnsi="Times New Roman" w:cs="Times New Roman"/>
                <w:spacing w:val="-2"/>
                <w:kern w:val="0"/>
                <w:szCs w:val="24"/>
              </w:rPr>
              <w:t xml:space="preserve">106 </w:t>
            </w:r>
            <w:r w:rsidRPr="004E2124">
              <w:rPr>
                <w:rFonts w:ascii="Times New Roman" w:eastAsia="標楷體" w:hAnsi="Times New Roman" w:cs="Times New Roman"/>
                <w:spacing w:val="-2"/>
                <w:kern w:val="0"/>
                <w:szCs w:val="24"/>
              </w:rPr>
              <w:t>學年度起入學新生適用：應符合本校英文能力檢定之規定，其標準由各系所、學位</w:t>
            </w:r>
            <w:proofErr w:type="gramStart"/>
            <w:r w:rsidRPr="004E2124">
              <w:rPr>
                <w:rFonts w:ascii="Times New Roman" w:eastAsia="標楷體" w:hAnsi="Times New Roman" w:cs="Times New Roman"/>
                <w:spacing w:val="-2"/>
                <w:kern w:val="0"/>
                <w:szCs w:val="24"/>
              </w:rPr>
              <w:t>學程另訂</w:t>
            </w:r>
            <w:proofErr w:type="gramEnd"/>
            <w:r w:rsidRPr="004E2124">
              <w:rPr>
                <w:rFonts w:ascii="Times New Roman" w:eastAsia="標楷體" w:hAnsi="Times New Roman" w:cs="Times New Roman"/>
                <w:spacing w:val="-2"/>
                <w:kern w:val="0"/>
                <w:szCs w:val="24"/>
              </w:rPr>
              <w:t>之，且應於招生簡章與課程科目學分表中明訂。</w:t>
            </w:r>
          </w:p>
          <w:p w:rsidR="00652B0D" w:rsidRPr="004E2124" w:rsidRDefault="00CD6025" w:rsidP="00CD6025">
            <w:pPr>
              <w:kinsoku w:val="0"/>
              <w:overflowPunct w:val="0"/>
              <w:autoSpaceDE w:val="0"/>
              <w:autoSpaceDN w:val="0"/>
              <w:adjustRightInd w:val="0"/>
              <w:spacing w:before="23" w:line="256" w:lineRule="auto"/>
              <w:ind w:left="278" w:right="1171"/>
              <w:jc w:val="both"/>
              <w:rPr>
                <w:rFonts w:ascii="Times New Roman" w:eastAsia="標楷體" w:hAnsi="Times New Roman" w:cs="Times New Roman"/>
                <w:spacing w:val="-2"/>
                <w:kern w:val="0"/>
                <w:szCs w:val="24"/>
              </w:rPr>
            </w:pPr>
            <w:r w:rsidRPr="004E2124">
              <w:rPr>
                <w:rFonts w:ascii="Times New Roman" w:eastAsia="標楷體" w:hAnsi="Times New Roman" w:cs="Times New Roman" w:hint="eastAsia"/>
                <w:spacing w:val="-2"/>
                <w:kern w:val="0"/>
                <w:szCs w:val="24"/>
              </w:rPr>
              <w:t>3</w:t>
            </w:r>
            <w:r w:rsidRPr="004E2124">
              <w:rPr>
                <w:rFonts w:ascii="Times New Roman" w:eastAsia="標楷體" w:hAnsi="Times New Roman" w:cs="Times New Roman"/>
                <w:spacing w:val="-2"/>
                <w:kern w:val="0"/>
                <w:szCs w:val="24"/>
              </w:rPr>
              <w:t xml:space="preserve">. For students enrolled in or after </w:t>
            </w:r>
            <w:r w:rsidR="00115CCB" w:rsidRPr="004E2124">
              <w:rPr>
                <w:rFonts w:ascii="Times New Roman" w:eastAsia="標楷體" w:hAnsi="Times New Roman" w:cs="Times New Roman"/>
                <w:spacing w:val="-2"/>
                <w:kern w:val="0"/>
                <w:szCs w:val="24"/>
              </w:rPr>
              <w:t xml:space="preserve">the </w:t>
            </w:r>
            <w:r w:rsidRPr="004E2124">
              <w:rPr>
                <w:rFonts w:ascii="Times New Roman" w:eastAsia="標楷體" w:hAnsi="Times New Roman" w:cs="Times New Roman"/>
                <w:spacing w:val="-2"/>
                <w:kern w:val="0"/>
                <w:szCs w:val="24"/>
              </w:rPr>
              <w:t>academic year 2017: Students shall meet the English proficiency test requirement</w:t>
            </w:r>
            <w:r w:rsidR="00605394" w:rsidRPr="004E2124">
              <w:rPr>
                <w:rFonts w:ascii="Times New Roman" w:eastAsia="標楷體" w:hAnsi="Times New Roman" w:cs="Times New Roman"/>
                <w:spacing w:val="-2"/>
                <w:kern w:val="0"/>
                <w:szCs w:val="24"/>
              </w:rPr>
              <w:t>s</w:t>
            </w:r>
            <w:r w:rsidRPr="004E2124">
              <w:rPr>
                <w:rFonts w:ascii="Times New Roman" w:eastAsia="標楷體" w:hAnsi="Times New Roman" w:cs="Times New Roman"/>
                <w:spacing w:val="-2"/>
                <w:kern w:val="0"/>
                <w:szCs w:val="24"/>
              </w:rPr>
              <w:t xml:space="preserve"> set by th</w:t>
            </w:r>
            <w:r w:rsidR="00605394" w:rsidRPr="004E2124">
              <w:rPr>
                <w:rFonts w:ascii="Times New Roman" w:eastAsia="標楷體" w:hAnsi="Times New Roman" w:cs="Times New Roman"/>
                <w:spacing w:val="-2"/>
                <w:kern w:val="0"/>
                <w:szCs w:val="24"/>
              </w:rPr>
              <w:t>e University. Standards for these</w:t>
            </w:r>
            <w:r w:rsidRPr="004E2124">
              <w:rPr>
                <w:rFonts w:ascii="Times New Roman" w:eastAsia="標楷體" w:hAnsi="Times New Roman" w:cs="Times New Roman"/>
                <w:spacing w:val="-2"/>
                <w:kern w:val="0"/>
                <w:szCs w:val="24"/>
              </w:rPr>
              <w:t xml:space="preserve"> requirement</w:t>
            </w:r>
            <w:r w:rsidR="00605394" w:rsidRPr="004E2124">
              <w:rPr>
                <w:rFonts w:ascii="Times New Roman" w:eastAsia="標楷體" w:hAnsi="Times New Roman" w:cs="Times New Roman"/>
                <w:spacing w:val="-2"/>
                <w:kern w:val="0"/>
                <w:szCs w:val="24"/>
              </w:rPr>
              <w:t>s</w:t>
            </w:r>
            <w:r w:rsidRPr="004E2124">
              <w:rPr>
                <w:rFonts w:ascii="Times New Roman" w:eastAsia="標楷體" w:hAnsi="Times New Roman" w:cs="Times New Roman"/>
                <w:spacing w:val="-2"/>
                <w:kern w:val="0"/>
                <w:szCs w:val="24"/>
              </w:rPr>
              <w:t xml:space="preserve"> are </w:t>
            </w:r>
            <w:r w:rsidRPr="004E2124">
              <w:rPr>
                <w:rFonts w:ascii="Times New Roman" w:eastAsia="標楷體" w:hAnsi="Times New Roman" w:cs="Times New Roman"/>
                <w:kern w:val="0"/>
                <w:szCs w:val="24"/>
              </w:rPr>
              <w:t>stipulated</w:t>
            </w:r>
            <w:r w:rsidRPr="004E2124">
              <w:rPr>
                <w:rFonts w:ascii="Times New Roman" w:eastAsia="標楷體" w:hAnsi="Times New Roman" w:cs="Times New Roman"/>
                <w:spacing w:val="-2"/>
                <w:kern w:val="0"/>
                <w:szCs w:val="24"/>
              </w:rPr>
              <w:t xml:space="preserve"> separately by each department, graduate institute, and degree program and shall be specified in the admission brochure.</w:t>
            </w:r>
          </w:p>
          <w:p w:rsidR="00433DF2" w:rsidRPr="004E2124" w:rsidRDefault="00433DF2" w:rsidP="00433DF2">
            <w:pPr>
              <w:kinsoku w:val="0"/>
              <w:overflowPunct w:val="0"/>
              <w:autoSpaceDE w:val="0"/>
              <w:autoSpaceDN w:val="0"/>
              <w:adjustRightInd w:val="0"/>
              <w:spacing w:before="2" w:line="256" w:lineRule="auto"/>
              <w:ind w:left="278" w:right="109"/>
              <w:rPr>
                <w:rFonts w:ascii="Times New Roman" w:eastAsia="標楷體" w:hAnsi="Times New Roman" w:cs="Times New Roman"/>
                <w:spacing w:val="-4"/>
                <w:kern w:val="0"/>
                <w:szCs w:val="24"/>
              </w:rPr>
            </w:pPr>
            <w:r w:rsidRPr="004E2124">
              <w:rPr>
                <w:rFonts w:ascii="Times New Roman" w:eastAsia="標楷體" w:hAnsi="Times New Roman" w:cs="Times New Roman"/>
                <w:spacing w:val="-4"/>
                <w:kern w:val="0"/>
                <w:szCs w:val="24"/>
              </w:rPr>
              <w:t>在校期間經修習本校語言與文化中心開設之進修英文課程，並考試通過者，視同符合。但各系所、學位學程有更嚴格規範者，從其規定，並於課程科目學分表中</w:t>
            </w:r>
          </w:p>
          <w:p w:rsidR="00433DF2" w:rsidRPr="004E2124" w:rsidRDefault="00433DF2" w:rsidP="00433DF2">
            <w:pPr>
              <w:kinsoku w:val="0"/>
              <w:overflowPunct w:val="0"/>
              <w:autoSpaceDE w:val="0"/>
              <w:autoSpaceDN w:val="0"/>
              <w:adjustRightInd w:val="0"/>
              <w:spacing w:before="2" w:line="317" w:lineRule="exact"/>
              <w:ind w:left="278"/>
              <w:rPr>
                <w:rFonts w:ascii="Times New Roman" w:eastAsia="標楷體" w:hAnsi="Times New Roman" w:cs="Times New Roman"/>
                <w:spacing w:val="-4"/>
                <w:kern w:val="0"/>
                <w:szCs w:val="24"/>
              </w:rPr>
            </w:pPr>
            <w:r w:rsidRPr="004E2124">
              <w:rPr>
                <w:rFonts w:ascii="Times New Roman" w:eastAsia="標楷體" w:hAnsi="Times New Roman" w:cs="Times New Roman"/>
                <w:spacing w:val="-4"/>
                <w:kern w:val="0"/>
                <w:szCs w:val="24"/>
              </w:rPr>
              <w:t>明訂。</w:t>
            </w:r>
          </w:p>
          <w:p w:rsidR="00CD6025" w:rsidRPr="004E2124" w:rsidRDefault="008343BA" w:rsidP="008343BA">
            <w:pPr>
              <w:kinsoku w:val="0"/>
              <w:overflowPunct w:val="0"/>
              <w:autoSpaceDE w:val="0"/>
              <w:autoSpaceDN w:val="0"/>
              <w:adjustRightInd w:val="0"/>
              <w:spacing w:before="2" w:line="317" w:lineRule="exact"/>
              <w:ind w:left="278"/>
              <w:jc w:val="both"/>
              <w:rPr>
                <w:rFonts w:ascii="Times New Roman" w:eastAsia="標楷體" w:hAnsi="Times New Roman" w:cs="Times New Roman"/>
                <w:spacing w:val="-4"/>
                <w:kern w:val="0"/>
                <w:szCs w:val="24"/>
              </w:rPr>
            </w:pPr>
            <w:r w:rsidRPr="004E2124">
              <w:rPr>
                <w:rFonts w:ascii="Times New Roman" w:eastAsia="標楷體" w:hAnsi="Times New Roman" w:cs="Times New Roman"/>
                <w:spacing w:val="-4"/>
                <w:kern w:val="0"/>
                <w:szCs w:val="24"/>
              </w:rPr>
              <w:t>Students who have completed English courses offered by the Center for Languages and Culture at the University and passed the exams during their study period are deemed to have met the English proficiency test requirement</w:t>
            </w:r>
            <w:r w:rsidR="00605394" w:rsidRPr="004E2124">
              <w:rPr>
                <w:rFonts w:ascii="Times New Roman" w:eastAsia="標楷體" w:hAnsi="Times New Roman" w:cs="Times New Roman"/>
                <w:spacing w:val="-4"/>
                <w:kern w:val="0"/>
                <w:szCs w:val="24"/>
              </w:rPr>
              <w:t>s</w:t>
            </w:r>
            <w:r w:rsidRPr="004E2124">
              <w:rPr>
                <w:rFonts w:ascii="Times New Roman" w:eastAsia="標楷體" w:hAnsi="Times New Roman" w:cs="Times New Roman"/>
                <w:spacing w:val="-4"/>
                <w:kern w:val="0"/>
                <w:szCs w:val="24"/>
              </w:rPr>
              <w:t>.</w:t>
            </w:r>
            <w:r w:rsidRPr="004E2124">
              <w:t xml:space="preserve"> </w:t>
            </w:r>
            <w:r w:rsidR="00605394" w:rsidRPr="004E2124">
              <w:rPr>
                <w:rFonts w:ascii="Times New Roman" w:eastAsia="標楷體" w:hAnsi="Times New Roman" w:cs="Times New Roman"/>
                <w:spacing w:val="-4"/>
                <w:kern w:val="0"/>
                <w:szCs w:val="24"/>
              </w:rPr>
              <w:t>However, a</w:t>
            </w:r>
            <w:r w:rsidRPr="004E2124">
              <w:rPr>
                <w:rFonts w:ascii="Times New Roman" w:eastAsia="標楷體" w:hAnsi="Times New Roman" w:cs="Times New Roman"/>
                <w:spacing w:val="-4"/>
                <w:kern w:val="0"/>
                <w:szCs w:val="24"/>
              </w:rPr>
              <w:t>ny stricter regulations set by departments, graduate institutes, and degree programs shall prevail and shall be specified in their course and credit lists.</w:t>
            </w:r>
          </w:p>
        </w:tc>
      </w:tr>
      <w:tr w:rsidR="00433DF2" w:rsidRPr="004E2124" w:rsidTr="0088362A">
        <w:trPr>
          <w:trHeight w:val="1135"/>
        </w:trPr>
        <w:tc>
          <w:tcPr>
            <w:tcW w:w="1049" w:type="dxa"/>
            <w:tcBorders>
              <w:top w:val="none" w:sz="6" w:space="0" w:color="auto"/>
              <w:left w:val="none" w:sz="6" w:space="0" w:color="auto"/>
              <w:bottom w:val="none" w:sz="6" w:space="0" w:color="auto"/>
              <w:right w:val="none" w:sz="6" w:space="0" w:color="auto"/>
            </w:tcBorders>
          </w:tcPr>
          <w:p w:rsidR="00433DF2" w:rsidRPr="004E2124" w:rsidRDefault="00433DF2" w:rsidP="00433DF2">
            <w:pPr>
              <w:kinsoku w:val="0"/>
              <w:overflowPunct w:val="0"/>
              <w:autoSpaceDE w:val="0"/>
              <w:autoSpaceDN w:val="0"/>
              <w:adjustRightInd w:val="0"/>
              <w:spacing w:before="23"/>
              <w:ind w:left="50"/>
              <w:rPr>
                <w:rFonts w:ascii="Times New Roman" w:eastAsia="標楷體" w:hAnsi="Times New Roman" w:cs="Times New Roman"/>
                <w:kern w:val="0"/>
                <w:szCs w:val="24"/>
              </w:rPr>
            </w:pPr>
            <w:r w:rsidRPr="004E2124">
              <w:rPr>
                <w:rFonts w:ascii="Times New Roman" w:eastAsia="標楷體" w:hAnsi="Times New Roman" w:cs="Times New Roman"/>
                <w:spacing w:val="-11"/>
                <w:kern w:val="0"/>
                <w:szCs w:val="24"/>
              </w:rPr>
              <w:t>第</w:t>
            </w:r>
            <w:r w:rsidRPr="004E2124">
              <w:rPr>
                <w:rFonts w:ascii="Times New Roman" w:eastAsia="標楷體" w:hAnsi="Times New Roman" w:cs="Times New Roman"/>
                <w:spacing w:val="-11"/>
                <w:kern w:val="0"/>
                <w:szCs w:val="24"/>
              </w:rPr>
              <w:t xml:space="preserve"> </w:t>
            </w:r>
            <w:r w:rsidRPr="004E2124">
              <w:rPr>
                <w:rFonts w:ascii="Times New Roman" w:eastAsia="標楷體" w:hAnsi="Times New Roman" w:cs="Times New Roman"/>
                <w:kern w:val="0"/>
                <w:szCs w:val="24"/>
              </w:rPr>
              <w:t xml:space="preserve">3 </w:t>
            </w:r>
            <w:r w:rsidRPr="004E2124">
              <w:rPr>
                <w:rFonts w:ascii="Times New Roman" w:eastAsia="標楷體" w:hAnsi="Times New Roman" w:cs="Times New Roman"/>
                <w:kern w:val="0"/>
                <w:szCs w:val="24"/>
              </w:rPr>
              <w:t>條</w:t>
            </w:r>
          </w:p>
          <w:p w:rsidR="008343BA" w:rsidRPr="004E2124" w:rsidRDefault="008343BA" w:rsidP="00433DF2">
            <w:pPr>
              <w:kinsoku w:val="0"/>
              <w:overflowPunct w:val="0"/>
              <w:autoSpaceDE w:val="0"/>
              <w:autoSpaceDN w:val="0"/>
              <w:adjustRightInd w:val="0"/>
              <w:spacing w:before="23"/>
              <w:ind w:left="50"/>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A</w:t>
            </w:r>
            <w:r w:rsidRPr="004E2124">
              <w:rPr>
                <w:rFonts w:ascii="Times New Roman" w:eastAsia="標楷體" w:hAnsi="Times New Roman" w:cs="Times New Roman"/>
                <w:kern w:val="0"/>
                <w:szCs w:val="24"/>
              </w:rPr>
              <w:t>rticle 3</w:t>
            </w:r>
          </w:p>
        </w:tc>
        <w:tc>
          <w:tcPr>
            <w:tcW w:w="8713" w:type="dxa"/>
            <w:tcBorders>
              <w:top w:val="none" w:sz="6" w:space="0" w:color="auto"/>
              <w:left w:val="none" w:sz="6" w:space="0" w:color="auto"/>
              <w:bottom w:val="none" w:sz="6" w:space="0" w:color="auto"/>
              <w:right w:val="none" w:sz="6" w:space="0" w:color="auto"/>
            </w:tcBorders>
          </w:tcPr>
          <w:p w:rsidR="00433DF2" w:rsidRPr="004E2124" w:rsidRDefault="00433DF2" w:rsidP="00433DF2">
            <w:pPr>
              <w:kinsoku w:val="0"/>
              <w:overflowPunct w:val="0"/>
              <w:autoSpaceDE w:val="0"/>
              <w:autoSpaceDN w:val="0"/>
              <w:adjustRightInd w:val="0"/>
              <w:spacing w:before="23"/>
              <w:ind w:left="278"/>
              <w:rPr>
                <w:rFonts w:ascii="Times New Roman" w:eastAsia="標楷體" w:hAnsi="Times New Roman" w:cs="Times New Roman"/>
                <w:spacing w:val="-2"/>
                <w:kern w:val="0"/>
                <w:szCs w:val="24"/>
              </w:rPr>
            </w:pPr>
            <w:r w:rsidRPr="004E2124">
              <w:rPr>
                <w:rFonts w:ascii="Times New Roman" w:eastAsia="標楷體" w:hAnsi="Times New Roman" w:cs="Times New Roman"/>
                <w:spacing w:val="-2"/>
                <w:kern w:val="0"/>
                <w:szCs w:val="24"/>
              </w:rPr>
              <w:t>醫學研究所博士班研究生申請學位論文考試資格如下：</w:t>
            </w:r>
          </w:p>
          <w:p w:rsidR="008343BA" w:rsidRPr="004E2124" w:rsidRDefault="00567057" w:rsidP="00567057">
            <w:pPr>
              <w:kinsoku w:val="0"/>
              <w:overflowPunct w:val="0"/>
              <w:autoSpaceDE w:val="0"/>
              <w:autoSpaceDN w:val="0"/>
              <w:adjustRightInd w:val="0"/>
              <w:spacing w:before="23"/>
              <w:ind w:left="278"/>
              <w:jc w:val="both"/>
              <w:rPr>
                <w:rFonts w:ascii="Times New Roman" w:eastAsia="標楷體" w:hAnsi="Times New Roman" w:cs="Times New Roman"/>
                <w:spacing w:val="-2"/>
                <w:kern w:val="0"/>
                <w:szCs w:val="24"/>
              </w:rPr>
            </w:pPr>
            <w:r w:rsidRPr="004E2124">
              <w:rPr>
                <w:rFonts w:ascii="Times New Roman" w:eastAsia="標楷體" w:hAnsi="Times New Roman" w:cs="Times New Roman"/>
                <w:spacing w:val="-2"/>
                <w:kern w:val="0"/>
                <w:szCs w:val="24"/>
              </w:rPr>
              <w:t>The qualifications for doctoral students in the Graduate Institute of Medicine applying for the degree dissertation exam are as follows:</w:t>
            </w:r>
          </w:p>
          <w:p w:rsidR="00433DF2" w:rsidRPr="004E2124" w:rsidRDefault="00433DF2" w:rsidP="00433DF2">
            <w:pPr>
              <w:kinsoku w:val="0"/>
              <w:overflowPunct w:val="0"/>
              <w:autoSpaceDE w:val="0"/>
              <w:autoSpaceDN w:val="0"/>
              <w:adjustRightInd w:val="0"/>
              <w:spacing w:before="24"/>
              <w:ind w:left="311"/>
              <w:rPr>
                <w:rFonts w:ascii="Times New Roman" w:eastAsia="標楷體" w:hAnsi="Times New Roman" w:cs="Times New Roman"/>
                <w:kern w:val="0"/>
                <w:szCs w:val="24"/>
              </w:rPr>
            </w:pPr>
            <w:r w:rsidRPr="004E2124">
              <w:rPr>
                <w:rFonts w:ascii="Times New Roman" w:eastAsia="標楷體" w:hAnsi="Times New Roman" w:cs="Times New Roman"/>
                <w:kern w:val="0"/>
                <w:szCs w:val="24"/>
              </w:rPr>
              <w:t>一、</w:t>
            </w:r>
            <w:r w:rsidRPr="004E2124">
              <w:rPr>
                <w:rFonts w:ascii="Times New Roman" w:eastAsia="標楷體" w:hAnsi="Times New Roman" w:cs="Times New Roman"/>
                <w:kern w:val="0"/>
                <w:szCs w:val="24"/>
              </w:rPr>
              <w:t xml:space="preserve">93 </w:t>
            </w:r>
            <w:r w:rsidRPr="004E2124">
              <w:rPr>
                <w:rFonts w:ascii="Times New Roman" w:eastAsia="標楷體" w:hAnsi="Times New Roman" w:cs="Times New Roman"/>
                <w:kern w:val="0"/>
                <w:szCs w:val="24"/>
              </w:rPr>
              <w:t>學年度前入學之博士班研究生，須符合下列條件之</w:t>
            </w:r>
            <w:proofErr w:type="gramStart"/>
            <w:r w:rsidRPr="004E2124">
              <w:rPr>
                <w:rFonts w:ascii="Times New Roman" w:eastAsia="標楷體" w:hAnsi="Times New Roman" w:cs="Times New Roman"/>
                <w:kern w:val="0"/>
                <w:szCs w:val="24"/>
              </w:rPr>
              <w:t>一</w:t>
            </w:r>
            <w:proofErr w:type="gramEnd"/>
            <w:r w:rsidRPr="004E2124">
              <w:rPr>
                <w:rFonts w:ascii="Times New Roman" w:eastAsia="標楷體" w:hAnsi="Times New Roman" w:cs="Times New Roman"/>
                <w:kern w:val="0"/>
                <w:szCs w:val="24"/>
              </w:rPr>
              <w:t>：</w:t>
            </w:r>
          </w:p>
          <w:p w:rsidR="00567057" w:rsidRPr="004E2124" w:rsidRDefault="00567057" w:rsidP="00567057">
            <w:pPr>
              <w:kinsoku w:val="0"/>
              <w:overflowPunct w:val="0"/>
              <w:autoSpaceDE w:val="0"/>
              <w:autoSpaceDN w:val="0"/>
              <w:adjustRightInd w:val="0"/>
              <w:spacing w:before="24"/>
              <w:ind w:left="311"/>
              <w:jc w:val="both"/>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1</w:t>
            </w:r>
            <w:r w:rsidRPr="004E2124">
              <w:rPr>
                <w:rFonts w:ascii="Times New Roman" w:eastAsia="標楷體" w:hAnsi="Times New Roman" w:cs="Times New Roman"/>
                <w:kern w:val="0"/>
                <w:szCs w:val="24"/>
              </w:rPr>
              <w:t xml:space="preserve">. </w:t>
            </w:r>
            <w:r w:rsidR="006F5A06" w:rsidRPr="004E2124">
              <w:rPr>
                <w:rFonts w:ascii="Times New Roman" w:eastAsia="標楷體" w:hAnsi="Times New Roman" w:cs="Times New Roman"/>
                <w:kern w:val="0"/>
                <w:szCs w:val="24"/>
              </w:rPr>
              <w:t>Doctoral students enrolled</w:t>
            </w:r>
            <w:r w:rsidRPr="004E2124">
              <w:rPr>
                <w:rFonts w:ascii="Times New Roman" w:eastAsia="標楷體" w:hAnsi="Times New Roman" w:cs="Times New Roman"/>
                <w:kern w:val="0"/>
                <w:szCs w:val="24"/>
              </w:rPr>
              <w:t xml:space="preserve"> before </w:t>
            </w:r>
            <w:r w:rsidR="0088362A" w:rsidRPr="004E2124">
              <w:rPr>
                <w:rFonts w:ascii="Times New Roman" w:eastAsia="標楷體" w:hAnsi="Times New Roman" w:cs="Times New Roman"/>
                <w:kern w:val="0"/>
                <w:szCs w:val="24"/>
              </w:rPr>
              <w:t xml:space="preserve">the </w:t>
            </w:r>
            <w:r w:rsidRPr="004E2124">
              <w:rPr>
                <w:rFonts w:ascii="Times New Roman" w:eastAsia="標楷體" w:hAnsi="Times New Roman" w:cs="Times New Roman"/>
                <w:kern w:val="0"/>
                <w:szCs w:val="24"/>
              </w:rPr>
              <w:t>academic year 2004 shall meet one of the following requirements:</w:t>
            </w:r>
          </w:p>
          <w:p w:rsidR="00433DF2" w:rsidRPr="004E2124" w:rsidRDefault="00433DF2" w:rsidP="00433DF2">
            <w:pPr>
              <w:kinsoku w:val="0"/>
              <w:overflowPunct w:val="0"/>
              <w:autoSpaceDE w:val="0"/>
              <w:autoSpaceDN w:val="0"/>
              <w:adjustRightInd w:val="0"/>
              <w:spacing w:before="24" w:line="256" w:lineRule="auto"/>
              <w:ind w:left="1447" w:right="102" w:hanging="569"/>
              <w:rPr>
                <w:rFonts w:ascii="Times New Roman" w:eastAsia="標楷體" w:hAnsi="Times New Roman" w:cs="Times New Roman"/>
                <w:kern w:val="0"/>
                <w:szCs w:val="24"/>
              </w:rPr>
            </w:pPr>
            <w:r w:rsidRPr="004E2124">
              <w:rPr>
                <w:rFonts w:ascii="Times New Roman" w:eastAsia="標楷體" w:hAnsi="Times New Roman" w:cs="Times New Roman"/>
                <w:kern w:val="0"/>
                <w:szCs w:val="24"/>
              </w:rPr>
              <w:t>(</w:t>
            </w:r>
            <w:proofErr w:type="gramStart"/>
            <w:r w:rsidRPr="004E2124">
              <w:rPr>
                <w:rFonts w:ascii="Times New Roman" w:eastAsia="標楷體" w:hAnsi="Times New Roman" w:cs="Times New Roman"/>
                <w:kern w:val="0"/>
                <w:szCs w:val="24"/>
              </w:rPr>
              <w:t>一</w:t>
            </w:r>
            <w:proofErr w:type="gramEnd"/>
            <w:r w:rsidRPr="004E2124">
              <w:rPr>
                <w:rFonts w:ascii="Times New Roman" w:eastAsia="標楷體" w:hAnsi="Times New Roman" w:cs="Times New Roman"/>
                <w:kern w:val="0"/>
                <w:szCs w:val="24"/>
              </w:rPr>
              <w:t>) 2</w:t>
            </w:r>
            <w:r w:rsidRPr="004E2124">
              <w:rPr>
                <w:rFonts w:ascii="Times New Roman" w:eastAsia="標楷體" w:hAnsi="Times New Roman" w:cs="Times New Roman"/>
                <w:spacing w:val="67"/>
                <w:kern w:val="0"/>
                <w:szCs w:val="24"/>
              </w:rPr>
              <w:t xml:space="preserve"> </w:t>
            </w:r>
            <w:r w:rsidRPr="004E2124">
              <w:rPr>
                <w:rFonts w:ascii="Times New Roman" w:eastAsia="標楷體" w:hAnsi="Times New Roman" w:cs="Times New Roman"/>
                <w:kern w:val="0"/>
                <w:szCs w:val="24"/>
              </w:rPr>
              <w:t>篇原著論文：須在就讀博士課程期間完成</w:t>
            </w:r>
            <w:proofErr w:type="gramStart"/>
            <w:r w:rsidRPr="004E2124">
              <w:rPr>
                <w:rFonts w:ascii="Times New Roman" w:eastAsia="標楷體" w:hAnsi="Times New Roman" w:cs="Times New Roman"/>
                <w:kern w:val="0"/>
                <w:szCs w:val="24"/>
              </w:rPr>
              <w:t>且均為博士</w:t>
            </w:r>
            <w:proofErr w:type="gramEnd"/>
            <w:r w:rsidRPr="004E2124">
              <w:rPr>
                <w:rFonts w:ascii="Times New Roman" w:eastAsia="標楷體" w:hAnsi="Times New Roman" w:cs="Times New Roman"/>
                <w:kern w:val="0"/>
                <w:szCs w:val="24"/>
              </w:rPr>
              <w:t>論文之一部</w:t>
            </w:r>
            <w:r w:rsidRPr="004E2124">
              <w:rPr>
                <w:rFonts w:ascii="Times New Roman" w:eastAsia="標楷體" w:hAnsi="Times New Roman" w:cs="Times New Roman"/>
                <w:spacing w:val="-5"/>
                <w:kern w:val="0"/>
                <w:szCs w:val="24"/>
              </w:rPr>
              <w:t>份；其中至少</w:t>
            </w:r>
            <w:r w:rsidRPr="004E2124">
              <w:rPr>
                <w:rFonts w:ascii="Times New Roman" w:eastAsia="標楷體" w:hAnsi="Times New Roman" w:cs="Times New Roman"/>
                <w:spacing w:val="-5"/>
                <w:kern w:val="0"/>
                <w:szCs w:val="24"/>
              </w:rPr>
              <w:t xml:space="preserve"> </w:t>
            </w:r>
            <w:r w:rsidRPr="004E2124">
              <w:rPr>
                <w:rFonts w:ascii="Times New Roman" w:eastAsia="標楷體" w:hAnsi="Times New Roman" w:cs="Times New Roman"/>
                <w:kern w:val="0"/>
                <w:szCs w:val="24"/>
              </w:rPr>
              <w:t xml:space="preserve">1 </w:t>
            </w:r>
            <w:r w:rsidRPr="004E2124">
              <w:rPr>
                <w:rFonts w:ascii="Times New Roman" w:eastAsia="標楷體" w:hAnsi="Times New Roman" w:cs="Times New Roman"/>
                <w:spacing w:val="-9"/>
                <w:kern w:val="0"/>
                <w:szCs w:val="24"/>
              </w:rPr>
              <w:t>篇以第</w:t>
            </w:r>
            <w:r w:rsidRPr="004E2124">
              <w:rPr>
                <w:rFonts w:ascii="Times New Roman" w:eastAsia="標楷體" w:hAnsi="Times New Roman" w:cs="Times New Roman"/>
                <w:spacing w:val="-9"/>
                <w:kern w:val="0"/>
                <w:szCs w:val="24"/>
              </w:rPr>
              <w:t xml:space="preserve"> </w:t>
            </w:r>
            <w:r w:rsidRPr="004E2124">
              <w:rPr>
                <w:rFonts w:ascii="Times New Roman" w:eastAsia="標楷體" w:hAnsi="Times New Roman" w:cs="Times New Roman"/>
                <w:kern w:val="0"/>
                <w:szCs w:val="24"/>
              </w:rPr>
              <w:t xml:space="preserve">1 </w:t>
            </w:r>
            <w:r w:rsidRPr="004E2124">
              <w:rPr>
                <w:rFonts w:ascii="Times New Roman" w:eastAsia="標楷體" w:hAnsi="Times New Roman" w:cs="Times New Roman"/>
                <w:spacing w:val="-6"/>
                <w:kern w:val="0"/>
                <w:szCs w:val="24"/>
              </w:rPr>
              <w:t>作者發表於</w:t>
            </w:r>
            <w:r w:rsidRPr="004E2124">
              <w:rPr>
                <w:rFonts w:ascii="Times New Roman" w:eastAsia="標楷體" w:hAnsi="Times New Roman" w:cs="Times New Roman"/>
                <w:spacing w:val="-6"/>
                <w:kern w:val="0"/>
                <w:szCs w:val="24"/>
              </w:rPr>
              <w:t xml:space="preserve"> </w:t>
            </w:r>
            <w:r w:rsidRPr="004E2124">
              <w:rPr>
                <w:rFonts w:ascii="Times New Roman" w:eastAsia="標楷體" w:hAnsi="Times New Roman" w:cs="Times New Roman"/>
                <w:kern w:val="0"/>
                <w:szCs w:val="24"/>
              </w:rPr>
              <w:t xml:space="preserve">SCI </w:t>
            </w:r>
            <w:r w:rsidRPr="004E2124">
              <w:rPr>
                <w:rFonts w:ascii="Times New Roman" w:eastAsia="標楷體" w:hAnsi="Times New Roman" w:cs="Times New Roman"/>
                <w:kern w:val="0"/>
                <w:szCs w:val="24"/>
              </w:rPr>
              <w:t>的期刊。</w:t>
            </w:r>
          </w:p>
          <w:p w:rsidR="00567057" w:rsidRPr="004E2124" w:rsidRDefault="00567057" w:rsidP="00605394">
            <w:pPr>
              <w:kinsoku w:val="0"/>
              <w:overflowPunct w:val="0"/>
              <w:autoSpaceDE w:val="0"/>
              <w:autoSpaceDN w:val="0"/>
              <w:adjustRightInd w:val="0"/>
              <w:spacing w:before="24" w:line="256" w:lineRule="auto"/>
              <w:ind w:left="881" w:right="102" w:hanging="3"/>
              <w:jc w:val="both"/>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w:t>
            </w:r>
            <w:r w:rsidRPr="004E2124">
              <w:rPr>
                <w:rFonts w:ascii="Times New Roman" w:eastAsia="標楷體" w:hAnsi="Times New Roman" w:cs="Times New Roman"/>
                <w:kern w:val="0"/>
                <w:szCs w:val="24"/>
              </w:rPr>
              <w:t xml:space="preserve">1) Two original </w:t>
            </w:r>
            <w:r w:rsidR="00605394" w:rsidRPr="004E2124">
              <w:rPr>
                <w:rFonts w:ascii="Times New Roman" w:eastAsia="標楷體" w:hAnsi="Times New Roman" w:cs="Times New Roman"/>
                <w:kern w:val="0"/>
                <w:szCs w:val="24"/>
              </w:rPr>
              <w:t>articles</w:t>
            </w:r>
            <w:r w:rsidRPr="004E2124">
              <w:rPr>
                <w:rFonts w:ascii="Times New Roman" w:eastAsia="標楷體" w:hAnsi="Times New Roman" w:cs="Times New Roman"/>
                <w:kern w:val="0"/>
                <w:szCs w:val="24"/>
              </w:rPr>
              <w:t xml:space="preserve">: They shall </w:t>
            </w:r>
            <w:r w:rsidR="005100D3" w:rsidRPr="004E2124">
              <w:rPr>
                <w:rFonts w:ascii="Times New Roman" w:eastAsia="標楷體" w:hAnsi="Times New Roman" w:cs="Times New Roman"/>
                <w:kern w:val="0"/>
                <w:szCs w:val="24"/>
              </w:rPr>
              <w:t>submit</w:t>
            </w:r>
            <w:r w:rsidRPr="004E2124">
              <w:rPr>
                <w:rFonts w:ascii="Times New Roman" w:eastAsia="標楷體" w:hAnsi="Times New Roman" w:cs="Times New Roman"/>
                <w:kern w:val="0"/>
                <w:szCs w:val="24"/>
              </w:rPr>
              <w:t xml:space="preserve"> two original </w:t>
            </w:r>
            <w:r w:rsidR="00605394" w:rsidRPr="004E2124">
              <w:rPr>
                <w:rFonts w:ascii="Times New Roman" w:eastAsia="標楷體" w:hAnsi="Times New Roman" w:cs="Times New Roman"/>
                <w:kern w:val="0"/>
                <w:szCs w:val="24"/>
              </w:rPr>
              <w:t>articles</w:t>
            </w:r>
            <w:r w:rsidRPr="004E2124">
              <w:rPr>
                <w:rFonts w:ascii="Times New Roman" w:eastAsia="標楷體" w:hAnsi="Times New Roman" w:cs="Times New Roman"/>
                <w:kern w:val="0"/>
                <w:szCs w:val="24"/>
              </w:rPr>
              <w:t xml:space="preserve"> </w:t>
            </w:r>
            <w:r w:rsidR="00E004B9" w:rsidRPr="004E2124">
              <w:rPr>
                <w:rFonts w:ascii="Times New Roman" w:eastAsia="標楷體" w:hAnsi="Times New Roman" w:cs="Times New Roman"/>
                <w:kern w:val="0"/>
                <w:szCs w:val="24"/>
              </w:rPr>
              <w:t>completed </w:t>
            </w:r>
            <w:r w:rsidRPr="004E2124">
              <w:rPr>
                <w:rFonts w:ascii="Times New Roman" w:eastAsia="標楷體" w:hAnsi="Times New Roman" w:cs="Times New Roman"/>
                <w:kern w:val="0"/>
                <w:szCs w:val="24"/>
              </w:rPr>
              <w:t xml:space="preserve">during their </w:t>
            </w:r>
            <w:r w:rsidR="006440F3" w:rsidRPr="004E2124">
              <w:rPr>
                <w:rFonts w:ascii="Times New Roman" w:eastAsia="標楷體" w:hAnsi="Times New Roman" w:cs="Times New Roman"/>
                <w:kern w:val="0"/>
                <w:szCs w:val="24"/>
              </w:rPr>
              <w:t>studies</w:t>
            </w:r>
            <w:r w:rsidRPr="004E2124">
              <w:rPr>
                <w:rFonts w:ascii="Times New Roman" w:eastAsia="標楷體" w:hAnsi="Times New Roman" w:cs="Times New Roman"/>
                <w:kern w:val="0"/>
                <w:szCs w:val="24"/>
              </w:rPr>
              <w:t xml:space="preserve"> </w:t>
            </w:r>
            <w:r w:rsidR="00F364C3" w:rsidRPr="004E2124">
              <w:rPr>
                <w:rFonts w:ascii="Times New Roman" w:eastAsia="標楷體" w:hAnsi="Times New Roman" w:cs="Times New Roman"/>
                <w:kern w:val="0"/>
                <w:szCs w:val="24"/>
              </w:rPr>
              <w:t>in</w:t>
            </w:r>
            <w:r w:rsidRPr="004E2124">
              <w:rPr>
                <w:rFonts w:ascii="Times New Roman" w:eastAsia="標楷體" w:hAnsi="Times New Roman" w:cs="Times New Roman"/>
                <w:kern w:val="0"/>
                <w:szCs w:val="24"/>
              </w:rPr>
              <w:t xml:space="preserve"> the doctoral program. These </w:t>
            </w:r>
            <w:r w:rsidR="00605394" w:rsidRPr="004E2124">
              <w:rPr>
                <w:rFonts w:ascii="Times New Roman" w:eastAsia="標楷體" w:hAnsi="Times New Roman" w:cs="Times New Roman"/>
                <w:kern w:val="0"/>
                <w:szCs w:val="24"/>
              </w:rPr>
              <w:t xml:space="preserve">articles </w:t>
            </w:r>
            <w:r w:rsidRPr="004E2124">
              <w:rPr>
                <w:rFonts w:ascii="Times New Roman" w:eastAsia="標楷體" w:hAnsi="Times New Roman" w:cs="Times New Roman"/>
                <w:kern w:val="0"/>
                <w:szCs w:val="24"/>
              </w:rPr>
              <w:t xml:space="preserve">shall be part of their dissertation. They shall publish at least one of the </w:t>
            </w:r>
            <w:r w:rsidR="00605394" w:rsidRPr="004E2124">
              <w:rPr>
                <w:rFonts w:ascii="Times New Roman" w:eastAsia="標楷體" w:hAnsi="Times New Roman" w:cs="Times New Roman"/>
                <w:kern w:val="0"/>
                <w:szCs w:val="24"/>
              </w:rPr>
              <w:t xml:space="preserve">articles </w:t>
            </w:r>
            <w:r w:rsidR="006F2DB1" w:rsidRPr="004E2124">
              <w:rPr>
                <w:rFonts w:ascii="Times New Roman" w:eastAsia="標楷體" w:hAnsi="Times New Roman" w:cs="Times New Roman"/>
                <w:kern w:val="0"/>
                <w:szCs w:val="24"/>
              </w:rPr>
              <w:t>as the first author in an SCI</w:t>
            </w:r>
            <w:r w:rsidRPr="004E2124">
              <w:rPr>
                <w:rFonts w:ascii="Times New Roman" w:eastAsia="標楷體" w:hAnsi="Times New Roman" w:cs="Times New Roman"/>
                <w:kern w:val="0"/>
                <w:szCs w:val="24"/>
              </w:rPr>
              <w:t xml:space="preserve"> journal.</w:t>
            </w:r>
          </w:p>
          <w:p w:rsidR="00433DF2" w:rsidRPr="004E2124" w:rsidRDefault="00433DF2" w:rsidP="00433DF2">
            <w:pPr>
              <w:kinsoku w:val="0"/>
              <w:overflowPunct w:val="0"/>
              <w:autoSpaceDE w:val="0"/>
              <w:autoSpaceDN w:val="0"/>
              <w:adjustRightInd w:val="0"/>
              <w:spacing w:before="2" w:line="256" w:lineRule="auto"/>
              <w:ind w:left="1447" w:right="106" w:hanging="569"/>
              <w:rPr>
                <w:rFonts w:ascii="Times New Roman" w:eastAsia="標楷體" w:hAnsi="Times New Roman" w:cs="Times New Roman"/>
                <w:spacing w:val="-2"/>
                <w:kern w:val="0"/>
                <w:szCs w:val="24"/>
              </w:rPr>
            </w:pPr>
            <w:r w:rsidRPr="004E2124">
              <w:rPr>
                <w:rFonts w:ascii="Times New Roman" w:eastAsia="標楷體" w:hAnsi="Times New Roman" w:cs="Times New Roman"/>
                <w:spacing w:val="-10"/>
                <w:kern w:val="0"/>
                <w:szCs w:val="24"/>
              </w:rPr>
              <w:t>(</w:t>
            </w:r>
            <w:r w:rsidRPr="004E2124">
              <w:rPr>
                <w:rFonts w:ascii="Times New Roman" w:eastAsia="標楷體" w:hAnsi="Times New Roman" w:cs="Times New Roman"/>
                <w:spacing w:val="-10"/>
                <w:kern w:val="0"/>
                <w:szCs w:val="24"/>
              </w:rPr>
              <w:t>二</w:t>
            </w:r>
            <w:r w:rsidRPr="004E2124">
              <w:rPr>
                <w:rFonts w:ascii="Times New Roman" w:eastAsia="標楷體" w:hAnsi="Times New Roman" w:cs="Times New Roman"/>
                <w:spacing w:val="-10"/>
                <w:kern w:val="0"/>
                <w:szCs w:val="24"/>
              </w:rPr>
              <w:t xml:space="preserve">) </w:t>
            </w:r>
            <w:r w:rsidRPr="004E2124">
              <w:rPr>
                <w:rFonts w:ascii="Times New Roman" w:eastAsia="標楷體" w:hAnsi="Times New Roman" w:cs="Times New Roman"/>
                <w:spacing w:val="-4"/>
                <w:kern w:val="0"/>
                <w:szCs w:val="24"/>
              </w:rPr>
              <w:t>1</w:t>
            </w:r>
            <w:r w:rsidRPr="004E2124">
              <w:rPr>
                <w:rFonts w:ascii="Times New Roman" w:eastAsia="標楷體" w:hAnsi="Times New Roman" w:cs="Times New Roman"/>
                <w:spacing w:val="-11"/>
                <w:kern w:val="0"/>
                <w:szCs w:val="24"/>
              </w:rPr>
              <w:t xml:space="preserve"> </w:t>
            </w:r>
            <w:r w:rsidRPr="004E2124">
              <w:rPr>
                <w:rFonts w:ascii="Times New Roman" w:eastAsia="標楷體" w:hAnsi="Times New Roman" w:cs="Times New Roman"/>
                <w:spacing w:val="-7"/>
                <w:kern w:val="0"/>
                <w:szCs w:val="24"/>
              </w:rPr>
              <w:t>篇原著論文：須以第</w:t>
            </w:r>
            <w:r w:rsidRPr="004E2124">
              <w:rPr>
                <w:rFonts w:ascii="Times New Roman" w:eastAsia="標楷體" w:hAnsi="Times New Roman" w:cs="Times New Roman"/>
                <w:spacing w:val="-7"/>
                <w:kern w:val="0"/>
                <w:szCs w:val="24"/>
              </w:rPr>
              <w:t xml:space="preserve"> </w:t>
            </w:r>
            <w:r w:rsidRPr="004E2124">
              <w:rPr>
                <w:rFonts w:ascii="Times New Roman" w:eastAsia="標楷體" w:hAnsi="Times New Roman" w:cs="Times New Roman"/>
                <w:spacing w:val="-4"/>
                <w:kern w:val="0"/>
                <w:szCs w:val="24"/>
              </w:rPr>
              <w:t>1</w:t>
            </w:r>
            <w:r w:rsidRPr="004E2124">
              <w:rPr>
                <w:rFonts w:ascii="Times New Roman" w:eastAsia="標楷體" w:hAnsi="Times New Roman" w:cs="Times New Roman"/>
                <w:spacing w:val="-11"/>
                <w:kern w:val="0"/>
                <w:szCs w:val="24"/>
              </w:rPr>
              <w:t xml:space="preserve"> </w:t>
            </w:r>
            <w:r w:rsidRPr="004E2124">
              <w:rPr>
                <w:rFonts w:ascii="Times New Roman" w:eastAsia="標楷體" w:hAnsi="Times New Roman" w:cs="Times New Roman"/>
                <w:spacing w:val="-8"/>
                <w:kern w:val="0"/>
                <w:szCs w:val="24"/>
              </w:rPr>
              <w:t>作者發表於</w:t>
            </w:r>
            <w:r w:rsidRPr="004E2124">
              <w:rPr>
                <w:rFonts w:ascii="Times New Roman" w:eastAsia="標楷體" w:hAnsi="Times New Roman" w:cs="Times New Roman"/>
                <w:spacing w:val="-8"/>
                <w:kern w:val="0"/>
                <w:szCs w:val="24"/>
              </w:rPr>
              <w:t xml:space="preserve"> </w:t>
            </w:r>
            <w:r w:rsidRPr="004E2124">
              <w:rPr>
                <w:rFonts w:ascii="Times New Roman" w:eastAsia="標楷體" w:hAnsi="Times New Roman" w:cs="Times New Roman"/>
                <w:spacing w:val="-4"/>
                <w:kern w:val="0"/>
                <w:szCs w:val="24"/>
              </w:rPr>
              <w:t>SCI</w:t>
            </w:r>
            <w:r w:rsidRPr="004E2124">
              <w:rPr>
                <w:rFonts w:ascii="Times New Roman" w:eastAsia="標楷體" w:hAnsi="Times New Roman" w:cs="Times New Roman"/>
                <w:spacing w:val="-11"/>
                <w:kern w:val="0"/>
                <w:szCs w:val="24"/>
              </w:rPr>
              <w:t xml:space="preserve"> </w:t>
            </w:r>
            <w:r w:rsidRPr="004E2124">
              <w:rPr>
                <w:rFonts w:ascii="Times New Roman" w:eastAsia="標楷體" w:hAnsi="Times New Roman" w:cs="Times New Roman"/>
                <w:spacing w:val="-15"/>
                <w:kern w:val="0"/>
                <w:szCs w:val="24"/>
              </w:rPr>
              <w:t>之</w:t>
            </w:r>
            <w:r w:rsidRPr="004E2124">
              <w:rPr>
                <w:rFonts w:ascii="Times New Roman" w:eastAsia="標楷體" w:hAnsi="Times New Roman" w:cs="Times New Roman"/>
                <w:spacing w:val="-15"/>
                <w:kern w:val="0"/>
                <w:szCs w:val="24"/>
              </w:rPr>
              <w:t xml:space="preserve"> </w:t>
            </w:r>
            <w:r w:rsidRPr="004E2124">
              <w:rPr>
                <w:rFonts w:ascii="Times New Roman" w:eastAsia="標楷體" w:hAnsi="Times New Roman" w:cs="Times New Roman"/>
                <w:spacing w:val="-4"/>
                <w:kern w:val="0"/>
                <w:szCs w:val="24"/>
              </w:rPr>
              <w:t>I.F.1.5</w:t>
            </w:r>
            <w:r w:rsidRPr="004E2124">
              <w:rPr>
                <w:rFonts w:ascii="Times New Roman" w:eastAsia="標楷體" w:hAnsi="Times New Roman" w:cs="Times New Roman"/>
                <w:spacing w:val="10"/>
                <w:kern w:val="0"/>
                <w:szCs w:val="24"/>
              </w:rPr>
              <w:t xml:space="preserve"> </w:t>
            </w:r>
            <w:r w:rsidRPr="004E2124">
              <w:rPr>
                <w:rFonts w:ascii="Times New Roman" w:eastAsia="標楷體" w:hAnsi="Times New Roman" w:cs="Times New Roman"/>
                <w:spacing w:val="-4"/>
                <w:kern w:val="0"/>
                <w:szCs w:val="24"/>
              </w:rPr>
              <w:t>以上或該學門相關</w:t>
            </w:r>
            <w:r w:rsidRPr="004E2124">
              <w:rPr>
                <w:rFonts w:ascii="Times New Roman" w:eastAsia="標楷體" w:hAnsi="Times New Roman" w:cs="Times New Roman"/>
                <w:spacing w:val="-2"/>
                <w:kern w:val="0"/>
                <w:szCs w:val="24"/>
              </w:rPr>
              <w:lastRenderedPageBreak/>
              <w:t>領域排名前百分之四十以內之期刊。</w:t>
            </w:r>
          </w:p>
          <w:p w:rsidR="00567057" w:rsidRPr="004E2124" w:rsidRDefault="00567057" w:rsidP="00605394">
            <w:pPr>
              <w:kinsoku w:val="0"/>
              <w:overflowPunct w:val="0"/>
              <w:autoSpaceDE w:val="0"/>
              <w:autoSpaceDN w:val="0"/>
              <w:adjustRightInd w:val="0"/>
              <w:spacing w:before="24" w:line="256" w:lineRule="auto"/>
              <w:ind w:left="881" w:right="102" w:hanging="3"/>
              <w:jc w:val="both"/>
              <w:rPr>
                <w:rFonts w:ascii="Times New Roman" w:eastAsia="標楷體" w:hAnsi="Times New Roman" w:cs="Times New Roman"/>
                <w:spacing w:val="-2"/>
                <w:kern w:val="0"/>
                <w:szCs w:val="24"/>
              </w:rPr>
            </w:pPr>
            <w:r w:rsidRPr="004E2124">
              <w:rPr>
                <w:rFonts w:ascii="Times New Roman" w:eastAsia="標楷體" w:hAnsi="Times New Roman" w:cs="Times New Roman" w:hint="eastAsia"/>
                <w:spacing w:val="-2"/>
                <w:kern w:val="0"/>
                <w:szCs w:val="24"/>
              </w:rPr>
              <w:t>(</w:t>
            </w:r>
            <w:r w:rsidRPr="004E2124">
              <w:rPr>
                <w:rFonts w:ascii="Times New Roman" w:eastAsia="標楷體" w:hAnsi="Times New Roman" w:cs="Times New Roman"/>
                <w:spacing w:val="-2"/>
                <w:kern w:val="0"/>
                <w:szCs w:val="24"/>
              </w:rPr>
              <w:t xml:space="preserve">2) One original </w:t>
            </w:r>
            <w:r w:rsidR="00605394" w:rsidRPr="004E2124">
              <w:rPr>
                <w:rFonts w:ascii="Times New Roman" w:eastAsia="標楷體" w:hAnsi="Times New Roman" w:cs="Times New Roman"/>
                <w:spacing w:val="-2"/>
                <w:kern w:val="0"/>
                <w:szCs w:val="24"/>
              </w:rPr>
              <w:t>article</w:t>
            </w:r>
            <w:r w:rsidRPr="004E2124">
              <w:rPr>
                <w:rFonts w:ascii="Times New Roman" w:eastAsia="標楷體" w:hAnsi="Times New Roman" w:cs="Times New Roman"/>
                <w:spacing w:val="-2"/>
                <w:kern w:val="0"/>
                <w:szCs w:val="24"/>
              </w:rPr>
              <w:t xml:space="preserve">: They shall publish one original </w:t>
            </w:r>
            <w:r w:rsidR="00605394" w:rsidRPr="004E2124">
              <w:rPr>
                <w:rFonts w:ascii="Times New Roman" w:eastAsia="標楷體" w:hAnsi="Times New Roman" w:cs="Times New Roman"/>
                <w:spacing w:val="-2"/>
                <w:kern w:val="0"/>
                <w:szCs w:val="24"/>
              </w:rPr>
              <w:t>article</w:t>
            </w:r>
            <w:r w:rsidRPr="004E2124">
              <w:rPr>
                <w:rFonts w:ascii="Times New Roman" w:eastAsia="標楷體" w:hAnsi="Times New Roman" w:cs="Times New Roman"/>
                <w:spacing w:val="-2"/>
                <w:kern w:val="0"/>
                <w:szCs w:val="24"/>
              </w:rPr>
              <w:t xml:space="preserve"> </w:t>
            </w:r>
            <w:r w:rsidR="00BC6408" w:rsidRPr="004E2124">
              <w:rPr>
                <w:rFonts w:ascii="Times New Roman" w:eastAsia="標楷體" w:hAnsi="Times New Roman" w:cs="Times New Roman"/>
                <w:spacing w:val="-2"/>
                <w:kern w:val="0"/>
                <w:szCs w:val="24"/>
              </w:rPr>
              <w:t xml:space="preserve">as the first author </w:t>
            </w:r>
            <w:r w:rsidRPr="004E2124">
              <w:rPr>
                <w:rFonts w:ascii="Times New Roman" w:eastAsia="標楷體" w:hAnsi="Times New Roman" w:cs="Times New Roman"/>
                <w:spacing w:val="-2"/>
                <w:kern w:val="0"/>
                <w:szCs w:val="24"/>
              </w:rPr>
              <w:t xml:space="preserve">in an </w:t>
            </w:r>
            <w:r w:rsidRPr="004E2124">
              <w:rPr>
                <w:rFonts w:ascii="Times New Roman" w:eastAsia="標楷體" w:hAnsi="Times New Roman" w:cs="Times New Roman"/>
                <w:kern w:val="0"/>
                <w:szCs w:val="24"/>
              </w:rPr>
              <w:t>SCI</w:t>
            </w:r>
            <w:r w:rsidRPr="004E2124">
              <w:rPr>
                <w:rFonts w:ascii="Times New Roman" w:eastAsia="標楷體" w:hAnsi="Times New Roman" w:cs="Times New Roman"/>
                <w:spacing w:val="-2"/>
                <w:kern w:val="0"/>
                <w:szCs w:val="24"/>
              </w:rPr>
              <w:t xml:space="preserve"> </w:t>
            </w:r>
            <w:r w:rsidRPr="004E2124">
              <w:rPr>
                <w:rFonts w:ascii="Times New Roman" w:eastAsia="標楷體" w:hAnsi="Times New Roman" w:cs="Times New Roman"/>
                <w:kern w:val="0"/>
                <w:szCs w:val="24"/>
              </w:rPr>
              <w:t>journal</w:t>
            </w:r>
            <w:r w:rsidRPr="004E2124">
              <w:rPr>
                <w:rFonts w:ascii="Times New Roman" w:eastAsia="標楷體" w:hAnsi="Times New Roman" w:cs="Times New Roman"/>
                <w:spacing w:val="-2"/>
                <w:kern w:val="0"/>
                <w:szCs w:val="24"/>
              </w:rPr>
              <w:t xml:space="preserve"> </w:t>
            </w:r>
            <w:r w:rsidRPr="004E2124">
              <w:rPr>
                <w:rFonts w:ascii="Times New Roman" w:eastAsia="標楷體" w:hAnsi="Times New Roman" w:cs="Times New Roman"/>
                <w:kern w:val="0"/>
                <w:szCs w:val="24"/>
              </w:rPr>
              <w:t>with</w:t>
            </w:r>
            <w:r w:rsidRPr="004E2124">
              <w:rPr>
                <w:rFonts w:ascii="Times New Roman" w:eastAsia="標楷體" w:hAnsi="Times New Roman" w:cs="Times New Roman"/>
                <w:spacing w:val="-2"/>
                <w:kern w:val="0"/>
                <w:szCs w:val="24"/>
              </w:rPr>
              <w:t xml:space="preserve"> an impact factor (IF) of 1.5 or above or ranked within the top 40% in relevant field</w:t>
            </w:r>
            <w:r w:rsidR="00BC6408" w:rsidRPr="004E2124">
              <w:rPr>
                <w:rFonts w:ascii="Times New Roman" w:eastAsia="標楷體" w:hAnsi="Times New Roman" w:cs="Times New Roman"/>
                <w:spacing w:val="-2"/>
                <w:kern w:val="0"/>
                <w:szCs w:val="24"/>
              </w:rPr>
              <w:t>s</w:t>
            </w:r>
            <w:r w:rsidR="00121573" w:rsidRPr="004E2124">
              <w:rPr>
                <w:rFonts w:ascii="Times New Roman" w:eastAsia="標楷體" w:hAnsi="Times New Roman" w:cs="Times New Roman"/>
                <w:spacing w:val="-2"/>
                <w:kern w:val="0"/>
                <w:szCs w:val="24"/>
              </w:rPr>
              <w:t xml:space="preserve"> of their studies</w:t>
            </w:r>
            <w:r w:rsidRPr="004E2124">
              <w:rPr>
                <w:rFonts w:ascii="Times New Roman" w:eastAsia="標楷體" w:hAnsi="Times New Roman" w:cs="Times New Roman"/>
                <w:spacing w:val="-2"/>
                <w:kern w:val="0"/>
                <w:szCs w:val="24"/>
              </w:rPr>
              <w:t>.</w:t>
            </w:r>
          </w:p>
          <w:p w:rsidR="00433DF2" w:rsidRPr="004E2124" w:rsidRDefault="00433DF2" w:rsidP="00433DF2">
            <w:pPr>
              <w:kinsoku w:val="0"/>
              <w:overflowPunct w:val="0"/>
              <w:autoSpaceDE w:val="0"/>
              <w:autoSpaceDN w:val="0"/>
              <w:adjustRightInd w:val="0"/>
              <w:spacing w:before="2" w:line="256" w:lineRule="auto"/>
              <w:ind w:left="806" w:right="132" w:hanging="495"/>
              <w:rPr>
                <w:rFonts w:ascii="Times New Roman" w:eastAsia="標楷體" w:hAnsi="Times New Roman" w:cs="Times New Roman"/>
                <w:spacing w:val="-2"/>
                <w:kern w:val="0"/>
                <w:szCs w:val="24"/>
              </w:rPr>
            </w:pPr>
            <w:r w:rsidRPr="004E2124">
              <w:rPr>
                <w:rFonts w:ascii="Times New Roman" w:eastAsia="標楷體" w:hAnsi="Times New Roman" w:cs="Times New Roman"/>
                <w:spacing w:val="-4"/>
                <w:kern w:val="0"/>
                <w:szCs w:val="24"/>
              </w:rPr>
              <w:t>二、</w:t>
            </w:r>
            <w:r w:rsidRPr="004E2124">
              <w:rPr>
                <w:rFonts w:ascii="Times New Roman" w:eastAsia="標楷體" w:hAnsi="Times New Roman" w:cs="Times New Roman"/>
                <w:spacing w:val="-4"/>
                <w:kern w:val="0"/>
                <w:szCs w:val="24"/>
              </w:rPr>
              <w:t>93</w:t>
            </w:r>
            <w:r w:rsidRPr="004E2124">
              <w:rPr>
                <w:rFonts w:ascii="Times New Roman" w:eastAsia="標楷體" w:hAnsi="Times New Roman" w:cs="Times New Roman"/>
                <w:spacing w:val="-11"/>
                <w:kern w:val="0"/>
                <w:szCs w:val="24"/>
              </w:rPr>
              <w:t xml:space="preserve"> </w:t>
            </w:r>
            <w:r w:rsidRPr="004E2124">
              <w:rPr>
                <w:rFonts w:ascii="Times New Roman" w:eastAsia="標楷體" w:hAnsi="Times New Roman" w:cs="Times New Roman"/>
                <w:spacing w:val="-8"/>
                <w:kern w:val="0"/>
                <w:szCs w:val="24"/>
              </w:rPr>
              <w:t>學年度起至</w:t>
            </w:r>
            <w:r w:rsidRPr="004E2124">
              <w:rPr>
                <w:rFonts w:ascii="Times New Roman" w:eastAsia="標楷體" w:hAnsi="Times New Roman" w:cs="Times New Roman"/>
                <w:spacing w:val="-8"/>
                <w:kern w:val="0"/>
                <w:szCs w:val="24"/>
              </w:rPr>
              <w:t xml:space="preserve"> </w:t>
            </w:r>
            <w:r w:rsidRPr="004E2124">
              <w:rPr>
                <w:rFonts w:ascii="Times New Roman" w:eastAsia="標楷體" w:hAnsi="Times New Roman" w:cs="Times New Roman"/>
                <w:spacing w:val="-4"/>
                <w:kern w:val="0"/>
                <w:szCs w:val="24"/>
              </w:rPr>
              <w:t>94</w:t>
            </w:r>
            <w:r w:rsidRPr="004E2124">
              <w:rPr>
                <w:rFonts w:ascii="Times New Roman" w:eastAsia="標楷體" w:hAnsi="Times New Roman" w:cs="Times New Roman"/>
                <w:spacing w:val="-11"/>
                <w:kern w:val="0"/>
                <w:szCs w:val="24"/>
              </w:rPr>
              <w:t xml:space="preserve"> </w:t>
            </w:r>
            <w:r w:rsidRPr="004E2124">
              <w:rPr>
                <w:rFonts w:ascii="Times New Roman" w:eastAsia="標楷體" w:hAnsi="Times New Roman" w:cs="Times New Roman"/>
                <w:spacing w:val="-6"/>
                <w:kern w:val="0"/>
                <w:szCs w:val="24"/>
              </w:rPr>
              <w:t>學年度入學之博士班研究生：提出</w:t>
            </w:r>
            <w:r w:rsidRPr="004E2124">
              <w:rPr>
                <w:rFonts w:ascii="Times New Roman" w:eastAsia="標楷體" w:hAnsi="Times New Roman" w:cs="Times New Roman"/>
                <w:spacing w:val="-6"/>
                <w:kern w:val="0"/>
                <w:szCs w:val="24"/>
              </w:rPr>
              <w:t xml:space="preserve"> </w:t>
            </w:r>
            <w:r w:rsidRPr="004E2124">
              <w:rPr>
                <w:rFonts w:ascii="Times New Roman" w:eastAsia="標楷體" w:hAnsi="Times New Roman" w:cs="Times New Roman"/>
                <w:spacing w:val="-4"/>
                <w:kern w:val="0"/>
                <w:szCs w:val="24"/>
              </w:rPr>
              <w:t>2</w:t>
            </w:r>
            <w:r w:rsidRPr="004E2124">
              <w:rPr>
                <w:rFonts w:ascii="Times New Roman" w:eastAsia="標楷體" w:hAnsi="Times New Roman" w:cs="Times New Roman"/>
                <w:spacing w:val="-11"/>
                <w:kern w:val="0"/>
                <w:szCs w:val="24"/>
              </w:rPr>
              <w:t xml:space="preserve"> </w:t>
            </w:r>
            <w:r w:rsidRPr="004E2124">
              <w:rPr>
                <w:rFonts w:ascii="Times New Roman" w:eastAsia="標楷體" w:hAnsi="Times New Roman" w:cs="Times New Roman"/>
                <w:spacing w:val="-4"/>
                <w:kern w:val="0"/>
                <w:szCs w:val="24"/>
              </w:rPr>
              <w:t>篇原著論文，須在就</w:t>
            </w:r>
            <w:r w:rsidRPr="004E2124">
              <w:rPr>
                <w:rFonts w:ascii="Times New Roman" w:eastAsia="標楷體" w:hAnsi="Times New Roman" w:cs="Times New Roman"/>
                <w:spacing w:val="-2"/>
                <w:kern w:val="0"/>
                <w:szCs w:val="24"/>
              </w:rPr>
              <w:t>讀博士課程期間完成</w:t>
            </w:r>
            <w:proofErr w:type="gramStart"/>
            <w:r w:rsidRPr="004E2124">
              <w:rPr>
                <w:rFonts w:ascii="Times New Roman" w:eastAsia="標楷體" w:hAnsi="Times New Roman" w:cs="Times New Roman"/>
                <w:spacing w:val="-2"/>
                <w:kern w:val="0"/>
                <w:szCs w:val="24"/>
              </w:rPr>
              <w:t>且均為博士</w:t>
            </w:r>
            <w:proofErr w:type="gramEnd"/>
            <w:r w:rsidRPr="004E2124">
              <w:rPr>
                <w:rFonts w:ascii="Times New Roman" w:eastAsia="標楷體" w:hAnsi="Times New Roman" w:cs="Times New Roman"/>
                <w:spacing w:val="-2"/>
                <w:kern w:val="0"/>
                <w:szCs w:val="24"/>
              </w:rPr>
              <w:t>論文之一部分，並符合下列條件之一：</w:t>
            </w:r>
          </w:p>
          <w:p w:rsidR="007E50D4" w:rsidRPr="004E2124" w:rsidRDefault="007E50D4" w:rsidP="00101F07">
            <w:pPr>
              <w:kinsoku w:val="0"/>
              <w:overflowPunct w:val="0"/>
              <w:autoSpaceDE w:val="0"/>
              <w:autoSpaceDN w:val="0"/>
              <w:adjustRightInd w:val="0"/>
              <w:spacing w:before="24"/>
              <w:ind w:left="311"/>
              <w:jc w:val="both"/>
              <w:rPr>
                <w:rFonts w:ascii="Times New Roman" w:eastAsia="標楷體" w:hAnsi="Times New Roman" w:cs="Times New Roman"/>
                <w:spacing w:val="-2"/>
                <w:kern w:val="0"/>
                <w:szCs w:val="24"/>
              </w:rPr>
            </w:pPr>
            <w:r w:rsidRPr="004E2124">
              <w:rPr>
                <w:rFonts w:ascii="Times New Roman" w:eastAsia="標楷體" w:hAnsi="Times New Roman" w:cs="Times New Roman" w:hint="eastAsia"/>
                <w:spacing w:val="-2"/>
                <w:kern w:val="0"/>
                <w:szCs w:val="24"/>
              </w:rPr>
              <w:t>2</w:t>
            </w:r>
            <w:r w:rsidRPr="004E2124">
              <w:rPr>
                <w:rFonts w:ascii="Times New Roman" w:eastAsia="標楷體" w:hAnsi="Times New Roman" w:cs="Times New Roman"/>
                <w:spacing w:val="-2"/>
                <w:kern w:val="0"/>
                <w:szCs w:val="24"/>
              </w:rPr>
              <w:t xml:space="preserve">. </w:t>
            </w:r>
            <w:r w:rsidR="00101F07" w:rsidRPr="004E2124">
              <w:rPr>
                <w:rFonts w:ascii="Times New Roman" w:eastAsia="標楷體" w:hAnsi="Times New Roman" w:cs="Times New Roman"/>
                <w:spacing w:val="-2"/>
                <w:kern w:val="0"/>
                <w:szCs w:val="24"/>
              </w:rPr>
              <w:t xml:space="preserve">For doctoral students enrolled in </w:t>
            </w:r>
            <w:r w:rsidR="0088362A" w:rsidRPr="004E2124">
              <w:rPr>
                <w:rFonts w:ascii="Times New Roman" w:eastAsia="標楷體" w:hAnsi="Times New Roman" w:cs="Times New Roman"/>
                <w:spacing w:val="-2"/>
                <w:kern w:val="0"/>
                <w:szCs w:val="24"/>
              </w:rPr>
              <w:t xml:space="preserve">the </w:t>
            </w:r>
            <w:r w:rsidR="00101F07" w:rsidRPr="004E2124">
              <w:rPr>
                <w:rFonts w:ascii="Times New Roman" w:eastAsia="標楷體" w:hAnsi="Times New Roman" w:cs="Times New Roman"/>
                <w:spacing w:val="-2"/>
                <w:kern w:val="0"/>
                <w:szCs w:val="24"/>
              </w:rPr>
              <w:t xml:space="preserve">academic years 2004 and 2005, they shall </w:t>
            </w:r>
            <w:r w:rsidR="005100D3" w:rsidRPr="004E2124">
              <w:rPr>
                <w:rFonts w:ascii="Times New Roman" w:eastAsia="標楷體" w:hAnsi="Times New Roman" w:cs="Times New Roman"/>
                <w:spacing w:val="-2"/>
                <w:kern w:val="0"/>
                <w:szCs w:val="24"/>
              </w:rPr>
              <w:t>submit</w:t>
            </w:r>
            <w:r w:rsidR="00101F07" w:rsidRPr="004E2124">
              <w:rPr>
                <w:rFonts w:ascii="Times New Roman" w:eastAsia="標楷體" w:hAnsi="Times New Roman" w:cs="Times New Roman"/>
                <w:spacing w:val="-2"/>
                <w:kern w:val="0"/>
                <w:szCs w:val="24"/>
              </w:rPr>
              <w:t xml:space="preserve"> two </w:t>
            </w:r>
            <w:r w:rsidR="00101F07" w:rsidRPr="004E2124">
              <w:rPr>
                <w:rFonts w:ascii="Times New Roman" w:eastAsia="標楷體" w:hAnsi="Times New Roman" w:cs="Times New Roman"/>
                <w:kern w:val="0"/>
                <w:szCs w:val="24"/>
              </w:rPr>
              <w:t>original</w:t>
            </w:r>
            <w:r w:rsidR="00101F07" w:rsidRPr="004E2124">
              <w:rPr>
                <w:rFonts w:ascii="Times New Roman" w:eastAsia="標楷體" w:hAnsi="Times New Roman" w:cs="Times New Roman"/>
                <w:spacing w:val="-2"/>
                <w:kern w:val="0"/>
                <w:szCs w:val="24"/>
              </w:rPr>
              <w:t xml:space="preserve"> </w:t>
            </w:r>
            <w:r w:rsidR="00605394" w:rsidRPr="004E2124">
              <w:rPr>
                <w:rFonts w:ascii="Times New Roman" w:eastAsia="標楷體" w:hAnsi="Times New Roman" w:cs="Times New Roman"/>
                <w:kern w:val="0"/>
                <w:szCs w:val="24"/>
              </w:rPr>
              <w:t xml:space="preserve">articles </w:t>
            </w:r>
            <w:r w:rsidR="00E004B9" w:rsidRPr="004E2124">
              <w:rPr>
                <w:rFonts w:ascii="Times New Roman" w:eastAsia="標楷體" w:hAnsi="Times New Roman" w:cs="Times New Roman"/>
                <w:kern w:val="0"/>
                <w:szCs w:val="24"/>
              </w:rPr>
              <w:t>completed </w:t>
            </w:r>
            <w:r w:rsidR="00101F07" w:rsidRPr="004E2124">
              <w:rPr>
                <w:rFonts w:ascii="Times New Roman" w:eastAsia="標楷體" w:hAnsi="Times New Roman" w:cs="Times New Roman"/>
                <w:spacing w:val="-2"/>
                <w:kern w:val="0"/>
                <w:szCs w:val="24"/>
              </w:rPr>
              <w:t xml:space="preserve">during their </w:t>
            </w:r>
            <w:r w:rsidR="006440F3" w:rsidRPr="004E2124">
              <w:rPr>
                <w:rFonts w:ascii="Times New Roman" w:eastAsia="標楷體" w:hAnsi="Times New Roman" w:cs="Times New Roman"/>
                <w:spacing w:val="-2"/>
                <w:kern w:val="0"/>
                <w:szCs w:val="24"/>
              </w:rPr>
              <w:t>studies</w:t>
            </w:r>
            <w:r w:rsidR="00101F07" w:rsidRPr="004E2124">
              <w:rPr>
                <w:rFonts w:ascii="Times New Roman" w:eastAsia="標楷體" w:hAnsi="Times New Roman" w:cs="Times New Roman"/>
                <w:spacing w:val="-2"/>
                <w:kern w:val="0"/>
                <w:szCs w:val="24"/>
              </w:rPr>
              <w:t xml:space="preserve"> </w:t>
            </w:r>
            <w:r w:rsidR="00115CCB" w:rsidRPr="004E2124">
              <w:rPr>
                <w:rFonts w:ascii="Times New Roman" w:eastAsia="標楷體" w:hAnsi="Times New Roman" w:cs="Times New Roman"/>
                <w:spacing w:val="-2"/>
                <w:kern w:val="0"/>
                <w:szCs w:val="24"/>
              </w:rPr>
              <w:t>in</w:t>
            </w:r>
            <w:r w:rsidR="00101F07" w:rsidRPr="004E2124">
              <w:rPr>
                <w:rFonts w:ascii="Times New Roman" w:eastAsia="標楷體" w:hAnsi="Times New Roman" w:cs="Times New Roman"/>
                <w:spacing w:val="-2"/>
                <w:kern w:val="0"/>
                <w:szCs w:val="24"/>
              </w:rPr>
              <w:t xml:space="preserve"> the doctoral program. These </w:t>
            </w:r>
            <w:r w:rsidR="00605394" w:rsidRPr="004E2124">
              <w:rPr>
                <w:rFonts w:ascii="Times New Roman" w:eastAsia="標楷體" w:hAnsi="Times New Roman" w:cs="Times New Roman"/>
                <w:kern w:val="0"/>
                <w:szCs w:val="24"/>
              </w:rPr>
              <w:t xml:space="preserve">articles </w:t>
            </w:r>
            <w:r w:rsidR="00101F07" w:rsidRPr="004E2124">
              <w:rPr>
                <w:rFonts w:ascii="Times New Roman" w:eastAsia="標楷體" w:hAnsi="Times New Roman" w:cs="Times New Roman"/>
                <w:spacing w:val="-2"/>
                <w:kern w:val="0"/>
                <w:szCs w:val="24"/>
              </w:rPr>
              <w:t>shall be part of their dissertation and shall meet one of the following requirements:</w:t>
            </w:r>
          </w:p>
          <w:p w:rsidR="00433DF2" w:rsidRPr="004E2124" w:rsidRDefault="00433DF2" w:rsidP="00433DF2">
            <w:pPr>
              <w:kinsoku w:val="0"/>
              <w:overflowPunct w:val="0"/>
              <w:autoSpaceDE w:val="0"/>
              <w:autoSpaceDN w:val="0"/>
              <w:adjustRightInd w:val="0"/>
              <w:spacing w:before="2" w:line="256" w:lineRule="auto"/>
              <w:ind w:left="1447" w:right="109" w:hanging="569"/>
              <w:rPr>
                <w:rFonts w:ascii="Times New Roman" w:eastAsia="標楷體" w:hAnsi="Times New Roman" w:cs="Times New Roman"/>
                <w:spacing w:val="-2"/>
                <w:kern w:val="0"/>
                <w:szCs w:val="24"/>
              </w:rPr>
            </w:pPr>
            <w:r w:rsidRPr="004E2124">
              <w:rPr>
                <w:rFonts w:ascii="Times New Roman" w:eastAsia="標楷體" w:hAnsi="Times New Roman" w:cs="Times New Roman"/>
                <w:spacing w:val="-9"/>
                <w:kern w:val="0"/>
                <w:szCs w:val="24"/>
              </w:rPr>
              <w:t>(</w:t>
            </w:r>
            <w:proofErr w:type="gramStart"/>
            <w:r w:rsidRPr="004E2124">
              <w:rPr>
                <w:rFonts w:ascii="Times New Roman" w:eastAsia="標楷體" w:hAnsi="Times New Roman" w:cs="Times New Roman"/>
                <w:spacing w:val="-9"/>
                <w:kern w:val="0"/>
                <w:szCs w:val="24"/>
              </w:rPr>
              <w:t>一</w:t>
            </w:r>
            <w:proofErr w:type="gramEnd"/>
            <w:r w:rsidRPr="004E2124">
              <w:rPr>
                <w:rFonts w:ascii="Times New Roman" w:eastAsia="標楷體" w:hAnsi="Times New Roman" w:cs="Times New Roman"/>
                <w:spacing w:val="-9"/>
                <w:kern w:val="0"/>
                <w:szCs w:val="24"/>
              </w:rPr>
              <w:t xml:space="preserve">) </w:t>
            </w:r>
            <w:r w:rsidRPr="004E2124">
              <w:rPr>
                <w:rFonts w:ascii="Times New Roman" w:eastAsia="標楷體" w:hAnsi="Times New Roman" w:cs="Times New Roman"/>
                <w:spacing w:val="-2"/>
                <w:kern w:val="0"/>
                <w:szCs w:val="24"/>
              </w:rPr>
              <w:t>2</w:t>
            </w:r>
            <w:r w:rsidRPr="004E2124">
              <w:rPr>
                <w:rFonts w:ascii="Times New Roman" w:eastAsia="標楷體" w:hAnsi="Times New Roman" w:cs="Times New Roman"/>
                <w:spacing w:val="-13"/>
                <w:kern w:val="0"/>
                <w:szCs w:val="24"/>
              </w:rPr>
              <w:t xml:space="preserve"> </w:t>
            </w:r>
            <w:r w:rsidRPr="004E2124">
              <w:rPr>
                <w:rFonts w:ascii="Times New Roman" w:eastAsia="標楷體" w:hAnsi="Times New Roman" w:cs="Times New Roman"/>
                <w:spacing w:val="-6"/>
                <w:kern w:val="0"/>
                <w:szCs w:val="24"/>
              </w:rPr>
              <w:t>篇</w:t>
            </w:r>
            <w:proofErr w:type="gramStart"/>
            <w:r w:rsidRPr="004E2124">
              <w:rPr>
                <w:rFonts w:ascii="Times New Roman" w:eastAsia="標楷體" w:hAnsi="Times New Roman" w:cs="Times New Roman"/>
                <w:spacing w:val="-6"/>
                <w:kern w:val="0"/>
                <w:szCs w:val="24"/>
              </w:rPr>
              <w:t>論文均以</w:t>
            </w:r>
            <w:proofErr w:type="gramEnd"/>
            <w:r w:rsidRPr="004E2124">
              <w:rPr>
                <w:rFonts w:ascii="Times New Roman" w:eastAsia="標楷體" w:hAnsi="Times New Roman" w:cs="Times New Roman"/>
                <w:spacing w:val="-6"/>
                <w:kern w:val="0"/>
                <w:szCs w:val="24"/>
              </w:rPr>
              <w:t>第</w:t>
            </w:r>
            <w:r w:rsidRPr="004E2124">
              <w:rPr>
                <w:rFonts w:ascii="Times New Roman" w:eastAsia="標楷體" w:hAnsi="Times New Roman" w:cs="Times New Roman"/>
                <w:spacing w:val="-6"/>
                <w:kern w:val="0"/>
                <w:szCs w:val="24"/>
              </w:rPr>
              <w:t xml:space="preserve"> </w:t>
            </w:r>
            <w:r w:rsidRPr="004E2124">
              <w:rPr>
                <w:rFonts w:ascii="Times New Roman" w:eastAsia="標楷體" w:hAnsi="Times New Roman" w:cs="Times New Roman"/>
                <w:spacing w:val="-2"/>
                <w:kern w:val="0"/>
                <w:szCs w:val="24"/>
              </w:rPr>
              <w:t>1</w:t>
            </w:r>
            <w:r w:rsidRPr="004E2124">
              <w:rPr>
                <w:rFonts w:ascii="Times New Roman" w:eastAsia="標楷體" w:hAnsi="Times New Roman" w:cs="Times New Roman"/>
                <w:spacing w:val="-13"/>
                <w:kern w:val="0"/>
                <w:szCs w:val="24"/>
              </w:rPr>
              <w:t xml:space="preserve"> </w:t>
            </w:r>
            <w:r w:rsidRPr="004E2124">
              <w:rPr>
                <w:rFonts w:ascii="Times New Roman" w:eastAsia="標楷體" w:hAnsi="Times New Roman" w:cs="Times New Roman"/>
                <w:spacing w:val="-7"/>
                <w:kern w:val="0"/>
                <w:szCs w:val="24"/>
              </w:rPr>
              <w:t>作者發表於</w:t>
            </w:r>
            <w:r w:rsidRPr="004E2124">
              <w:rPr>
                <w:rFonts w:ascii="Times New Roman" w:eastAsia="標楷體" w:hAnsi="Times New Roman" w:cs="Times New Roman"/>
                <w:spacing w:val="-7"/>
                <w:kern w:val="0"/>
                <w:szCs w:val="24"/>
              </w:rPr>
              <w:t xml:space="preserve"> </w:t>
            </w:r>
            <w:r w:rsidRPr="004E2124">
              <w:rPr>
                <w:rFonts w:ascii="Times New Roman" w:eastAsia="標楷體" w:hAnsi="Times New Roman" w:cs="Times New Roman"/>
                <w:spacing w:val="-2"/>
                <w:kern w:val="0"/>
                <w:szCs w:val="24"/>
              </w:rPr>
              <w:t>SCI</w:t>
            </w:r>
            <w:r w:rsidRPr="004E2124">
              <w:rPr>
                <w:rFonts w:ascii="Times New Roman" w:eastAsia="標楷體" w:hAnsi="Times New Roman" w:cs="Times New Roman"/>
                <w:spacing w:val="-13"/>
                <w:kern w:val="0"/>
                <w:szCs w:val="24"/>
              </w:rPr>
              <w:t xml:space="preserve"> </w:t>
            </w:r>
            <w:r w:rsidRPr="004E2124">
              <w:rPr>
                <w:rFonts w:ascii="Times New Roman" w:eastAsia="標楷體" w:hAnsi="Times New Roman" w:cs="Times New Roman"/>
                <w:spacing w:val="-9"/>
                <w:kern w:val="0"/>
                <w:szCs w:val="24"/>
              </w:rPr>
              <w:t>期刊其</w:t>
            </w:r>
            <w:r w:rsidRPr="004E2124">
              <w:rPr>
                <w:rFonts w:ascii="Times New Roman" w:eastAsia="標楷體" w:hAnsi="Times New Roman" w:cs="Times New Roman"/>
                <w:spacing w:val="-9"/>
                <w:kern w:val="0"/>
                <w:szCs w:val="24"/>
              </w:rPr>
              <w:t xml:space="preserve"> </w:t>
            </w:r>
            <w:r w:rsidRPr="004E2124">
              <w:rPr>
                <w:rFonts w:ascii="Times New Roman" w:eastAsia="標楷體" w:hAnsi="Times New Roman" w:cs="Times New Roman"/>
                <w:spacing w:val="-2"/>
                <w:kern w:val="0"/>
                <w:szCs w:val="24"/>
              </w:rPr>
              <w:t>I.F.</w:t>
            </w:r>
            <w:r w:rsidRPr="004E2124">
              <w:rPr>
                <w:rFonts w:ascii="Times New Roman" w:eastAsia="標楷體" w:hAnsi="Times New Roman" w:cs="Times New Roman"/>
                <w:spacing w:val="-15"/>
                <w:kern w:val="0"/>
                <w:szCs w:val="24"/>
              </w:rPr>
              <w:t>在</w:t>
            </w:r>
            <w:r w:rsidRPr="004E2124">
              <w:rPr>
                <w:rFonts w:ascii="Times New Roman" w:eastAsia="標楷體" w:hAnsi="Times New Roman" w:cs="Times New Roman"/>
                <w:spacing w:val="-15"/>
                <w:kern w:val="0"/>
                <w:szCs w:val="24"/>
              </w:rPr>
              <w:t xml:space="preserve"> </w:t>
            </w:r>
            <w:r w:rsidRPr="004E2124">
              <w:rPr>
                <w:rFonts w:ascii="Times New Roman" w:eastAsia="標楷體" w:hAnsi="Times New Roman" w:cs="Times New Roman"/>
                <w:spacing w:val="-2"/>
                <w:kern w:val="0"/>
                <w:szCs w:val="24"/>
              </w:rPr>
              <w:t>1.5(</w:t>
            </w:r>
            <w:r w:rsidRPr="004E2124">
              <w:rPr>
                <w:rFonts w:ascii="Times New Roman" w:eastAsia="標楷體" w:hAnsi="Times New Roman" w:cs="Times New Roman"/>
                <w:spacing w:val="-2"/>
                <w:kern w:val="0"/>
                <w:szCs w:val="24"/>
              </w:rPr>
              <w:t>含</w:t>
            </w:r>
            <w:r w:rsidRPr="004E2124">
              <w:rPr>
                <w:rFonts w:ascii="Times New Roman" w:eastAsia="標楷體" w:hAnsi="Times New Roman" w:cs="Times New Roman"/>
                <w:spacing w:val="-2"/>
                <w:kern w:val="0"/>
                <w:szCs w:val="24"/>
              </w:rPr>
              <w:t>)</w:t>
            </w:r>
            <w:r w:rsidRPr="004E2124">
              <w:rPr>
                <w:rFonts w:ascii="Times New Roman" w:eastAsia="標楷體" w:hAnsi="Times New Roman" w:cs="Times New Roman"/>
                <w:spacing w:val="-2"/>
                <w:kern w:val="0"/>
                <w:szCs w:val="24"/>
              </w:rPr>
              <w:t>以上或該學門相關領域排名前百分之四十</w:t>
            </w:r>
            <w:r w:rsidRPr="004E2124">
              <w:rPr>
                <w:rFonts w:ascii="Times New Roman" w:eastAsia="標楷體" w:hAnsi="Times New Roman" w:cs="Times New Roman"/>
                <w:spacing w:val="-2"/>
                <w:kern w:val="0"/>
                <w:szCs w:val="24"/>
              </w:rPr>
              <w:t>(</w:t>
            </w:r>
            <w:r w:rsidRPr="004E2124">
              <w:rPr>
                <w:rFonts w:ascii="Times New Roman" w:eastAsia="標楷體" w:hAnsi="Times New Roman" w:cs="Times New Roman"/>
                <w:spacing w:val="-2"/>
                <w:kern w:val="0"/>
                <w:szCs w:val="24"/>
              </w:rPr>
              <w:t>含</w:t>
            </w:r>
            <w:r w:rsidRPr="004E2124">
              <w:rPr>
                <w:rFonts w:ascii="Times New Roman" w:eastAsia="標楷體" w:hAnsi="Times New Roman" w:cs="Times New Roman"/>
                <w:spacing w:val="-2"/>
                <w:kern w:val="0"/>
                <w:szCs w:val="24"/>
              </w:rPr>
              <w:t>)</w:t>
            </w:r>
            <w:r w:rsidRPr="004E2124">
              <w:rPr>
                <w:rFonts w:ascii="Times New Roman" w:eastAsia="標楷體" w:hAnsi="Times New Roman" w:cs="Times New Roman"/>
                <w:spacing w:val="-2"/>
                <w:kern w:val="0"/>
                <w:szCs w:val="24"/>
              </w:rPr>
              <w:t>以內之期刊。</w:t>
            </w:r>
          </w:p>
          <w:p w:rsidR="00101F07" w:rsidRPr="004E2124" w:rsidRDefault="00101F07" w:rsidP="00605394">
            <w:pPr>
              <w:kinsoku w:val="0"/>
              <w:overflowPunct w:val="0"/>
              <w:autoSpaceDE w:val="0"/>
              <w:autoSpaceDN w:val="0"/>
              <w:adjustRightInd w:val="0"/>
              <w:spacing w:before="24" w:line="256" w:lineRule="auto"/>
              <w:ind w:left="881" w:right="102" w:hanging="3"/>
              <w:jc w:val="both"/>
              <w:rPr>
                <w:rFonts w:ascii="Times New Roman" w:eastAsia="標楷體" w:hAnsi="Times New Roman" w:cs="Times New Roman"/>
                <w:spacing w:val="-2"/>
                <w:kern w:val="0"/>
                <w:szCs w:val="24"/>
              </w:rPr>
            </w:pPr>
            <w:r w:rsidRPr="004E2124">
              <w:rPr>
                <w:rFonts w:ascii="Times New Roman" w:eastAsia="標楷體" w:hAnsi="Times New Roman" w:cs="Times New Roman" w:hint="eastAsia"/>
                <w:spacing w:val="-2"/>
                <w:kern w:val="0"/>
                <w:szCs w:val="24"/>
              </w:rPr>
              <w:t>(</w:t>
            </w:r>
            <w:r w:rsidRPr="004E2124">
              <w:rPr>
                <w:rFonts w:ascii="Times New Roman" w:eastAsia="標楷體" w:hAnsi="Times New Roman" w:cs="Times New Roman"/>
                <w:spacing w:val="-2"/>
                <w:kern w:val="0"/>
                <w:szCs w:val="24"/>
              </w:rPr>
              <w:t xml:space="preserve">1) </w:t>
            </w:r>
            <w:r w:rsidR="00681B50" w:rsidRPr="004E2124">
              <w:rPr>
                <w:rFonts w:ascii="Times New Roman" w:eastAsia="標楷體" w:hAnsi="Times New Roman" w:cs="Times New Roman"/>
                <w:spacing w:val="-2"/>
                <w:kern w:val="0"/>
                <w:szCs w:val="24"/>
              </w:rPr>
              <w:t xml:space="preserve">They shall publish </w:t>
            </w:r>
            <w:r w:rsidR="00605394" w:rsidRPr="004E2124">
              <w:rPr>
                <w:rFonts w:ascii="Times New Roman" w:eastAsia="標楷體" w:hAnsi="Times New Roman" w:cs="Times New Roman"/>
                <w:spacing w:val="-2"/>
                <w:kern w:val="0"/>
                <w:szCs w:val="24"/>
              </w:rPr>
              <w:t>two</w:t>
            </w:r>
            <w:r w:rsidR="00681B50" w:rsidRPr="004E2124">
              <w:rPr>
                <w:rFonts w:ascii="Times New Roman" w:eastAsia="標楷體" w:hAnsi="Times New Roman" w:cs="Times New Roman"/>
                <w:spacing w:val="-2"/>
                <w:kern w:val="0"/>
                <w:szCs w:val="24"/>
              </w:rPr>
              <w:t xml:space="preserve"> original </w:t>
            </w:r>
            <w:r w:rsidR="00605394" w:rsidRPr="004E2124">
              <w:rPr>
                <w:rFonts w:ascii="Times New Roman" w:eastAsia="標楷體" w:hAnsi="Times New Roman" w:cs="Times New Roman"/>
                <w:kern w:val="0"/>
                <w:szCs w:val="24"/>
              </w:rPr>
              <w:t xml:space="preserve">articles </w:t>
            </w:r>
            <w:r w:rsidR="00BC6408" w:rsidRPr="004E2124">
              <w:rPr>
                <w:rFonts w:ascii="Times New Roman" w:eastAsia="標楷體" w:hAnsi="Times New Roman" w:cs="Times New Roman"/>
                <w:spacing w:val="-2"/>
                <w:kern w:val="0"/>
                <w:szCs w:val="24"/>
              </w:rPr>
              <w:t xml:space="preserve">as the first author </w:t>
            </w:r>
            <w:r w:rsidR="006F2DB1" w:rsidRPr="004E2124">
              <w:rPr>
                <w:rFonts w:ascii="Times New Roman" w:eastAsia="標楷體" w:hAnsi="Times New Roman" w:cs="Times New Roman"/>
                <w:spacing w:val="-2"/>
                <w:kern w:val="0"/>
                <w:szCs w:val="24"/>
              </w:rPr>
              <w:t>in SCI</w:t>
            </w:r>
            <w:r w:rsidR="00681B50" w:rsidRPr="004E2124">
              <w:rPr>
                <w:rFonts w:ascii="Times New Roman" w:eastAsia="標楷體" w:hAnsi="Times New Roman" w:cs="Times New Roman"/>
                <w:spacing w:val="-2"/>
                <w:kern w:val="0"/>
                <w:szCs w:val="24"/>
              </w:rPr>
              <w:t xml:space="preserve"> journals with </w:t>
            </w:r>
            <w:r w:rsidR="00605394" w:rsidRPr="004E2124">
              <w:rPr>
                <w:rFonts w:ascii="Times New Roman" w:eastAsia="標楷體" w:hAnsi="Times New Roman" w:cs="Times New Roman"/>
                <w:spacing w:val="-2"/>
                <w:kern w:val="0"/>
                <w:szCs w:val="24"/>
              </w:rPr>
              <w:t xml:space="preserve">an </w:t>
            </w:r>
            <w:r w:rsidR="00681B50" w:rsidRPr="004E2124">
              <w:rPr>
                <w:rFonts w:ascii="Times New Roman" w:eastAsia="標楷體" w:hAnsi="Times New Roman" w:cs="Times New Roman"/>
                <w:spacing w:val="-2"/>
                <w:kern w:val="0"/>
                <w:szCs w:val="24"/>
              </w:rPr>
              <w:t xml:space="preserve">IF </w:t>
            </w:r>
            <w:r w:rsidR="00605394" w:rsidRPr="004E2124">
              <w:rPr>
                <w:rFonts w:ascii="Times New Roman" w:eastAsia="標楷體" w:hAnsi="Times New Roman" w:cs="Times New Roman"/>
                <w:spacing w:val="-2"/>
                <w:kern w:val="0"/>
                <w:szCs w:val="24"/>
              </w:rPr>
              <w:t xml:space="preserve">of </w:t>
            </w:r>
            <w:r w:rsidR="00681B50" w:rsidRPr="004E2124">
              <w:rPr>
                <w:rFonts w:ascii="Times New Roman" w:eastAsia="標楷體" w:hAnsi="Times New Roman" w:cs="Times New Roman"/>
                <w:spacing w:val="-2"/>
                <w:kern w:val="0"/>
                <w:szCs w:val="24"/>
              </w:rPr>
              <w:t>1.5 or above or ranked within the top 40% in relevant field</w:t>
            </w:r>
            <w:r w:rsidR="00BC6408" w:rsidRPr="004E2124">
              <w:rPr>
                <w:rFonts w:ascii="Times New Roman" w:eastAsia="標楷體" w:hAnsi="Times New Roman" w:cs="Times New Roman"/>
                <w:spacing w:val="-2"/>
                <w:kern w:val="0"/>
                <w:szCs w:val="24"/>
              </w:rPr>
              <w:t>s</w:t>
            </w:r>
            <w:r w:rsidR="00121573" w:rsidRPr="004E2124">
              <w:rPr>
                <w:rFonts w:ascii="Times New Roman" w:eastAsia="標楷體" w:hAnsi="Times New Roman" w:cs="Times New Roman"/>
                <w:spacing w:val="-2"/>
                <w:kern w:val="0"/>
                <w:szCs w:val="24"/>
              </w:rPr>
              <w:t xml:space="preserve"> of their studies</w:t>
            </w:r>
            <w:r w:rsidR="00681B50" w:rsidRPr="004E2124">
              <w:rPr>
                <w:rFonts w:ascii="Times New Roman" w:eastAsia="標楷體" w:hAnsi="Times New Roman" w:cs="Times New Roman"/>
                <w:spacing w:val="-2"/>
                <w:kern w:val="0"/>
                <w:szCs w:val="24"/>
              </w:rPr>
              <w:t>.</w:t>
            </w:r>
          </w:p>
          <w:p w:rsidR="00433DF2" w:rsidRPr="004E2124" w:rsidRDefault="00433DF2" w:rsidP="00433DF2">
            <w:pPr>
              <w:kinsoku w:val="0"/>
              <w:overflowPunct w:val="0"/>
              <w:autoSpaceDE w:val="0"/>
              <w:autoSpaceDN w:val="0"/>
              <w:adjustRightInd w:val="0"/>
              <w:spacing w:before="2" w:line="256" w:lineRule="auto"/>
              <w:ind w:left="1447" w:right="49" w:hanging="569"/>
              <w:rPr>
                <w:rFonts w:ascii="Times New Roman" w:eastAsia="標楷體" w:hAnsi="Times New Roman" w:cs="Times New Roman"/>
                <w:spacing w:val="-2"/>
                <w:kern w:val="0"/>
                <w:szCs w:val="24"/>
              </w:rPr>
            </w:pPr>
            <w:r w:rsidRPr="004E2124">
              <w:rPr>
                <w:rFonts w:ascii="Times New Roman" w:eastAsia="標楷體" w:hAnsi="Times New Roman" w:cs="Times New Roman"/>
                <w:spacing w:val="-8"/>
                <w:kern w:val="0"/>
                <w:szCs w:val="24"/>
              </w:rPr>
              <w:t>(</w:t>
            </w:r>
            <w:r w:rsidRPr="004E2124">
              <w:rPr>
                <w:rFonts w:ascii="Times New Roman" w:eastAsia="標楷體" w:hAnsi="Times New Roman" w:cs="Times New Roman"/>
                <w:spacing w:val="-8"/>
                <w:kern w:val="0"/>
                <w:szCs w:val="24"/>
              </w:rPr>
              <w:t>二</w:t>
            </w:r>
            <w:r w:rsidRPr="004E2124">
              <w:rPr>
                <w:rFonts w:ascii="Times New Roman" w:eastAsia="標楷體" w:hAnsi="Times New Roman" w:cs="Times New Roman"/>
                <w:spacing w:val="-8"/>
                <w:kern w:val="0"/>
                <w:szCs w:val="24"/>
              </w:rPr>
              <w:t xml:space="preserve">) </w:t>
            </w:r>
            <w:r w:rsidRPr="004E2124">
              <w:rPr>
                <w:rFonts w:ascii="Times New Roman" w:eastAsia="標楷體" w:hAnsi="Times New Roman" w:cs="Times New Roman"/>
                <w:kern w:val="0"/>
                <w:szCs w:val="24"/>
              </w:rPr>
              <w:t>2</w:t>
            </w:r>
            <w:r w:rsidRPr="004E2124">
              <w:rPr>
                <w:rFonts w:ascii="Times New Roman" w:eastAsia="標楷體" w:hAnsi="Times New Roman" w:cs="Times New Roman"/>
                <w:spacing w:val="-15"/>
                <w:kern w:val="0"/>
                <w:szCs w:val="24"/>
              </w:rPr>
              <w:t xml:space="preserve"> </w:t>
            </w:r>
            <w:r w:rsidRPr="004E2124">
              <w:rPr>
                <w:rFonts w:ascii="Times New Roman" w:eastAsia="標楷體" w:hAnsi="Times New Roman" w:cs="Times New Roman"/>
                <w:spacing w:val="-5"/>
                <w:kern w:val="0"/>
                <w:szCs w:val="24"/>
              </w:rPr>
              <w:t>篇論文中有</w:t>
            </w:r>
            <w:r w:rsidRPr="004E2124">
              <w:rPr>
                <w:rFonts w:ascii="Times New Roman" w:eastAsia="標楷體" w:hAnsi="Times New Roman" w:cs="Times New Roman"/>
                <w:spacing w:val="-5"/>
                <w:kern w:val="0"/>
                <w:szCs w:val="24"/>
              </w:rPr>
              <w:t xml:space="preserve"> </w:t>
            </w:r>
            <w:r w:rsidRPr="004E2124">
              <w:rPr>
                <w:rFonts w:ascii="Times New Roman" w:eastAsia="標楷體" w:hAnsi="Times New Roman" w:cs="Times New Roman"/>
                <w:kern w:val="0"/>
                <w:szCs w:val="24"/>
              </w:rPr>
              <w:t>1</w:t>
            </w:r>
            <w:r w:rsidRPr="004E2124">
              <w:rPr>
                <w:rFonts w:ascii="Times New Roman" w:eastAsia="標楷體" w:hAnsi="Times New Roman" w:cs="Times New Roman"/>
                <w:spacing w:val="-15"/>
                <w:kern w:val="0"/>
                <w:szCs w:val="24"/>
              </w:rPr>
              <w:t xml:space="preserve"> </w:t>
            </w:r>
            <w:r w:rsidRPr="004E2124">
              <w:rPr>
                <w:rFonts w:ascii="Times New Roman" w:eastAsia="標楷體" w:hAnsi="Times New Roman" w:cs="Times New Roman"/>
                <w:spacing w:val="-8"/>
                <w:kern w:val="0"/>
                <w:szCs w:val="24"/>
              </w:rPr>
              <w:t>篇以第</w:t>
            </w:r>
            <w:r w:rsidRPr="004E2124">
              <w:rPr>
                <w:rFonts w:ascii="Times New Roman" w:eastAsia="標楷體" w:hAnsi="Times New Roman" w:cs="Times New Roman"/>
                <w:spacing w:val="-8"/>
                <w:kern w:val="0"/>
                <w:szCs w:val="24"/>
              </w:rPr>
              <w:t xml:space="preserve"> </w:t>
            </w:r>
            <w:r w:rsidRPr="004E2124">
              <w:rPr>
                <w:rFonts w:ascii="Times New Roman" w:eastAsia="標楷體" w:hAnsi="Times New Roman" w:cs="Times New Roman"/>
                <w:kern w:val="0"/>
                <w:szCs w:val="24"/>
              </w:rPr>
              <w:t>1</w:t>
            </w:r>
            <w:r w:rsidRPr="004E2124">
              <w:rPr>
                <w:rFonts w:ascii="Times New Roman" w:eastAsia="標楷體" w:hAnsi="Times New Roman" w:cs="Times New Roman"/>
                <w:spacing w:val="-15"/>
                <w:kern w:val="0"/>
                <w:szCs w:val="24"/>
              </w:rPr>
              <w:t xml:space="preserve"> </w:t>
            </w:r>
            <w:r w:rsidRPr="004E2124">
              <w:rPr>
                <w:rFonts w:ascii="Times New Roman" w:eastAsia="標楷體" w:hAnsi="Times New Roman" w:cs="Times New Roman"/>
                <w:kern w:val="0"/>
                <w:szCs w:val="24"/>
              </w:rPr>
              <w:t>作者發表於</w:t>
            </w:r>
            <w:r w:rsidRPr="004E2124">
              <w:rPr>
                <w:rFonts w:ascii="Times New Roman" w:eastAsia="標楷體" w:hAnsi="Times New Roman" w:cs="Times New Roman"/>
                <w:kern w:val="0"/>
                <w:szCs w:val="24"/>
              </w:rPr>
              <w:t>SCI</w:t>
            </w:r>
            <w:r w:rsidRPr="004E2124">
              <w:rPr>
                <w:rFonts w:ascii="Times New Roman" w:eastAsia="標楷體" w:hAnsi="Times New Roman" w:cs="Times New Roman"/>
                <w:spacing w:val="-15"/>
                <w:kern w:val="0"/>
                <w:szCs w:val="24"/>
              </w:rPr>
              <w:t xml:space="preserve"> </w:t>
            </w:r>
            <w:r w:rsidRPr="004E2124">
              <w:rPr>
                <w:rFonts w:ascii="Times New Roman" w:eastAsia="標楷體" w:hAnsi="Times New Roman" w:cs="Times New Roman"/>
                <w:kern w:val="0"/>
                <w:szCs w:val="24"/>
              </w:rPr>
              <w:t>之</w:t>
            </w:r>
            <w:r w:rsidRPr="004E2124">
              <w:rPr>
                <w:rFonts w:ascii="Times New Roman" w:eastAsia="標楷體" w:hAnsi="Times New Roman" w:cs="Times New Roman"/>
                <w:kern w:val="0"/>
                <w:szCs w:val="24"/>
              </w:rPr>
              <w:t>I.F.</w:t>
            </w:r>
            <w:r w:rsidRPr="004E2124">
              <w:rPr>
                <w:rFonts w:ascii="Times New Roman" w:eastAsia="標楷體" w:hAnsi="Times New Roman" w:cs="Times New Roman"/>
                <w:spacing w:val="-15"/>
                <w:kern w:val="0"/>
                <w:szCs w:val="24"/>
              </w:rPr>
              <w:t>在</w:t>
            </w:r>
            <w:r w:rsidRPr="004E2124">
              <w:rPr>
                <w:rFonts w:ascii="Times New Roman" w:eastAsia="標楷體" w:hAnsi="Times New Roman" w:cs="Times New Roman"/>
                <w:spacing w:val="-15"/>
                <w:kern w:val="0"/>
                <w:szCs w:val="24"/>
              </w:rPr>
              <w:t xml:space="preserve"> </w:t>
            </w:r>
            <w:r w:rsidRPr="004E2124">
              <w:rPr>
                <w:rFonts w:ascii="Times New Roman" w:eastAsia="標楷體" w:hAnsi="Times New Roman" w:cs="Times New Roman"/>
                <w:kern w:val="0"/>
                <w:szCs w:val="24"/>
              </w:rPr>
              <w:t>6.0(</w:t>
            </w:r>
            <w:r w:rsidRPr="004E2124">
              <w:rPr>
                <w:rFonts w:ascii="Times New Roman" w:eastAsia="標楷體" w:hAnsi="Times New Roman" w:cs="Times New Roman"/>
                <w:kern w:val="0"/>
                <w:szCs w:val="24"/>
              </w:rPr>
              <w:t>含</w:t>
            </w:r>
            <w:r w:rsidRPr="004E2124">
              <w:rPr>
                <w:rFonts w:ascii="Times New Roman" w:eastAsia="標楷體" w:hAnsi="Times New Roman" w:cs="Times New Roman"/>
                <w:kern w:val="0"/>
                <w:szCs w:val="24"/>
              </w:rPr>
              <w:t>)</w:t>
            </w:r>
            <w:r w:rsidRPr="004E2124">
              <w:rPr>
                <w:rFonts w:ascii="Times New Roman" w:eastAsia="標楷體" w:hAnsi="Times New Roman" w:cs="Times New Roman"/>
                <w:spacing w:val="-10"/>
                <w:kern w:val="0"/>
                <w:szCs w:val="24"/>
              </w:rPr>
              <w:t>以上之期刊，</w:t>
            </w:r>
            <w:r w:rsidRPr="004E2124">
              <w:rPr>
                <w:rFonts w:ascii="Times New Roman" w:eastAsia="標楷體" w:hAnsi="Times New Roman" w:cs="Times New Roman"/>
                <w:spacing w:val="-2"/>
                <w:kern w:val="0"/>
                <w:szCs w:val="24"/>
              </w:rPr>
              <w:t>另一篇發表於其他任何期刊。</w:t>
            </w:r>
          </w:p>
          <w:p w:rsidR="00681B50" w:rsidRPr="004E2124" w:rsidRDefault="00681B50" w:rsidP="00605394">
            <w:pPr>
              <w:kinsoku w:val="0"/>
              <w:overflowPunct w:val="0"/>
              <w:autoSpaceDE w:val="0"/>
              <w:autoSpaceDN w:val="0"/>
              <w:adjustRightInd w:val="0"/>
              <w:spacing w:before="24" w:line="256" w:lineRule="auto"/>
              <w:ind w:left="881" w:right="102" w:hanging="3"/>
              <w:jc w:val="both"/>
              <w:rPr>
                <w:rFonts w:ascii="Times New Roman" w:eastAsia="標楷體" w:hAnsi="Times New Roman" w:cs="Times New Roman"/>
                <w:spacing w:val="-2"/>
                <w:kern w:val="0"/>
                <w:szCs w:val="24"/>
              </w:rPr>
            </w:pPr>
            <w:r w:rsidRPr="004E2124">
              <w:rPr>
                <w:rFonts w:ascii="Times New Roman" w:eastAsia="標楷體" w:hAnsi="Times New Roman" w:cs="Times New Roman" w:hint="eastAsia"/>
                <w:spacing w:val="-2"/>
                <w:kern w:val="0"/>
                <w:szCs w:val="24"/>
              </w:rPr>
              <w:t>(</w:t>
            </w:r>
            <w:r w:rsidRPr="004E2124">
              <w:rPr>
                <w:rFonts w:ascii="Times New Roman" w:eastAsia="標楷體" w:hAnsi="Times New Roman" w:cs="Times New Roman"/>
                <w:spacing w:val="-2"/>
                <w:kern w:val="0"/>
                <w:szCs w:val="24"/>
              </w:rPr>
              <w:t xml:space="preserve">2) They shall publish one original </w:t>
            </w:r>
            <w:r w:rsidR="00605394" w:rsidRPr="004E2124">
              <w:rPr>
                <w:rFonts w:ascii="Times New Roman" w:eastAsia="標楷體" w:hAnsi="Times New Roman" w:cs="Times New Roman"/>
                <w:spacing w:val="-2"/>
                <w:kern w:val="0"/>
                <w:szCs w:val="24"/>
              </w:rPr>
              <w:t>article</w:t>
            </w:r>
            <w:r w:rsidRPr="004E2124">
              <w:rPr>
                <w:rFonts w:ascii="Times New Roman" w:eastAsia="標楷體" w:hAnsi="Times New Roman" w:cs="Times New Roman"/>
                <w:spacing w:val="-2"/>
                <w:kern w:val="0"/>
                <w:szCs w:val="24"/>
              </w:rPr>
              <w:t xml:space="preserve"> </w:t>
            </w:r>
            <w:r w:rsidR="00BC6408" w:rsidRPr="004E2124">
              <w:rPr>
                <w:rFonts w:ascii="Times New Roman" w:eastAsia="標楷體" w:hAnsi="Times New Roman" w:cs="Times New Roman"/>
                <w:spacing w:val="-2"/>
                <w:kern w:val="0"/>
                <w:szCs w:val="24"/>
              </w:rPr>
              <w:t xml:space="preserve">as the first author </w:t>
            </w:r>
            <w:r w:rsidR="006F2DB1" w:rsidRPr="004E2124">
              <w:rPr>
                <w:rFonts w:ascii="Times New Roman" w:eastAsia="標楷體" w:hAnsi="Times New Roman" w:cs="Times New Roman"/>
                <w:spacing w:val="-2"/>
                <w:kern w:val="0"/>
                <w:szCs w:val="24"/>
              </w:rPr>
              <w:t>in an SCI</w:t>
            </w:r>
            <w:r w:rsidRPr="004E2124">
              <w:rPr>
                <w:rFonts w:ascii="Times New Roman" w:eastAsia="標楷體" w:hAnsi="Times New Roman" w:cs="Times New Roman"/>
                <w:spacing w:val="-2"/>
                <w:kern w:val="0"/>
                <w:szCs w:val="24"/>
              </w:rPr>
              <w:t xml:space="preserve"> journal with </w:t>
            </w:r>
            <w:r w:rsidR="00605394" w:rsidRPr="004E2124">
              <w:rPr>
                <w:rFonts w:ascii="Times New Roman" w:eastAsia="標楷體" w:hAnsi="Times New Roman" w:cs="Times New Roman"/>
                <w:spacing w:val="-2"/>
                <w:kern w:val="0"/>
                <w:szCs w:val="24"/>
              </w:rPr>
              <w:t xml:space="preserve">an </w:t>
            </w:r>
            <w:r w:rsidRPr="004E2124">
              <w:rPr>
                <w:rFonts w:ascii="Times New Roman" w:eastAsia="標楷體" w:hAnsi="Times New Roman" w:cs="Times New Roman"/>
                <w:spacing w:val="-2"/>
                <w:kern w:val="0"/>
                <w:szCs w:val="24"/>
              </w:rPr>
              <w:t xml:space="preserve">IF </w:t>
            </w:r>
            <w:r w:rsidR="00605394" w:rsidRPr="004E2124">
              <w:rPr>
                <w:rFonts w:ascii="Times New Roman" w:eastAsia="標楷體" w:hAnsi="Times New Roman" w:cs="Times New Roman"/>
                <w:spacing w:val="-2"/>
                <w:kern w:val="0"/>
                <w:szCs w:val="24"/>
              </w:rPr>
              <w:t xml:space="preserve">of </w:t>
            </w:r>
            <w:r w:rsidRPr="004E2124">
              <w:rPr>
                <w:rFonts w:ascii="Times New Roman" w:eastAsia="標楷體" w:hAnsi="Times New Roman" w:cs="Times New Roman"/>
                <w:spacing w:val="-2"/>
                <w:kern w:val="0"/>
                <w:szCs w:val="24"/>
              </w:rPr>
              <w:t xml:space="preserve">6.0 or above and the other original </w:t>
            </w:r>
            <w:r w:rsidR="00605394" w:rsidRPr="004E2124">
              <w:rPr>
                <w:rFonts w:ascii="Times New Roman" w:eastAsia="標楷體" w:hAnsi="Times New Roman" w:cs="Times New Roman"/>
                <w:spacing w:val="-2"/>
                <w:kern w:val="0"/>
                <w:szCs w:val="24"/>
              </w:rPr>
              <w:t>article</w:t>
            </w:r>
            <w:r w:rsidRPr="004E2124">
              <w:rPr>
                <w:rFonts w:ascii="Times New Roman" w:eastAsia="標楷體" w:hAnsi="Times New Roman" w:cs="Times New Roman"/>
                <w:spacing w:val="-2"/>
                <w:kern w:val="0"/>
                <w:szCs w:val="24"/>
              </w:rPr>
              <w:t xml:space="preserve"> in any journal.</w:t>
            </w:r>
          </w:p>
          <w:p w:rsidR="00433DF2" w:rsidRPr="004E2124" w:rsidRDefault="00433DF2" w:rsidP="00433DF2">
            <w:pPr>
              <w:kinsoku w:val="0"/>
              <w:overflowPunct w:val="0"/>
              <w:autoSpaceDE w:val="0"/>
              <w:autoSpaceDN w:val="0"/>
              <w:adjustRightInd w:val="0"/>
              <w:spacing w:before="2" w:line="256" w:lineRule="auto"/>
              <w:ind w:left="806" w:right="132" w:hanging="495"/>
              <w:rPr>
                <w:rFonts w:ascii="Times New Roman" w:eastAsia="標楷體" w:hAnsi="Times New Roman" w:cs="Times New Roman"/>
                <w:spacing w:val="-2"/>
                <w:kern w:val="0"/>
                <w:szCs w:val="24"/>
              </w:rPr>
            </w:pPr>
            <w:r w:rsidRPr="004E2124">
              <w:rPr>
                <w:rFonts w:ascii="Times New Roman" w:eastAsia="標楷體" w:hAnsi="Times New Roman" w:cs="Times New Roman"/>
                <w:kern w:val="0"/>
                <w:szCs w:val="24"/>
              </w:rPr>
              <w:t>三、</w:t>
            </w:r>
            <w:r w:rsidRPr="004E2124">
              <w:rPr>
                <w:rFonts w:ascii="Times New Roman" w:eastAsia="標楷體" w:hAnsi="Times New Roman" w:cs="Times New Roman"/>
                <w:kern w:val="0"/>
                <w:szCs w:val="24"/>
              </w:rPr>
              <w:t>95</w:t>
            </w:r>
            <w:r w:rsidRPr="004E2124">
              <w:rPr>
                <w:rFonts w:ascii="Times New Roman" w:eastAsia="標楷體" w:hAnsi="Times New Roman" w:cs="Times New Roman"/>
                <w:spacing w:val="-15"/>
                <w:kern w:val="0"/>
                <w:szCs w:val="24"/>
              </w:rPr>
              <w:t xml:space="preserve"> </w:t>
            </w:r>
            <w:r w:rsidRPr="004E2124">
              <w:rPr>
                <w:rFonts w:ascii="Times New Roman" w:eastAsia="標楷體" w:hAnsi="Times New Roman" w:cs="Times New Roman"/>
                <w:spacing w:val="-2"/>
                <w:kern w:val="0"/>
                <w:szCs w:val="24"/>
              </w:rPr>
              <w:t>學年度起入學之博士班研究生：提出</w:t>
            </w:r>
            <w:r w:rsidRPr="004E2124">
              <w:rPr>
                <w:rFonts w:ascii="Times New Roman" w:eastAsia="標楷體" w:hAnsi="Times New Roman" w:cs="Times New Roman"/>
                <w:spacing w:val="-2"/>
                <w:kern w:val="0"/>
                <w:szCs w:val="24"/>
              </w:rPr>
              <w:t xml:space="preserve"> </w:t>
            </w:r>
            <w:r w:rsidRPr="004E2124">
              <w:rPr>
                <w:rFonts w:ascii="Times New Roman" w:eastAsia="標楷體" w:hAnsi="Times New Roman" w:cs="Times New Roman"/>
                <w:kern w:val="0"/>
                <w:szCs w:val="24"/>
              </w:rPr>
              <w:t>2</w:t>
            </w:r>
            <w:r w:rsidRPr="004E2124">
              <w:rPr>
                <w:rFonts w:ascii="Times New Roman" w:eastAsia="標楷體" w:hAnsi="Times New Roman" w:cs="Times New Roman"/>
                <w:spacing w:val="-6"/>
                <w:kern w:val="0"/>
                <w:szCs w:val="24"/>
              </w:rPr>
              <w:t xml:space="preserve"> </w:t>
            </w:r>
            <w:r w:rsidRPr="004E2124">
              <w:rPr>
                <w:rFonts w:ascii="Times New Roman" w:eastAsia="標楷體" w:hAnsi="Times New Roman" w:cs="Times New Roman"/>
                <w:kern w:val="0"/>
                <w:szCs w:val="24"/>
              </w:rPr>
              <w:t>篇原著論文，須在就讀博士課程</w:t>
            </w:r>
            <w:r w:rsidRPr="004E2124">
              <w:rPr>
                <w:rFonts w:ascii="Times New Roman" w:eastAsia="標楷體" w:hAnsi="Times New Roman" w:cs="Times New Roman"/>
                <w:spacing w:val="-2"/>
                <w:kern w:val="0"/>
                <w:szCs w:val="24"/>
              </w:rPr>
              <w:t>期間完成</w:t>
            </w:r>
            <w:proofErr w:type="gramStart"/>
            <w:r w:rsidRPr="004E2124">
              <w:rPr>
                <w:rFonts w:ascii="Times New Roman" w:eastAsia="標楷體" w:hAnsi="Times New Roman" w:cs="Times New Roman"/>
                <w:spacing w:val="-2"/>
                <w:kern w:val="0"/>
                <w:szCs w:val="24"/>
              </w:rPr>
              <w:t>且均為博士</w:t>
            </w:r>
            <w:proofErr w:type="gramEnd"/>
            <w:r w:rsidRPr="004E2124">
              <w:rPr>
                <w:rFonts w:ascii="Times New Roman" w:eastAsia="標楷體" w:hAnsi="Times New Roman" w:cs="Times New Roman"/>
                <w:spacing w:val="-2"/>
                <w:kern w:val="0"/>
                <w:szCs w:val="24"/>
              </w:rPr>
              <w:t>論文之一部分，並符合下列條件之一：</w:t>
            </w:r>
          </w:p>
          <w:p w:rsidR="00681B50" w:rsidRPr="004E2124" w:rsidRDefault="00681B50" w:rsidP="0053254B">
            <w:pPr>
              <w:kinsoku w:val="0"/>
              <w:overflowPunct w:val="0"/>
              <w:autoSpaceDE w:val="0"/>
              <w:autoSpaceDN w:val="0"/>
              <w:adjustRightInd w:val="0"/>
              <w:spacing w:before="24"/>
              <w:ind w:left="311"/>
              <w:jc w:val="both"/>
              <w:rPr>
                <w:rFonts w:ascii="Times New Roman" w:eastAsia="標楷體" w:hAnsi="Times New Roman" w:cs="Times New Roman"/>
                <w:spacing w:val="-2"/>
                <w:kern w:val="0"/>
                <w:szCs w:val="24"/>
              </w:rPr>
            </w:pPr>
            <w:r w:rsidRPr="004E2124">
              <w:rPr>
                <w:rFonts w:ascii="Times New Roman" w:eastAsia="標楷體" w:hAnsi="Times New Roman" w:cs="Times New Roman" w:hint="eastAsia"/>
                <w:spacing w:val="-2"/>
                <w:kern w:val="0"/>
                <w:szCs w:val="24"/>
              </w:rPr>
              <w:t>3</w:t>
            </w:r>
            <w:r w:rsidRPr="004E2124">
              <w:rPr>
                <w:rFonts w:ascii="Times New Roman" w:eastAsia="標楷體" w:hAnsi="Times New Roman" w:cs="Times New Roman"/>
                <w:spacing w:val="-2"/>
                <w:kern w:val="0"/>
                <w:szCs w:val="24"/>
              </w:rPr>
              <w:t xml:space="preserve">. </w:t>
            </w:r>
            <w:r w:rsidR="0053254B" w:rsidRPr="004E2124">
              <w:rPr>
                <w:rFonts w:ascii="Times New Roman" w:eastAsia="標楷體" w:hAnsi="Times New Roman" w:cs="Times New Roman"/>
                <w:spacing w:val="-2"/>
                <w:kern w:val="0"/>
                <w:szCs w:val="24"/>
              </w:rPr>
              <w:t xml:space="preserve">For doctoral students enrolled in or after </w:t>
            </w:r>
            <w:r w:rsidR="0088362A" w:rsidRPr="004E2124">
              <w:rPr>
                <w:rFonts w:ascii="Times New Roman" w:eastAsia="標楷體" w:hAnsi="Times New Roman" w:cs="Times New Roman"/>
                <w:spacing w:val="-2"/>
                <w:kern w:val="0"/>
                <w:szCs w:val="24"/>
              </w:rPr>
              <w:t xml:space="preserve">the </w:t>
            </w:r>
            <w:r w:rsidR="0053254B" w:rsidRPr="004E2124">
              <w:rPr>
                <w:rFonts w:ascii="Times New Roman" w:eastAsia="標楷體" w:hAnsi="Times New Roman" w:cs="Times New Roman"/>
                <w:spacing w:val="-2"/>
                <w:kern w:val="0"/>
                <w:szCs w:val="24"/>
              </w:rPr>
              <w:t xml:space="preserve">academic year 2006, they shall </w:t>
            </w:r>
            <w:r w:rsidR="005100D3" w:rsidRPr="004E2124">
              <w:rPr>
                <w:rFonts w:ascii="Times New Roman" w:eastAsia="標楷體" w:hAnsi="Times New Roman" w:cs="Times New Roman"/>
                <w:spacing w:val="-2"/>
                <w:kern w:val="0"/>
                <w:szCs w:val="24"/>
              </w:rPr>
              <w:t>submit</w:t>
            </w:r>
            <w:r w:rsidR="0053254B" w:rsidRPr="004E2124">
              <w:rPr>
                <w:rFonts w:ascii="Times New Roman" w:eastAsia="標楷體" w:hAnsi="Times New Roman" w:cs="Times New Roman"/>
                <w:spacing w:val="-2"/>
                <w:kern w:val="0"/>
                <w:szCs w:val="24"/>
              </w:rPr>
              <w:t xml:space="preserve"> two </w:t>
            </w:r>
            <w:r w:rsidR="0053254B" w:rsidRPr="004E2124">
              <w:rPr>
                <w:rFonts w:ascii="Times New Roman" w:eastAsia="標楷體" w:hAnsi="Times New Roman" w:cs="Times New Roman"/>
                <w:kern w:val="0"/>
                <w:szCs w:val="24"/>
              </w:rPr>
              <w:t>original</w:t>
            </w:r>
            <w:r w:rsidR="0053254B" w:rsidRPr="004E2124">
              <w:rPr>
                <w:rFonts w:ascii="Times New Roman" w:eastAsia="標楷體" w:hAnsi="Times New Roman" w:cs="Times New Roman"/>
                <w:spacing w:val="-2"/>
                <w:kern w:val="0"/>
                <w:szCs w:val="24"/>
              </w:rPr>
              <w:t xml:space="preserve"> </w:t>
            </w:r>
            <w:r w:rsidR="004714D2" w:rsidRPr="004E2124">
              <w:rPr>
                <w:rFonts w:ascii="Times New Roman" w:eastAsia="標楷體" w:hAnsi="Times New Roman" w:cs="Times New Roman"/>
                <w:kern w:val="0"/>
                <w:szCs w:val="24"/>
              </w:rPr>
              <w:t xml:space="preserve">articles </w:t>
            </w:r>
            <w:r w:rsidR="00E004B9" w:rsidRPr="004E2124">
              <w:rPr>
                <w:rFonts w:ascii="Times New Roman" w:eastAsia="標楷體" w:hAnsi="Times New Roman" w:cs="Times New Roman"/>
                <w:kern w:val="0"/>
                <w:szCs w:val="24"/>
              </w:rPr>
              <w:t>completed</w:t>
            </w:r>
            <w:r w:rsidR="00E004B9" w:rsidRPr="004E2124">
              <w:rPr>
                <w:rFonts w:ascii="Times New Roman" w:eastAsia="標楷體" w:hAnsi="Times New Roman" w:cs="Times New Roman"/>
                <w:spacing w:val="-2"/>
                <w:kern w:val="0"/>
                <w:szCs w:val="24"/>
              </w:rPr>
              <w:t xml:space="preserve"> </w:t>
            </w:r>
            <w:r w:rsidR="0053254B" w:rsidRPr="004E2124">
              <w:rPr>
                <w:rFonts w:ascii="Times New Roman" w:eastAsia="標楷體" w:hAnsi="Times New Roman" w:cs="Times New Roman"/>
                <w:spacing w:val="-2"/>
                <w:kern w:val="0"/>
                <w:szCs w:val="24"/>
              </w:rPr>
              <w:t xml:space="preserve">during their </w:t>
            </w:r>
            <w:r w:rsidR="006440F3" w:rsidRPr="004E2124">
              <w:rPr>
                <w:rFonts w:ascii="Times New Roman" w:eastAsia="標楷體" w:hAnsi="Times New Roman" w:cs="Times New Roman"/>
                <w:spacing w:val="-2"/>
                <w:kern w:val="0"/>
                <w:szCs w:val="24"/>
              </w:rPr>
              <w:t>studies</w:t>
            </w:r>
            <w:r w:rsidR="0053254B" w:rsidRPr="004E2124">
              <w:rPr>
                <w:rFonts w:ascii="Times New Roman" w:eastAsia="標楷體" w:hAnsi="Times New Roman" w:cs="Times New Roman"/>
                <w:spacing w:val="-2"/>
                <w:kern w:val="0"/>
                <w:szCs w:val="24"/>
              </w:rPr>
              <w:t xml:space="preserve"> </w:t>
            </w:r>
            <w:r w:rsidR="008F4196" w:rsidRPr="004E2124">
              <w:rPr>
                <w:rFonts w:ascii="Times New Roman" w:eastAsia="標楷體" w:hAnsi="Times New Roman" w:cs="Times New Roman"/>
                <w:spacing w:val="-2"/>
                <w:kern w:val="0"/>
                <w:szCs w:val="24"/>
              </w:rPr>
              <w:t xml:space="preserve">in </w:t>
            </w:r>
            <w:r w:rsidR="0053254B" w:rsidRPr="004E2124">
              <w:rPr>
                <w:rFonts w:ascii="Times New Roman" w:eastAsia="標楷體" w:hAnsi="Times New Roman" w:cs="Times New Roman"/>
                <w:spacing w:val="-2"/>
                <w:kern w:val="0"/>
                <w:szCs w:val="24"/>
              </w:rPr>
              <w:t xml:space="preserve">the doctoral program. These </w:t>
            </w:r>
            <w:r w:rsidR="004714D2" w:rsidRPr="004E2124">
              <w:rPr>
                <w:rFonts w:ascii="Times New Roman" w:eastAsia="標楷體" w:hAnsi="Times New Roman" w:cs="Times New Roman"/>
                <w:kern w:val="0"/>
                <w:szCs w:val="24"/>
              </w:rPr>
              <w:t xml:space="preserve">articles </w:t>
            </w:r>
            <w:r w:rsidR="0053254B" w:rsidRPr="004E2124">
              <w:rPr>
                <w:rFonts w:ascii="Times New Roman" w:eastAsia="標楷體" w:hAnsi="Times New Roman" w:cs="Times New Roman"/>
                <w:spacing w:val="-2"/>
                <w:kern w:val="0"/>
                <w:szCs w:val="24"/>
              </w:rPr>
              <w:t>shall be part of their dissertation and shall meet one of the following requirements:</w:t>
            </w:r>
          </w:p>
          <w:p w:rsidR="00433DF2" w:rsidRPr="004E2124" w:rsidRDefault="00433DF2" w:rsidP="00433DF2">
            <w:pPr>
              <w:kinsoku w:val="0"/>
              <w:overflowPunct w:val="0"/>
              <w:autoSpaceDE w:val="0"/>
              <w:autoSpaceDN w:val="0"/>
              <w:adjustRightInd w:val="0"/>
              <w:spacing w:before="1" w:line="256" w:lineRule="auto"/>
              <w:ind w:left="1447" w:right="109" w:hanging="569"/>
              <w:rPr>
                <w:rFonts w:ascii="Times New Roman" w:eastAsia="標楷體" w:hAnsi="Times New Roman" w:cs="Times New Roman"/>
                <w:spacing w:val="-2"/>
                <w:kern w:val="0"/>
                <w:szCs w:val="24"/>
              </w:rPr>
            </w:pPr>
            <w:r w:rsidRPr="004E2124">
              <w:rPr>
                <w:rFonts w:ascii="Times New Roman" w:eastAsia="標楷體" w:hAnsi="Times New Roman" w:cs="Times New Roman"/>
                <w:spacing w:val="-9"/>
                <w:kern w:val="0"/>
                <w:szCs w:val="24"/>
              </w:rPr>
              <w:t>(</w:t>
            </w:r>
            <w:proofErr w:type="gramStart"/>
            <w:r w:rsidRPr="004E2124">
              <w:rPr>
                <w:rFonts w:ascii="Times New Roman" w:eastAsia="標楷體" w:hAnsi="Times New Roman" w:cs="Times New Roman"/>
                <w:spacing w:val="-9"/>
                <w:kern w:val="0"/>
                <w:szCs w:val="24"/>
              </w:rPr>
              <w:t>一</w:t>
            </w:r>
            <w:proofErr w:type="gramEnd"/>
            <w:r w:rsidRPr="004E2124">
              <w:rPr>
                <w:rFonts w:ascii="Times New Roman" w:eastAsia="標楷體" w:hAnsi="Times New Roman" w:cs="Times New Roman"/>
                <w:spacing w:val="-9"/>
                <w:kern w:val="0"/>
                <w:szCs w:val="24"/>
              </w:rPr>
              <w:t xml:space="preserve">) </w:t>
            </w:r>
            <w:r w:rsidRPr="004E2124">
              <w:rPr>
                <w:rFonts w:ascii="Times New Roman" w:eastAsia="標楷體" w:hAnsi="Times New Roman" w:cs="Times New Roman"/>
                <w:spacing w:val="-2"/>
                <w:kern w:val="0"/>
                <w:szCs w:val="24"/>
              </w:rPr>
              <w:t>2</w:t>
            </w:r>
            <w:r w:rsidRPr="004E2124">
              <w:rPr>
                <w:rFonts w:ascii="Times New Roman" w:eastAsia="標楷體" w:hAnsi="Times New Roman" w:cs="Times New Roman"/>
                <w:spacing w:val="-13"/>
                <w:kern w:val="0"/>
                <w:szCs w:val="24"/>
              </w:rPr>
              <w:t xml:space="preserve"> </w:t>
            </w:r>
            <w:r w:rsidRPr="004E2124">
              <w:rPr>
                <w:rFonts w:ascii="Times New Roman" w:eastAsia="標楷體" w:hAnsi="Times New Roman" w:cs="Times New Roman"/>
                <w:spacing w:val="-6"/>
                <w:kern w:val="0"/>
                <w:szCs w:val="24"/>
              </w:rPr>
              <w:t>篇</w:t>
            </w:r>
            <w:proofErr w:type="gramStart"/>
            <w:r w:rsidRPr="004E2124">
              <w:rPr>
                <w:rFonts w:ascii="Times New Roman" w:eastAsia="標楷體" w:hAnsi="Times New Roman" w:cs="Times New Roman"/>
                <w:spacing w:val="-6"/>
                <w:kern w:val="0"/>
                <w:szCs w:val="24"/>
              </w:rPr>
              <w:t>論文均以</w:t>
            </w:r>
            <w:proofErr w:type="gramEnd"/>
            <w:r w:rsidRPr="004E2124">
              <w:rPr>
                <w:rFonts w:ascii="Times New Roman" w:eastAsia="標楷體" w:hAnsi="Times New Roman" w:cs="Times New Roman"/>
                <w:spacing w:val="-6"/>
                <w:kern w:val="0"/>
                <w:szCs w:val="24"/>
              </w:rPr>
              <w:t>第</w:t>
            </w:r>
            <w:r w:rsidRPr="004E2124">
              <w:rPr>
                <w:rFonts w:ascii="Times New Roman" w:eastAsia="標楷體" w:hAnsi="Times New Roman" w:cs="Times New Roman"/>
                <w:spacing w:val="-6"/>
                <w:kern w:val="0"/>
                <w:szCs w:val="24"/>
              </w:rPr>
              <w:t xml:space="preserve"> </w:t>
            </w:r>
            <w:r w:rsidRPr="004E2124">
              <w:rPr>
                <w:rFonts w:ascii="Times New Roman" w:eastAsia="標楷體" w:hAnsi="Times New Roman" w:cs="Times New Roman"/>
                <w:spacing w:val="-2"/>
                <w:kern w:val="0"/>
                <w:szCs w:val="24"/>
              </w:rPr>
              <w:t>1</w:t>
            </w:r>
            <w:r w:rsidRPr="004E2124">
              <w:rPr>
                <w:rFonts w:ascii="Times New Roman" w:eastAsia="標楷體" w:hAnsi="Times New Roman" w:cs="Times New Roman"/>
                <w:spacing w:val="-13"/>
                <w:kern w:val="0"/>
                <w:szCs w:val="24"/>
              </w:rPr>
              <w:t xml:space="preserve"> </w:t>
            </w:r>
            <w:r w:rsidRPr="004E2124">
              <w:rPr>
                <w:rFonts w:ascii="Times New Roman" w:eastAsia="標楷體" w:hAnsi="Times New Roman" w:cs="Times New Roman"/>
                <w:spacing w:val="-7"/>
                <w:kern w:val="0"/>
                <w:szCs w:val="24"/>
              </w:rPr>
              <w:t>作者發表於</w:t>
            </w:r>
            <w:r w:rsidRPr="004E2124">
              <w:rPr>
                <w:rFonts w:ascii="Times New Roman" w:eastAsia="標楷體" w:hAnsi="Times New Roman" w:cs="Times New Roman"/>
                <w:spacing w:val="-7"/>
                <w:kern w:val="0"/>
                <w:szCs w:val="24"/>
              </w:rPr>
              <w:t xml:space="preserve"> </w:t>
            </w:r>
            <w:r w:rsidRPr="004E2124">
              <w:rPr>
                <w:rFonts w:ascii="Times New Roman" w:eastAsia="標楷體" w:hAnsi="Times New Roman" w:cs="Times New Roman"/>
                <w:spacing w:val="-2"/>
                <w:kern w:val="0"/>
                <w:szCs w:val="24"/>
              </w:rPr>
              <w:t>SCI</w:t>
            </w:r>
            <w:r w:rsidRPr="004E2124">
              <w:rPr>
                <w:rFonts w:ascii="Times New Roman" w:eastAsia="標楷體" w:hAnsi="Times New Roman" w:cs="Times New Roman"/>
                <w:spacing w:val="-13"/>
                <w:kern w:val="0"/>
                <w:szCs w:val="24"/>
              </w:rPr>
              <w:t xml:space="preserve"> </w:t>
            </w:r>
            <w:r w:rsidRPr="004E2124">
              <w:rPr>
                <w:rFonts w:ascii="Times New Roman" w:eastAsia="標楷體" w:hAnsi="Times New Roman" w:cs="Times New Roman"/>
                <w:spacing w:val="-9"/>
                <w:kern w:val="0"/>
                <w:szCs w:val="24"/>
              </w:rPr>
              <w:t>期刊其</w:t>
            </w:r>
            <w:r w:rsidRPr="004E2124">
              <w:rPr>
                <w:rFonts w:ascii="Times New Roman" w:eastAsia="標楷體" w:hAnsi="Times New Roman" w:cs="Times New Roman"/>
                <w:spacing w:val="-9"/>
                <w:kern w:val="0"/>
                <w:szCs w:val="24"/>
              </w:rPr>
              <w:t xml:space="preserve"> </w:t>
            </w:r>
            <w:r w:rsidRPr="004E2124">
              <w:rPr>
                <w:rFonts w:ascii="Times New Roman" w:eastAsia="標楷體" w:hAnsi="Times New Roman" w:cs="Times New Roman"/>
                <w:spacing w:val="-2"/>
                <w:kern w:val="0"/>
                <w:szCs w:val="24"/>
              </w:rPr>
              <w:t>I.F.</w:t>
            </w:r>
            <w:r w:rsidRPr="004E2124">
              <w:rPr>
                <w:rFonts w:ascii="Times New Roman" w:eastAsia="標楷體" w:hAnsi="Times New Roman" w:cs="Times New Roman"/>
                <w:spacing w:val="-15"/>
                <w:kern w:val="0"/>
                <w:szCs w:val="24"/>
              </w:rPr>
              <w:t>在</w:t>
            </w:r>
            <w:r w:rsidRPr="004E2124">
              <w:rPr>
                <w:rFonts w:ascii="Times New Roman" w:eastAsia="標楷體" w:hAnsi="Times New Roman" w:cs="Times New Roman"/>
                <w:spacing w:val="-15"/>
                <w:kern w:val="0"/>
                <w:szCs w:val="24"/>
              </w:rPr>
              <w:t xml:space="preserve"> </w:t>
            </w:r>
            <w:r w:rsidRPr="004E2124">
              <w:rPr>
                <w:rFonts w:ascii="Times New Roman" w:eastAsia="標楷體" w:hAnsi="Times New Roman" w:cs="Times New Roman"/>
                <w:spacing w:val="-2"/>
                <w:kern w:val="0"/>
                <w:szCs w:val="24"/>
              </w:rPr>
              <w:t>2.0(</w:t>
            </w:r>
            <w:r w:rsidRPr="004E2124">
              <w:rPr>
                <w:rFonts w:ascii="Times New Roman" w:eastAsia="標楷體" w:hAnsi="Times New Roman" w:cs="Times New Roman"/>
                <w:spacing w:val="-2"/>
                <w:kern w:val="0"/>
                <w:szCs w:val="24"/>
              </w:rPr>
              <w:t>含</w:t>
            </w:r>
            <w:r w:rsidRPr="004E2124">
              <w:rPr>
                <w:rFonts w:ascii="Times New Roman" w:eastAsia="標楷體" w:hAnsi="Times New Roman" w:cs="Times New Roman"/>
                <w:spacing w:val="-2"/>
                <w:kern w:val="0"/>
                <w:szCs w:val="24"/>
              </w:rPr>
              <w:t>)</w:t>
            </w:r>
            <w:r w:rsidRPr="004E2124">
              <w:rPr>
                <w:rFonts w:ascii="Times New Roman" w:eastAsia="標楷體" w:hAnsi="Times New Roman" w:cs="Times New Roman"/>
                <w:spacing w:val="-2"/>
                <w:kern w:val="0"/>
                <w:szCs w:val="24"/>
              </w:rPr>
              <w:t>以上或該學門相關領域排名前百分之三十</w:t>
            </w:r>
            <w:r w:rsidRPr="004E2124">
              <w:rPr>
                <w:rFonts w:ascii="Times New Roman" w:eastAsia="標楷體" w:hAnsi="Times New Roman" w:cs="Times New Roman"/>
                <w:spacing w:val="-2"/>
                <w:kern w:val="0"/>
                <w:szCs w:val="24"/>
              </w:rPr>
              <w:t>(</w:t>
            </w:r>
            <w:r w:rsidRPr="004E2124">
              <w:rPr>
                <w:rFonts w:ascii="Times New Roman" w:eastAsia="標楷體" w:hAnsi="Times New Roman" w:cs="Times New Roman"/>
                <w:spacing w:val="-2"/>
                <w:kern w:val="0"/>
                <w:szCs w:val="24"/>
              </w:rPr>
              <w:t>含</w:t>
            </w:r>
            <w:r w:rsidRPr="004E2124">
              <w:rPr>
                <w:rFonts w:ascii="Times New Roman" w:eastAsia="標楷體" w:hAnsi="Times New Roman" w:cs="Times New Roman"/>
                <w:spacing w:val="-2"/>
                <w:kern w:val="0"/>
                <w:szCs w:val="24"/>
              </w:rPr>
              <w:t>)</w:t>
            </w:r>
            <w:r w:rsidRPr="004E2124">
              <w:rPr>
                <w:rFonts w:ascii="Times New Roman" w:eastAsia="標楷體" w:hAnsi="Times New Roman" w:cs="Times New Roman"/>
                <w:spacing w:val="-2"/>
                <w:kern w:val="0"/>
                <w:szCs w:val="24"/>
              </w:rPr>
              <w:t>以內之期刊。</w:t>
            </w:r>
          </w:p>
          <w:p w:rsidR="0053254B" w:rsidRPr="004E2124" w:rsidRDefault="0053254B" w:rsidP="004714D2">
            <w:pPr>
              <w:kinsoku w:val="0"/>
              <w:overflowPunct w:val="0"/>
              <w:autoSpaceDE w:val="0"/>
              <w:autoSpaceDN w:val="0"/>
              <w:adjustRightInd w:val="0"/>
              <w:spacing w:before="24" w:line="256" w:lineRule="auto"/>
              <w:ind w:left="881" w:right="102" w:hanging="3"/>
              <w:jc w:val="both"/>
              <w:rPr>
                <w:rFonts w:ascii="Times New Roman" w:eastAsia="標楷體" w:hAnsi="Times New Roman" w:cs="Times New Roman"/>
                <w:spacing w:val="-2"/>
                <w:kern w:val="0"/>
                <w:szCs w:val="24"/>
              </w:rPr>
            </w:pPr>
            <w:r w:rsidRPr="004E2124">
              <w:rPr>
                <w:rFonts w:ascii="Times New Roman" w:eastAsia="標楷體" w:hAnsi="Times New Roman" w:cs="Times New Roman" w:hint="eastAsia"/>
                <w:spacing w:val="-2"/>
                <w:kern w:val="0"/>
                <w:szCs w:val="24"/>
              </w:rPr>
              <w:t>(</w:t>
            </w:r>
            <w:r w:rsidRPr="004E2124">
              <w:rPr>
                <w:rFonts w:ascii="Times New Roman" w:eastAsia="標楷體" w:hAnsi="Times New Roman" w:cs="Times New Roman"/>
                <w:spacing w:val="-2"/>
                <w:kern w:val="0"/>
                <w:szCs w:val="24"/>
              </w:rPr>
              <w:t xml:space="preserve">1) They shall publish </w:t>
            </w:r>
            <w:r w:rsidR="004714D2" w:rsidRPr="004E2124">
              <w:rPr>
                <w:rFonts w:ascii="Times New Roman" w:eastAsia="標楷體" w:hAnsi="Times New Roman" w:cs="Times New Roman"/>
                <w:spacing w:val="-2"/>
                <w:kern w:val="0"/>
                <w:szCs w:val="24"/>
              </w:rPr>
              <w:t>two</w:t>
            </w:r>
            <w:r w:rsidRPr="004E2124">
              <w:rPr>
                <w:rFonts w:ascii="Times New Roman" w:eastAsia="標楷體" w:hAnsi="Times New Roman" w:cs="Times New Roman"/>
                <w:spacing w:val="-2"/>
                <w:kern w:val="0"/>
                <w:szCs w:val="24"/>
              </w:rPr>
              <w:t xml:space="preserve"> original </w:t>
            </w:r>
            <w:r w:rsidR="004714D2" w:rsidRPr="004E2124">
              <w:rPr>
                <w:rFonts w:ascii="Times New Roman" w:eastAsia="標楷體" w:hAnsi="Times New Roman" w:cs="Times New Roman"/>
                <w:kern w:val="0"/>
                <w:szCs w:val="24"/>
              </w:rPr>
              <w:t xml:space="preserve">articles </w:t>
            </w:r>
            <w:r w:rsidR="00BC6408" w:rsidRPr="004E2124">
              <w:rPr>
                <w:rFonts w:ascii="Times New Roman" w:eastAsia="標楷體" w:hAnsi="Times New Roman" w:cs="Times New Roman"/>
                <w:spacing w:val="-2"/>
                <w:kern w:val="0"/>
                <w:szCs w:val="24"/>
              </w:rPr>
              <w:t xml:space="preserve">as the first author </w:t>
            </w:r>
            <w:r w:rsidR="006F2DB1" w:rsidRPr="004E2124">
              <w:rPr>
                <w:rFonts w:ascii="Times New Roman" w:eastAsia="標楷體" w:hAnsi="Times New Roman" w:cs="Times New Roman"/>
                <w:spacing w:val="-2"/>
                <w:kern w:val="0"/>
                <w:szCs w:val="24"/>
              </w:rPr>
              <w:t>in SCI</w:t>
            </w:r>
            <w:r w:rsidRPr="004E2124">
              <w:rPr>
                <w:rFonts w:ascii="Times New Roman" w:eastAsia="標楷體" w:hAnsi="Times New Roman" w:cs="Times New Roman"/>
                <w:spacing w:val="-2"/>
                <w:kern w:val="0"/>
                <w:szCs w:val="24"/>
              </w:rPr>
              <w:t xml:space="preserve"> journals with </w:t>
            </w:r>
            <w:r w:rsidR="004714D2" w:rsidRPr="004E2124">
              <w:rPr>
                <w:rFonts w:ascii="Times New Roman" w:eastAsia="標楷體" w:hAnsi="Times New Roman" w:cs="Times New Roman"/>
                <w:spacing w:val="-2"/>
                <w:kern w:val="0"/>
                <w:szCs w:val="24"/>
              </w:rPr>
              <w:t xml:space="preserve">an </w:t>
            </w:r>
            <w:r w:rsidRPr="004E2124">
              <w:rPr>
                <w:rFonts w:ascii="Times New Roman" w:eastAsia="標楷體" w:hAnsi="Times New Roman" w:cs="Times New Roman"/>
                <w:spacing w:val="-2"/>
                <w:kern w:val="0"/>
                <w:szCs w:val="24"/>
              </w:rPr>
              <w:t xml:space="preserve">IF </w:t>
            </w:r>
            <w:r w:rsidR="004714D2" w:rsidRPr="004E2124">
              <w:rPr>
                <w:rFonts w:ascii="Times New Roman" w:eastAsia="標楷體" w:hAnsi="Times New Roman" w:cs="Times New Roman"/>
                <w:spacing w:val="-2"/>
                <w:kern w:val="0"/>
                <w:szCs w:val="24"/>
              </w:rPr>
              <w:t xml:space="preserve">of </w:t>
            </w:r>
            <w:r w:rsidRPr="004E2124">
              <w:rPr>
                <w:rFonts w:ascii="Times New Roman" w:eastAsia="標楷體" w:hAnsi="Times New Roman" w:cs="Times New Roman"/>
                <w:spacing w:val="-2"/>
                <w:kern w:val="0"/>
                <w:szCs w:val="24"/>
              </w:rPr>
              <w:t>2.0 or above or ranked within the top 30% in relevant field</w:t>
            </w:r>
            <w:r w:rsidR="00BC6408" w:rsidRPr="004E2124">
              <w:rPr>
                <w:rFonts w:ascii="Times New Roman" w:eastAsia="標楷體" w:hAnsi="Times New Roman" w:cs="Times New Roman"/>
                <w:spacing w:val="-2"/>
                <w:kern w:val="0"/>
                <w:szCs w:val="24"/>
              </w:rPr>
              <w:t>s</w:t>
            </w:r>
            <w:r w:rsidR="00121573" w:rsidRPr="004E2124">
              <w:rPr>
                <w:rFonts w:ascii="Times New Roman" w:eastAsia="標楷體" w:hAnsi="Times New Roman" w:cs="Times New Roman"/>
                <w:spacing w:val="-2"/>
                <w:kern w:val="0"/>
                <w:szCs w:val="24"/>
              </w:rPr>
              <w:t xml:space="preserve"> of their studies</w:t>
            </w:r>
            <w:r w:rsidRPr="004E2124">
              <w:rPr>
                <w:rFonts w:ascii="Times New Roman" w:eastAsia="標楷體" w:hAnsi="Times New Roman" w:cs="Times New Roman"/>
                <w:spacing w:val="-2"/>
                <w:kern w:val="0"/>
                <w:szCs w:val="24"/>
              </w:rPr>
              <w:t>.</w:t>
            </w:r>
          </w:p>
          <w:p w:rsidR="00433DF2" w:rsidRPr="004E2124" w:rsidRDefault="00433DF2" w:rsidP="00433DF2">
            <w:pPr>
              <w:kinsoku w:val="0"/>
              <w:overflowPunct w:val="0"/>
              <w:autoSpaceDE w:val="0"/>
              <w:autoSpaceDN w:val="0"/>
              <w:adjustRightInd w:val="0"/>
              <w:spacing w:before="2" w:line="256" w:lineRule="auto"/>
              <w:ind w:left="1447" w:right="49" w:hanging="569"/>
              <w:rPr>
                <w:rFonts w:ascii="Times New Roman" w:eastAsia="標楷體" w:hAnsi="Times New Roman" w:cs="Times New Roman"/>
                <w:kern w:val="0"/>
                <w:szCs w:val="24"/>
              </w:rPr>
            </w:pPr>
            <w:r w:rsidRPr="004E2124">
              <w:rPr>
                <w:rFonts w:ascii="Times New Roman" w:eastAsia="標楷體" w:hAnsi="Times New Roman" w:cs="Times New Roman"/>
                <w:spacing w:val="-8"/>
                <w:kern w:val="0"/>
                <w:szCs w:val="24"/>
              </w:rPr>
              <w:t>(</w:t>
            </w:r>
            <w:r w:rsidRPr="004E2124">
              <w:rPr>
                <w:rFonts w:ascii="Times New Roman" w:eastAsia="標楷體" w:hAnsi="Times New Roman" w:cs="Times New Roman"/>
                <w:spacing w:val="-8"/>
                <w:kern w:val="0"/>
                <w:szCs w:val="24"/>
              </w:rPr>
              <w:t>二</w:t>
            </w:r>
            <w:r w:rsidRPr="004E2124">
              <w:rPr>
                <w:rFonts w:ascii="Times New Roman" w:eastAsia="標楷體" w:hAnsi="Times New Roman" w:cs="Times New Roman"/>
                <w:spacing w:val="-8"/>
                <w:kern w:val="0"/>
                <w:szCs w:val="24"/>
              </w:rPr>
              <w:t xml:space="preserve">) </w:t>
            </w:r>
            <w:r w:rsidRPr="004E2124">
              <w:rPr>
                <w:rFonts w:ascii="Times New Roman" w:eastAsia="標楷體" w:hAnsi="Times New Roman" w:cs="Times New Roman"/>
                <w:kern w:val="0"/>
                <w:szCs w:val="24"/>
              </w:rPr>
              <w:t>2</w:t>
            </w:r>
            <w:r w:rsidRPr="004E2124">
              <w:rPr>
                <w:rFonts w:ascii="Times New Roman" w:eastAsia="標楷體" w:hAnsi="Times New Roman" w:cs="Times New Roman"/>
                <w:spacing w:val="-15"/>
                <w:kern w:val="0"/>
                <w:szCs w:val="24"/>
              </w:rPr>
              <w:t xml:space="preserve"> </w:t>
            </w:r>
            <w:r w:rsidRPr="004E2124">
              <w:rPr>
                <w:rFonts w:ascii="Times New Roman" w:eastAsia="標楷體" w:hAnsi="Times New Roman" w:cs="Times New Roman"/>
                <w:spacing w:val="-5"/>
                <w:kern w:val="0"/>
                <w:szCs w:val="24"/>
              </w:rPr>
              <w:t>篇論文中有</w:t>
            </w:r>
            <w:r w:rsidRPr="004E2124">
              <w:rPr>
                <w:rFonts w:ascii="Times New Roman" w:eastAsia="標楷體" w:hAnsi="Times New Roman" w:cs="Times New Roman"/>
                <w:spacing w:val="-5"/>
                <w:kern w:val="0"/>
                <w:szCs w:val="24"/>
              </w:rPr>
              <w:t xml:space="preserve"> </w:t>
            </w:r>
            <w:r w:rsidRPr="004E2124">
              <w:rPr>
                <w:rFonts w:ascii="Times New Roman" w:eastAsia="標楷體" w:hAnsi="Times New Roman" w:cs="Times New Roman"/>
                <w:kern w:val="0"/>
                <w:szCs w:val="24"/>
              </w:rPr>
              <w:t>1</w:t>
            </w:r>
            <w:r w:rsidRPr="004E2124">
              <w:rPr>
                <w:rFonts w:ascii="Times New Roman" w:eastAsia="標楷體" w:hAnsi="Times New Roman" w:cs="Times New Roman"/>
                <w:spacing w:val="-15"/>
                <w:kern w:val="0"/>
                <w:szCs w:val="24"/>
              </w:rPr>
              <w:t xml:space="preserve"> </w:t>
            </w:r>
            <w:r w:rsidRPr="004E2124">
              <w:rPr>
                <w:rFonts w:ascii="Times New Roman" w:eastAsia="標楷體" w:hAnsi="Times New Roman" w:cs="Times New Roman"/>
                <w:spacing w:val="-8"/>
                <w:kern w:val="0"/>
                <w:szCs w:val="24"/>
              </w:rPr>
              <w:t>篇以第</w:t>
            </w:r>
            <w:r w:rsidRPr="004E2124">
              <w:rPr>
                <w:rFonts w:ascii="Times New Roman" w:eastAsia="標楷體" w:hAnsi="Times New Roman" w:cs="Times New Roman"/>
                <w:spacing w:val="-8"/>
                <w:kern w:val="0"/>
                <w:szCs w:val="24"/>
              </w:rPr>
              <w:t xml:space="preserve"> </w:t>
            </w:r>
            <w:r w:rsidRPr="004E2124">
              <w:rPr>
                <w:rFonts w:ascii="Times New Roman" w:eastAsia="標楷體" w:hAnsi="Times New Roman" w:cs="Times New Roman"/>
                <w:kern w:val="0"/>
                <w:szCs w:val="24"/>
              </w:rPr>
              <w:t>1</w:t>
            </w:r>
            <w:r w:rsidRPr="004E2124">
              <w:rPr>
                <w:rFonts w:ascii="Times New Roman" w:eastAsia="標楷體" w:hAnsi="Times New Roman" w:cs="Times New Roman"/>
                <w:spacing w:val="-15"/>
                <w:kern w:val="0"/>
                <w:szCs w:val="24"/>
              </w:rPr>
              <w:t xml:space="preserve"> </w:t>
            </w:r>
            <w:r w:rsidRPr="004E2124">
              <w:rPr>
                <w:rFonts w:ascii="Times New Roman" w:eastAsia="標楷體" w:hAnsi="Times New Roman" w:cs="Times New Roman"/>
                <w:kern w:val="0"/>
                <w:szCs w:val="24"/>
              </w:rPr>
              <w:t>作者發表於</w:t>
            </w:r>
            <w:r w:rsidRPr="004E2124">
              <w:rPr>
                <w:rFonts w:ascii="Times New Roman" w:eastAsia="標楷體" w:hAnsi="Times New Roman" w:cs="Times New Roman"/>
                <w:kern w:val="0"/>
                <w:szCs w:val="24"/>
              </w:rPr>
              <w:t>SCI</w:t>
            </w:r>
            <w:r w:rsidRPr="004E2124">
              <w:rPr>
                <w:rFonts w:ascii="Times New Roman" w:eastAsia="標楷體" w:hAnsi="Times New Roman" w:cs="Times New Roman"/>
                <w:spacing w:val="-15"/>
                <w:kern w:val="0"/>
                <w:szCs w:val="24"/>
              </w:rPr>
              <w:t xml:space="preserve"> </w:t>
            </w:r>
            <w:r w:rsidRPr="004E2124">
              <w:rPr>
                <w:rFonts w:ascii="Times New Roman" w:eastAsia="標楷體" w:hAnsi="Times New Roman" w:cs="Times New Roman"/>
                <w:kern w:val="0"/>
                <w:szCs w:val="24"/>
              </w:rPr>
              <w:t>之</w:t>
            </w:r>
            <w:r w:rsidRPr="004E2124">
              <w:rPr>
                <w:rFonts w:ascii="Times New Roman" w:eastAsia="標楷體" w:hAnsi="Times New Roman" w:cs="Times New Roman"/>
                <w:kern w:val="0"/>
                <w:szCs w:val="24"/>
              </w:rPr>
              <w:t>I.F.</w:t>
            </w:r>
            <w:r w:rsidRPr="004E2124">
              <w:rPr>
                <w:rFonts w:ascii="Times New Roman" w:eastAsia="標楷體" w:hAnsi="Times New Roman" w:cs="Times New Roman"/>
                <w:spacing w:val="-15"/>
                <w:kern w:val="0"/>
                <w:szCs w:val="24"/>
              </w:rPr>
              <w:t>在</w:t>
            </w:r>
            <w:r w:rsidRPr="004E2124">
              <w:rPr>
                <w:rFonts w:ascii="Times New Roman" w:eastAsia="標楷體" w:hAnsi="Times New Roman" w:cs="Times New Roman"/>
                <w:spacing w:val="-15"/>
                <w:kern w:val="0"/>
                <w:szCs w:val="24"/>
              </w:rPr>
              <w:t xml:space="preserve"> </w:t>
            </w:r>
            <w:r w:rsidRPr="004E2124">
              <w:rPr>
                <w:rFonts w:ascii="Times New Roman" w:eastAsia="標楷體" w:hAnsi="Times New Roman" w:cs="Times New Roman"/>
                <w:kern w:val="0"/>
                <w:szCs w:val="24"/>
              </w:rPr>
              <w:t>5.0(</w:t>
            </w:r>
            <w:r w:rsidRPr="004E2124">
              <w:rPr>
                <w:rFonts w:ascii="Times New Roman" w:eastAsia="標楷體" w:hAnsi="Times New Roman" w:cs="Times New Roman"/>
                <w:kern w:val="0"/>
                <w:szCs w:val="24"/>
              </w:rPr>
              <w:t>含</w:t>
            </w:r>
            <w:r w:rsidRPr="004E2124">
              <w:rPr>
                <w:rFonts w:ascii="Times New Roman" w:eastAsia="標楷體" w:hAnsi="Times New Roman" w:cs="Times New Roman"/>
                <w:kern w:val="0"/>
                <w:szCs w:val="24"/>
              </w:rPr>
              <w:t>)</w:t>
            </w:r>
            <w:r w:rsidRPr="004E2124">
              <w:rPr>
                <w:rFonts w:ascii="Times New Roman" w:eastAsia="標楷體" w:hAnsi="Times New Roman" w:cs="Times New Roman"/>
                <w:spacing w:val="-10"/>
                <w:kern w:val="0"/>
                <w:szCs w:val="24"/>
              </w:rPr>
              <w:t>以上之期刊，另</w:t>
            </w:r>
            <w:r w:rsidRPr="004E2124">
              <w:rPr>
                <w:rFonts w:ascii="Times New Roman" w:eastAsia="標楷體" w:hAnsi="Times New Roman" w:cs="Times New Roman"/>
                <w:spacing w:val="-10"/>
                <w:kern w:val="0"/>
                <w:szCs w:val="24"/>
              </w:rPr>
              <w:t xml:space="preserve"> </w:t>
            </w:r>
            <w:r w:rsidRPr="004E2124">
              <w:rPr>
                <w:rFonts w:ascii="Times New Roman" w:eastAsia="標楷體" w:hAnsi="Times New Roman" w:cs="Times New Roman"/>
                <w:kern w:val="0"/>
                <w:szCs w:val="24"/>
              </w:rPr>
              <w:t xml:space="preserve">1 </w:t>
            </w:r>
            <w:r w:rsidRPr="004E2124">
              <w:rPr>
                <w:rFonts w:ascii="Times New Roman" w:eastAsia="標楷體" w:hAnsi="Times New Roman" w:cs="Times New Roman"/>
                <w:spacing w:val="-3"/>
                <w:kern w:val="0"/>
                <w:szCs w:val="24"/>
              </w:rPr>
              <w:t>篇發表於任何</w:t>
            </w:r>
            <w:r w:rsidRPr="004E2124">
              <w:rPr>
                <w:rFonts w:ascii="Times New Roman" w:eastAsia="標楷體" w:hAnsi="Times New Roman" w:cs="Times New Roman"/>
                <w:spacing w:val="-3"/>
                <w:kern w:val="0"/>
                <w:szCs w:val="24"/>
              </w:rPr>
              <w:t xml:space="preserve"> </w:t>
            </w:r>
            <w:r w:rsidRPr="004E2124">
              <w:rPr>
                <w:rFonts w:ascii="Times New Roman" w:eastAsia="標楷體" w:hAnsi="Times New Roman" w:cs="Times New Roman"/>
                <w:kern w:val="0"/>
                <w:szCs w:val="24"/>
              </w:rPr>
              <w:t xml:space="preserve">SCI </w:t>
            </w:r>
            <w:r w:rsidRPr="004E2124">
              <w:rPr>
                <w:rFonts w:ascii="Times New Roman" w:eastAsia="標楷體" w:hAnsi="Times New Roman" w:cs="Times New Roman"/>
                <w:kern w:val="0"/>
                <w:szCs w:val="24"/>
              </w:rPr>
              <w:t>期刊。</w:t>
            </w:r>
          </w:p>
          <w:p w:rsidR="0053254B" w:rsidRPr="004E2124" w:rsidRDefault="0053254B" w:rsidP="004714D2">
            <w:pPr>
              <w:kinsoku w:val="0"/>
              <w:overflowPunct w:val="0"/>
              <w:autoSpaceDE w:val="0"/>
              <w:autoSpaceDN w:val="0"/>
              <w:adjustRightInd w:val="0"/>
              <w:spacing w:before="24" w:line="256" w:lineRule="auto"/>
              <w:ind w:left="881" w:right="102" w:hanging="3"/>
              <w:jc w:val="both"/>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w:t>
            </w:r>
            <w:r w:rsidR="00130B96" w:rsidRPr="004E2124">
              <w:rPr>
                <w:rFonts w:ascii="Times New Roman" w:eastAsia="標楷體" w:hAnsi="Times New Roman" w:cs="Times New Roman"/>
                <w:kern w:val="0"/>
                <w:szCs w:val="24"/>
              </w:rPr>
              <w:t>2</w:t>
            </w:r>
            <w:r w:rsidRPr="004E2124">
              <w:rPr>
                <w:rFonts w:ascii="Times New Roman" w:eastAsia="標楷體" w:hAnsi="Times New Roman" w:cs="Times New Roman"/>
                <w:kern w:val="0"/>
                <w:szCs w:val="24"/>
              </w:rPr>
              <w:t>)</w:t>
            </w:r>
            <w:r w:rsidR="00130B96" w:rsidRPr="004E2124">
              <w:rPr>
                <w:rFonts w:ascii="Times New Roman" w:eastAsia="標楷體" w:hAnsi="Times New Roman" w:cs="Times New Roman"/>
                <w:kern w:val="0"/>
                <w:szCs w:val="24"/>
              </w:rPr>
              <w:t xml:space="preserve"> They shall publish one original </w:t>
            </w:r>
            <w:r w:rsidR="004714D2" w:rsidRPr="004E2124">
              <w:rPr>
                <w:rFonts w:ascii="Times New Roman" w:eastAsia="標楷體" w:hAnsi="Times New Roman" w:cs="Times New Roman"/>
                <w:kern w:val="0"/>
                <w:szCs w:val="24"/>
              </w:rPr>
              <w:t>article</w:t>
            </w:r>
            <w:r w:rsidR="00130B96" w:rsidRPr="004E2124">
              <w:rPr>
                <w:rFonts w:ascii="Times New Roman" w:eastAsia="標楷體" w:hAnsi="Times New Roman" w:cs="Times New Roman"/>
                <w:kern w:val="0"/>
                <w:szCs w:val="24"/>
              </w:rPr>
              <w:t xml:space="preserve"> </w:t>
            </w:r>
            <w:r w:rsidR="00BC6408" w:rsidRPr="004E2124">
              <w:rPr>
                <w:rFonts w:ascii="Times New Roman" w:eastAsia="標楷體" w:hAnsi="Times New Roman" w:cs="Times New Roman"/>
                <w:kern w:val="0"/>
                <w:szCs w:val="24"/>
              </w:rPr>
              <w:t xml:space="preserve">as the first author </w:t>
            </w:r>
            <w:r w:rsidR="006F2DB1" w:rsidRPr="004E2124">
              <w:rPr>
                <w:rFonts w:ascii="Times New Roman" w:eastAsia="標楷體" w:hAnsi="Times New Roman" w:cs="Times New Roman"/>
                <w:kern w:val="0"/>
                <w:szCs w:val="24"/>
              </w:rPr>
              <w:t>in an SCI</w:t>
            </w:r>
            <w:r w:rsidR="00130B96" w:rsidRPr="004E2124">
              <w:rPr>
                <w:rFonts w:ascii="Times New Roman" w:eastAsia="標楷體" w:hAnsi="Times New Roman" w:cs="Times New Roman"/>
                <w:kern w:val="0"/>
                <w:szCs w:val="24"/>
              </w:rPr>
              <w:t xml:space="preserve"> journal with </w:t>
            </w:r>
            <w:r w:rsidR="004714D2" w:rsidRPr="004E2124">
              <w:rPr>
                <w:rFonts w:ascii="Times New Roman" w:eastAsia="標楷體" w:hAnsi="Times New Roman" w:cs="Times New Roman"/>
                <w:kern w:val="0"/>
                <w:szCs w:val="24"/>
              </w:rPr>
              <w:t xml:space="preserve">an </w:t>
            </w:r>
            <w:r w:rsidR="00130B96" w:rsidRPr="004E2124">
              <w:rPr>
                <w:rFonts w:ascii="Times New Roman" w:eastAsia="標楷體" w:hAnsi="Times New Roman" w:cs="Times New Roman"/>
                <w:kern w:val="0"/>
                <w:szCs w:val="24"/>
              </w:rPr>
              <w:t xml:space="preserve">IF </w:t>
            </w:r>
            <w:r w:rsidR="004714D2" w:rsidRPr="004E2124">
              <w:rPr>
                <w:rFonts w:ascii="Times New Roman" w:eastAsia="標楷體" w:hAnsi="Times New Roman" w:cs="Times New Roman"/>
                <w:kern w:val="0"/>
                <w:szCs w:val="24"/>
              </w:rPr>
              <w:t xml:space="preserve">of </w:t>
            </w:r>
            <w:r w:rsidR="00130B96" w:rsidRPr="004E2124">
              <w:rPr>
                <w:rFonts w:ascii="Times New Roman" w:eastAsia="標楷體" w:hAnsi="Times New Roman" w:cs="Times New Roman"/>
                <w:kern w:val="0"/>
                <w:szCs w:val="24"/>
              </w:rPr>
              <w:t xml:space="preserve">5.0 or </w:t>
            </w:r>
            <w:r w:rsidR="00130B96" w:rsidRPr="004E2124">
              <w:rPr>
                <w:rFonts w:ascii="Times New Roman" w:eastAsia="標楷體" w:hAnsi="Times New Roman" w:cs="Times New Roman"/>
                <w:spacing w:val="-2"/>
                <w:kern w:val="0"/>
                <w:szCs w:val="24"/>
              </w:rPr>
              <w:t>above</w:t>
            </w:r>
            <w:r w:rsidR="00130B96" w:rsidRPr="004E2124">
              <w:rPr>
                <w:rFonts w:ascii="Times New Roman" w:eastAsia="標楷體" w:hAnsi="Times New Roman" w:cs="Times New Roman"/>
                <w:kern w:val="0"/>
                <w:szCs w:val="24"/>
              </w:rPr>
              <w:t xml:space="preserve"> and the other original </w:t>
            </w:r>
            <w:r w:rsidR="004714D2" w:rsidRPr="004E2124">
              <w:rPr>
                <w:rFonts w:ascii="Times New Roman" w:eastAsia="標楷體" w:hAnsi="Times New Roman" w:cs="Times New Roman"/>
                <w:kern w:val="0"/>
                <w:szCs w:val="24"/>
              </w:rPr>
              <w:t>article</w:t>
            </w:r>
            <w:r w:rsidR="00130B96" w:rsidRPr="004E2124">
              <w:rPr>
                <w:rFonts w:ascii="Times New Roman" w:eastAsia="標楷體" w:hAnsi="Times New Roman" w:cs="Times New Roman"/>
                <w:kern w:val="0"/>
                <w:szCs w:val="24"/>
              </w:rPr>
              <w:t xml:space="preserve"> in any journal.</w:t>
            </w:r>
          </w:p>
          <w:p w:rsidR="00433DF2" w:rsidRPr="004E2124" w:rsidRDefault="00433DF2" w:rsidP="00433DF2">
            <w:pPr>
              <w:kinsoku w:val="0"/>
              <w:overflowPunct w:val="0"/>
              <w:autoSpaceDE w:val="0"/>
              <w:autoSpaceDN w:val="0"/>
              <w:adjustRightInd w:val="0"/>
              <w:spacing w:before="3"/>
              <w:ind w:left="278"/>
              <w:rPr>
                <w:rFonts w:ascii="Times New Roman" w:eastAsia="標楷體" w:hAnsi="Times New Roman" w:cs="Times New Roman"/>
                <w:kern w:val="0"/>
                <w:szCs w:val="24"/>
              </w:rPr>
            </w:pPr>
            <w:r w:rsidRPr="004E2124">
              <w:rPr>
                <w:rFonts w:ascii="Times New Roman" w:eastAsia="標楷體" w:hAnsi="Times New Roman" w:cs="Times New Roman"/>
                <w:spacing w:val="-30"/>
                <w:kern w:val="0"/>
                <w:szCs w:val="24"/>
              </w:rPr>
              <w:t>自</w:t>
            </w:r>
            <w:r w:rsidRPr="004E2124">
              <w:rPr>
                <w:rFonts w:ascii="Times New Roman" w:eastAsia="標楷體" w:hAnsi="Times New Roman" w:cs="Times New Roman"/>
                <w:spacing w:val="-30"/>
                <w:kern w:val="0"/>
                <w:szCs w:val="24"/>
              </w:rPr>
              <w:t xml:space="preserve"> </w:t>
            </w:r>
            <w:r w:rsidRPr="004E2124">
              <w:rPr>
                <w:rFonts w:ascii="Times New Roman" w:eastAsia="標楷體" w:hAnsi="Times New Roman" w:cs="Times New Roman"/>
                <w:kern w:val="0"/>
                <w:szCs w:val="24"/>
              </w:rPr>
              <w:t>95</w:t>
            </w:r>
            <w:r w:rsidRPr="004E2124">
              <w:rPr>
                <w:rFonts w:ascii="Times New Roman" w:eastAsia="標楷體" w:hAnsi="Times New Roman" w:cs="Times New Roman"/>
                <w:spacing w:val="-15"/>
                <w:kern w:val="0"/>
                <w:szCs w:val="24"/>
              </w:rPr>
              <w:t xml:space="preserve"> </w:t>
            </w:r>
            <w:r w:rsidRPr="004E2124">
              <w:rPr>
                <w:rFonts w:ascii="Times New Roman" w:eastAsia="標楷體" w:hAnsi="Times New Roman" w:cs="Times New Roman"/>
                <w:spacing w:val="-4"/>
                <w:kern w:val="0"/>
                <w:szCs w:val="24"/>
              </w:rPr>
              <w:t>學年度以後，博士班學生入學未滿</w:t>
            </w:r>
            <w:r w:rsidRPr="004E2124">
              <w:rPr>
                <w:rFonts w:ascii="Times New Roman" w:eastAsia="標楷體" w:hAnsi="Times New Roman" w:cs="Times New Roman"/>
                <w:spacing w:val="-4"/>
                <w:kern w:val="0"/>
                <w:szCs w:val="24"/>
              </w:rPr>
              <w:t xml:space="preserve"> </w:t>
            </w:r>
            <w:r w:rsidRPr="004E2124">
              <w:rPr>
                <w:rFonts w:ascii="Times New Roman" w:eastAsia="標楷體" w:hAnsi="Times New Roman" w:cs="Times New Roman"/>
                <w:kern w:val="0"/>
                <w:szCs w:val="24"/>
              </w:rPr>
              <w:t>3</w:t>
            </w:r>
            <w:r w:rsidRPr="004E2124">
              <w:rPr>
                <w:rFonts w:ascii="Times New Roman" w:eastAsia="標楷體" w:hAnsi="Times New Roman" w:cs="Times New Roman"/>
                <w:spacing w:val="-15"/>
                <w:kern w:val="0"/>
                <w:szCs w:val="24"/>
              </w:rPr>
              <w:t xml:space="preserve"> </w:t>
            </w:r>
            <w:r w:rsidRPr="004E2124">
              <w:rPr>
                <w:rFonts w:ascii="Times New Roman" w:eastAsia="標楷體" w:hAnsi="Times New Roman" w:cs="Times New Roman"/>
                <w:spacing w:val="-10"/>
                <w:kern w:val="0"/>
                <w:szCs w:val="24"/>
              </w:rPr>
              <w:t>年者，除有</w:t>
            </w:r>
            <w:r w:rsidRPr="004E2124">
              <w:rPr>
                <w:rFonts w:ascii="Times New Roman" w:eastAsia="標楷體" w:hAnsi="Times New Roman" w:cs="Times New Roman"/>
                <w:spacing w:val="-10"/>
                <w:kern w:val="0"/>
                <w:szCs w:val="24"/>
              </w:rPr>
              <w:t xml:space="preserve"> </w:t>
            </w:r>
            <w:r w:rsidRPr="004E2124">
              <w:rPr>
                <w:rFonts w:ascii="Times New Roman" w:eastAsia="標楷體" w:hAnsi="Times New Roman" w:cs="Times New Roman"/>
                <w:kern w:val="0"/>
                <w:szCs w:val="24"/>
              </w:rPr>
              <w:t>1</w:t>
            </w:r>
            <w:r w:rsidRPr="004E2124">
              <w:rPr>
                <w:rFonts w:ascii="Times New Roman" w:eastAsia="標楷體" w:hAnsi="Times New Roman" w:cs="Times New Roman"/>
                <w:spacing w:val="-15"/>
                <w:kern w:val="0"/>
                <w:szCs w:val="24"/>
              </w:rPr>
              <w:t xml:space="preserve"> </w:t>
            </w:r>
            <w:r w:rsidRPr="004E2124">
              <w:rPr>
                <w:rFonts w:ascii="Times New Roman" w:eastAsia="標楷體" w:hAnsi="Times New Roman" w:cs="Times New Roman"/>
                <w:spacing w:val="-15"/>
                <w:kern w:val="0"/>
                <w:szCs w:val="24"/>
              </w:rPr>
              <w:t>篇以第</w:t>
            </w:r>
            <w:r w:rsidRPr="004E2124">
              <w:rPr>
                <w:rFonts w:ascii="Times New Roman" w:eastAsia="標楷體" w:hAnsi="Times New Roman" w:cs="Times New Roman"/>
                <w:spacing w:val="-15"/>
                <w:kern w:val="0"/>
                <w:szCs w:val="24"/>
              </w:rPr>
              <w:t xml:space="preserve"> </w:t>
            </w:r>
            <w:r w:rsidRPr="004E2124">
              <w:rPr>
                <w:rFonts w:ascii="Times New Roman" w:eastAsia="標楷體" w:hAnsi="Times New Roman" w:cs="Times New Roman"/>
                <w:kern w:val="0"/>
                <w:szCs w:val="24"/>
              </w:rPr>
              <w:t>1</w:t>
            </w:r>
            <w:r w:rsidRPr="004E2124">
              <w:rPr>
                <w:rFonts w:ascii="Times New Roman" w:eastAsia="標楷體" w:hAnsi="Times New Roman" w:cs="Times New Roman"/>
                <w:spacing w:val="-15"/>
                <w:kern w:val="0"/>
                <w:szCs w:val="24"/>
              </w:rPr>
              <w:t xml:space="preserve"> </w:t>
            </w:r>
            <w:r w:rsidRPr="004E2124">
              <w:rPr>
                <w:rFonts w:ascii="Times New Roman" w:eastAsia="標楷體" w:hAnsi="Times New Roman" w:cs="Times New Roman"/>
                <w:spacing w:val="-10"/>
                <w:kern w:val="0"/>
                <w:szCs w:val="24"/>
              </w:rPr>
              <w:t>作者發表於</w:t>
            </w:r>
            <w:r w:rsidRPr="004E2124">
              <w:rPr>
                <w:rFonts w:ascii="Times New Roman" w:eastAsia="標楷體" w:hAnsi="Times New Roman" w:cs="Times New Roman"/>
                <w:spacing w:val="-10"/>
                <w:kern w:val="0"/>
                <w:szCs w:val="24"/>
              </w:rPr>
              <w:t xml:space="preserve"> </w:t>
            </w:r>
            <w:r w:rsidRPr="004E2124">
              <w:rPr>
                <w:rFonts w:ascii="Times New Roman" w:eastAsia="標楷體" w:hAnsi="Times New Roman" w:cs="Times New Roman"/>
                <w:kern w:val="0"/>
                <w:szCs w:val="24"/>
              </w:rPr>
              <w:t>SCI</w:t>
            </w:r>
          </w:p>
          <w:p w:rsidR="00433DF2" w:rsidRPr="004E2124" w:rsidRDefault="00433DF2" w:rsidP="00433DF2">
            <w:pPr>
              <w:kinsoku w:val="0"/>
              <w:overflowPunct w:val="0"/>
              <w:autoSpaceDE w:val="0"/>
              <w:autoSpaceDN w:val="0"/>
              <w:adjustRightInd w:val="0"/>
              <w:spacing w:before="24" w:line="319" w:lineRule="exact"/>
              <w:ind w:left="287"/>
              <w:rPr>
                <w:rFonts w:ascii="Times New Roman" w:eastAsia="標楷體" w:hAnsi="Times New Roman" w:cs="Times New Roman"/>
                <w:kern w:val="0"/>
                <w:szCs w:val="24"/>
              </w:rPr>
            </w:pPr>
            <w:r w:rsidRPr="004E2124">
              <w:rPr>
                <w:rFonts w:ascii="Times New Roman" w:eastAsia="標楷體" w:hAnsi="Times New Roman" w:cs="Times New Roman"/>
                <w:spacing w:val="-19"/>
                <w:kern w:val="0"/>
                <w:szCs w:val="24"/>
              </w:rPr>
              <w:t>之</w:t>
            </w:r>
            <w:r w:rsidRPr="004E2124">
              <w:rPr>
                <w:rFonts w:ascii="Times New Roman" w:eastAsia="標楷體" w:hAnsi="Times New Roman" w:cs="Times New Roman"/>
                <w:spacing w:val="-19"/>
                <w:kern w:val="0"/>
                <w:szCs w:val="24"/>
              </w:rPr>
              <w:t xml:space="preserve"> </w:t>
            </w:r>
            <w:r w:rsidRPr="004E2124">
              <w:rPr>
                <w:rFonts w:ascii="Times New Roman" w:eastAsia="標楷體" w:hAnsi="Times New Roman" w:cs="Times New Roman"/>
                <w:kern w:val="0"/>
                <w:szCs w:val="24"/>
              </w:rPr>
              <w:t>I.F.6.0(</w:t>
            </w:r>
            <w:r w:rsidRPr="004E2124">
              <w:rPr>
                <w:rFonts w:ascii="Times New Roman" w:eastAsia="標楷體" w:hAnsi="Times New Roman" w:cs="Times New Roman"/>
                <w:kern w:val="0"/>
                <w:szCs w:val="24"/>
              </w:rPr>
              <w:t>含</w:t>
            </w:r>
            <w:r w:rsidRPr="004E2124">
              <w:rPr>
                <w:rFonts w:ascii="Times New Roman" w:eastAsia="標楷體" w:hAnsi="Times New Roman" w:cs="Times New Roman"/>
                <w:kern w:val="0"/>
                <w:szCs w:val="24"/>
              </w:rPr>
              <w:t>)</w:t>
            </w:r>
            <w:r w:rsidRPr="004E2124">
              <w:rPr>
                <w:rFonts w:ascii="Times New Roman" w:eastAsia="標楷體" w:hAnsi="Times New Roman" w:cs="Times New Roman"/>
                <w:kern w:val="0"/>
                <w:szCs w:val="24"/>
              </w:rPr>
              <w:t>以上之期刊外，不得提前申請學位論文考試。</w:t>
            </w:r>
          </w:p>
          <w:p w:rsidR="00130B96" w:rsidRPr="004E2124" w:rsidRDefault="0088362A" w:rsidP="004714D2">
            <w:pPr>
              <w:kinsoku w:val="0"/>
              <w:overflowPunct w:val="0"/>
              <w:autoSpaceDE w:val="0"/>
              <w:autoSpaceDN w:val="0"/>
              <w:adjustRightInd w:val="0"/>
              <w:spacing w:before="24" w:line="319" w:lineRule="exact"/>
              <w:ind w:left="287"/>
              <w:jc w:val="both"/>
              <w:rPr>
                <w:rFonts w:ascii="Times New Roman" w:eastAsia="標楷體" w:hAnsi="Times New Roman" w:cs="Times New Roman"/>
                <w:kern w:val="0"/>
                <w:szCs w:val="24"/>
              </w:rPr>
            </w:pPr>
            <w:r w:rsidRPr="004E2124">
              <w:rPr>
                <w:rFonts w:ascii="Times New Roman" w:eastAsia="標楷體" w:hAnsi="Times New Roman" w:cs="Times New Roman"/>
                <w:kern w:val="0"/>
                <w:szCs w:val="24"/>
              </w:rPr>
              <w:t xml:space="preserve">For doctoral students enrolled in or after the academic year 2006, those who have been enrolled for less than 3 years shall not be permitted to apply for the degree dissertation exam in advance unless they have already published one original </w:t>
            </w:r>
            <w:r w:rsidR="004714D2" w:rsidRPr="004E2124">
              <w:rPr>
                <w:rFonts w:ascii="Times New Roman" w:eastAsia="標楷體" w:hAnsi="Times New Roman" w:cs="Times New Roman"/>
                <w:kern w:val="0"/>
                <w:szCs w:val="24"/>
              </w:rPr>
              <w:t>article</w:t>
            </w:r>
            <w:r w:rsidRPr="004E2124">
              <w:rPr>
                <w:rFonts w:ascii="Times New Roman" w:eastAsia="標楷體" w:hAnsi="Times New Roman" w:cs="Times New Roman"/>
                <w:kern w:val="0"/>
                <w:szCs w:val="24"/>
              </w:rPr>
              <w:t xml:space="preserve"> </w:t>
            </w:r>
            <w:r w:rsidR="00BC6408" w:rsidRPr="004E2124">
              <w:rPr>
                <w:rFonts w:ascii="Times New Roman" w:eastAsia="標楷體" w:hAnsi="Times New Roman" w:cs="Times New Roman"/>
                <w:kern w:val="0"/>
                <w:szCs w:val="24"/>
              </w:rPr>
              <w:t xml:space="preserve">as the first author </w:t>
            </w:r>
            <w:r w:rsidR="006F2DB1" w:rsidRPr="004E2124">
              <w:rPr>
                <w:rFonts w:ascii="Times New Roman" w:eastAsia="標楷體" w:hAnsi="Times New Roman" w:cs="Times New Roman"/>
                <w:kern w:val="0"/>
                <w:szCs w:val="24"/>
              </w:rPr>
              <w:t>in an SCI</w:t>
            </w:r>
            <w:r w:rsidRPr="004E2124">
              <w:rPr>
                <w:rFonts w:ascii="Times New Roman" w:eastAsia="標楷體" w:hAnsi="Times New Roman" w:cs="Times New Roman"/>
                <w:kern w:val="0"/>
                <w:szCs w:val="24"/>
              </w:rPr>
              <w:t xml:space="preserve"> journal with </w:t>
            </w:r>
            <w:r w:rsidR="004714D2" w:rsidRPr="004E2124">
              <w:rPr>
                <w:rFonts w:ascii="Times New Roman" w:eastAsia="標楷體" w:hAnsi="Times New Roman" w:cs="Times New Roman"/>
                <w:kern w:val="0"/>
                <w:szCs w:val="24"/>
              </w:rPr>
              <w:t xml:space="preserve">an </w:t>
            </w:r>
            <w:r w:rsidRPr="004E2124">
              <w:rPr>
                <w:rFonts w:ascii="Times New Roman" w:eastAsia="標楷體" w:hAnsi="Times New Roman" w:cs="Times New Roman"/>
                <w:kern w:val="0"/>
                <w:szCs w:val="24"/>
              </w:rPr>
              <w:t xml:space="preserve">IF </w:t>
            </w:r>
            <w:r w:rsidR="004714D2" w:rsidRPr="004E2124">
              <w:rPr>
                <w:rFonts w:ascii="Times New Roman" w:eastAsia="標楷體" w:hAnsi="Times New Roman" w:cs="Times New Roman"/>
                <w:kern w:val="0"/>
                <w:szCs w:val="24"/>
              </w:rPr>
              <w:t xml:space="preserve">of </w:t>
            </w:r>
            <w:r w:rsidRPr="004E2124">
              <w:rPr>
                <w:rFonts w:ascii="Times New Roman" w:eastAsia="標楷體" w:hAnsi="Times New Roman" w:cs="Times New Roman"/>
                <w:kern w:val="0"/>
                <w:szCs w:val="24"/>
              </w:rPr>
              <w:t>6.0 or above.</w:t>
            </w:r>
          </w:p>
        </w:tc>
      </w:tr>
      <w:tr w:rsidR="00433DF2" w:rsidRPr="004E2124">
        <w:trPr>
          <w:trHeight w:val="1752"/>
        </w:trPr>
        <w:tc>
          <w:tcPr>
            <w:tcW w:w="1049" w:type="dxa"/>
            <w:tcBorders>
              <w:top w:val="none" w:sz="6" w:space="0" w:color="auto"/>
              <w:left w:val="none" w:sz="6" w:space="0" w:color="auto"/>
              <w:bottom w:val="none" w:sz="6" w:space="0" w:color="auto"/>
              <w:right w:val="none" w:sz="6" w:space="0" w:color="auto"/>
            </w:tcBorders>
          </w:tcPr>
          <w:p w:rsidR="00433DF2" w:rsidRPr="004E2124" w:rsidRDefault="00433DF2" w:rsidP="00433DF2">
            <w:pPr>
              <w:kinsoku w:val="0"/>
              <w:overflowPunct w:val="0"/>
              <w:autoSpaceDE w:val="0"/>
              <w:autoSpaceDN w:val="0"/>
              <w:adjustRightInd w:val="0"/>
              <w:spacing w:before="21"/>
              <w:ind w:left="50"/>
              <w:rPr>
                <w:rFonts w:ascii="Times New Roman" w:eastAsia="標楷體" w:hAnsi="Times New Roman" w:cs="Times New Roman"/>
                <w:kern w:val="0"/>
                <w:szCs w:val="24"/>
              </w:rPr>
            </w:pPr>
            <w:r w:rsidRPr="004E2124">
              <w:rPr>
                <w:rFonts w:ascii="Times New Roman" w:eastAsia="標楷體" w:hAnsi="Times New Roman" w:cs="Times New Roman"/>
                <w:spacing w:val="-11"/>
                <w:kern w:val="0"/>
                <w:szCs w:val="24"/>
              </w:rPr>
              <w:lastRenderedPageBreak/>
              <w:t>第</w:t>
            </w:r>
            <w:r w:rsidRPr="004E2124">
              <w:rPr>
                <w:rFonts w:ascii="Times New Roman" w:eastAsia="標楷體" w:hAnsi="Times New Roman" w:cs="Times New Roman"/>
                <w:spacing w:val="-11"/>
                <w:kern w:val="0"/>
                <w:szCs w:val="24"/>
              </w:rPr>
              <w:t xml:space="preserve"> </w:t>
            </w:r>
            <w:r w:rsidRPr="004E2124">
              <w:rPr>
                <w:rFonts w:ascii="Times New Roman" w:eastAsia="標楷體" w:hAnsi="Times New Roman" w:cs="Times New Roman"/>
                <w:kern w:val="0"/>
                <w:szCs w:val="24"/>
              </w:rPr>
              <w:t xml:space="preserve">4 </w:t>
            </w:r>
            <w:r w:rsidRPr="004E2124">
              <w:rPr>
                <w:rFonts w:ascii="Times New Roman" w:eastAsia="標楷體" w:hAnsi="Times New Roman" w:cs="Times New Roman"/>
                <w:kern w:val="0"/>
                <w:szCs w:val="24"/>
              </w:rPr>
              <w:t>條</w:t>
            </w:r>
          </w:p>
          <w:p w:rsidR="0088362A" w:rsidRPr="004E2124" w:rsidRDefault="0088362A" w:rsidP="00433DF2">
            <w:pPr>
              <w:kinsoku w:val="0"/>
              <w:overflowPunct w:val="0"/>
              <w:autoSpaceDE w:val="0"/>
              <w:autoSpaceDN w:val="0"/>
              <w:adjustRightInd w:val="0"/>
              <w:spacing w:before="21"/>
              <w:ind w:left="50"/>
              <w:rPr>
                <w:rFonts w:ascii="Times New Roman" w:eastAsia="標楷體" w:hAnsi="Times New Roman" w:cs="Times New Roman"/>
                <w:kern w:val="0"/>
                <w:szCs w:val="24"/>
              </w:rPr>
            </w:pPr>
            <w:r w:rsidRPr="004E2124">
              <w:rPr>
                <w:rFonts w:ascii="Times New Roman" w:eastAsia="標楷體" w:hAnsi="Times New Roman" w:cs="Times New Roman"/>
                <w:kern w:val="0"/>
                <w:szCs w:val="24"/>
              </w:rPr>
              <w:t>Article 4</w:t>
            </w:r>
          </w:p>
        </w:tc>
        <w:tc>
          <w:tcPr>
            <w:tcW w:w="8713" w:type="dxa"/>
            <w:tcBorders>
              <w:top w:val="none" w:sz="6" w:space="0" w:color="auto"/>
              <w:left w:val="none" w:sz="6" w:space="0" w:color="auto"/>
              <w:bottom w:val="none" w:sz="6" w:space="0" w:color="auto"/>
              <w:right w:val="none" w:sz="6" w:space="0" w:color="auto"/>
            </w:tcBorders>
          </w:tcPr>
          <w:p w:rsidR="0088362A" w:rsidRPr="004E2124" w:rsidRDefault="00433DF2" w:rsidP="0088362A">
            <w:pPr>
              <w:kinsoku w:val="0"/>
              <w:overflowPunct w:val="0"/>
              <w:autoSpaceDE w:val="0"/>
              <w:autoSpaceDN w:val="0"/>
              <w:adjustRightInd w:val="0"/>
              <w:spacing w:before="21" w:line="256" w:lineRule="auto"/>
              <w:ind w:left="311" w:right="2192" w:hanging="34"/>
              <w:rPr>
                <w:rFonts w:ascii="Times New Roman" w:eastAsia="標楷體" w:hAnsi="Times New Roman" w:cs="Times New Roman"/>
                <w:spacing w:val="-2"/>
                <w:kern w:val="0"/>
                <w:szCs w:val="24"/>
              </w:rPr>
            </w:pPr>
            <w:r w:rsidRPr="004E2124">
              <w:rPr>
                <w:rFonts w:ascii="Times New Roman" w:eastAsia="標楷體" w:hAnsi="Times New Roman" w:cs="Times New Roman"/>
                <w:spacing w:val="-2"/>
                <w:kern w:val="0"/>
                <w:szCs w:val="24"/>
              </w:rPr>
              <w:t>臨床醫學研究所博士班研究生申請學位論文考試資格如下：</w:t>
            </w:r>
          </w:p>
          <w:p w:rsidR="0088362A" w:rsidRPr="004E2124" w:rsidRDefault="0088362A" w:rsidP="00B23C51">
            <w:pPr>
              <w:kinsoku w:val="0"/>
              <w:overflowPunct w:val="0"/>
              <w:autoSpaceDE w:val="0"/>
              <w:autoSpaceDN w:val="0"/>
              <w:adjustRightInd w:val="0"/>
              <w:spacing w:before="21" w:line="256" w:lineRule="auto"/>
              <w:ind w:left="311" w:right="510" w:hanging="34"/>
              <w:jc w:val="both"/>
              <w:rPr>
                <w:rFonts w:ascii="Times New Roman" w:eastAsia="標楷體" w:hAnsi="Times New Roman" w:cs="Times New Roman"/>
                <w:spacing w:val="-2"/>
                <w:kern w:val="0"/>
                <w:szCs w:val="24"/>
              </w:rPr>
            </w:pPr>
            <w:r w:rsidRPr="004E2124">
              <w:rPr>
                <w:rFonts w:ascii="Times New Roman" w:eastAsia="標楷體" w:hAnsi="Times New Roman" w:cs="Times New Roman"/>
                <w:spacing w:val="-2"/>
                <w:kern w:val="0"/>
                <w:szCs w:val="24"/>
              </w:rPr>
              <w:t>The qualifications for doctoral students in the Graduate Institute of Clinical Medicine applying for the degree dissertation exam are as follows:</w:t>
            </w:r>
          </w:p>
          <w:p w:rsidR="00433DF2" w:rsidRPr="004E2124" w:rsidRDefault="00433DF2" w:rsidP="00B23C51">
            <w:pPr>
              <w:pStyle w:val="a7"/>
              <w:numPr>
                <w:ilvl w:val="0"/>
                <w:numId w:val="6"/>
              </w:numPr>
              <w:kinsoku w:val="0"/>
              <w:overflowPunct w:val="0"/>
              <w:spacing w:before="21" w:line="256" w:lineRule="auto"/>
              <w:ind w:right="2192"/>
              <w:rPr>
                <w:rFonts w:ascii="Times New Roman" w:cs="Times New Roman"/>
                <w:spacing w:val="-2"/>
              </w:rPr>
            </w:pPr>
            <w:r w:rsidRPr="004E2124">
              <w:rPr>
                <w:rFonts w:ascii="Times New Roman" w:cs="Times New Roman"/>
                <w:spacing w:val="-2"/>
              </w:rPr>
              <w:t>論文初稿經指導教授初審通過。</w:t>
            </w:r>
          </w:p>
          <w:p w:rsidR="00B23C51" w:rsidRPr="004E2124" w:rsidRDefault="00B23C51" w:rsidP="000B2B91">
            <w:pPr>
              <w:tabs>
                <w:tab w:val="left" w:pos="7774"/>
              </w:tabs>
              <w:kinsoku w:val="0"/>
              <w:overflowPunct w:val="0"/>
              <w:spacing w:before="21" w:line="256" w:lineRule="auto"/>
              <w:ind w:left="277" w:right="935"/>
              <w:jc w:val="both"/>
              <w:rPr>
                <w:rFonts w:ascii="Times New Roman" w:cs="Times New Roman"/>
                <w:spacing w:val="-2"/>
              </w:rPr>
            </w:pPr>
            <w:r w:rsidRPr="004E2124">
              <w:rPr>
                <w:rFonts w:ascii="Times New Roman" w:cs="Times New Roman" w:hint="eastAsia"/>
                <w:spacing w:val="-2"/>
              </w:rPr>
              <w:t>1</w:t>
            </w:r>
            <w:r w:rsidRPr="004E2124">
              <w:rPr>
                <w:rFonts w:ascii="Times New Roman" w:cs="Times New Roman"/>
                <w:spacing w:val="-2"/>
              </w:rPr>
              <w:t xml:space="preserve">. </w:t>
            </w:r>
            <w:r w:rsidR="008A7C2A" w:rsidRPr="004E2124">
              <w:rPr>
                <w:rFonts w:ascii="Times New Roman" w:cs="Times New Roman"/>
                <w:spacing w:val="-2"/>
              </w:rPr>
              <w:t>The preliminary draft of their dissertation shall pass the preliminary review by their advisor.</w:t>
            </w:r>
          </w:p>
          <w:p w:rsidR="00433DF2" w:rsidRPr="004E2124" w:rsidRDefault="00433DF2" w:rsidP="00433DF2">
            <w:pPr>
              <w:kinsoku w:val="0"/>
              <w:overflowPunct w:val="0"/>
              <w:autoSpaceDE w:val="0"/>
              <w:autoSpaceDN w:val="0"/>
              <w:adjustRightInd w:val="0"/>
              <w:spacing w:before="1" w:line="256" w:lineRule="auto"/>
              <w:ind w:left="806" w:right="134" w:hanging="495"/>
              <w:rPr>
                <w:rFonts w:ascii="Times New Roman" w:eastAsia="標楷體" w:hAnsi="Times New Roman" w:cs="Times New Roman"/>
                <w:spacing w:val="-2"/>
                <w:kern w:val="0"/>
                <w:szCs w:val="24"/>
              </w:rPr>
            </w:pPr>
            <w:r w:rsidRPr="004E2124">
              <w:rPr>
                <w:rFonts w:ascii="Times New Roman" w:eastAsia="標楷體" w:hAnsi="Times New Roman" w:cs="Times New Roman"/>
                <w:spacing w:val="-4"/>
                <w:kern w:val="0"/>
                <w:szCs w:val="24"/>
              </w:rPr>
              <w:t>二、畢業時須提出</w:t>
            </w:r>
            <w:r w:rsidRPr="004E2124">
              <w:rPr>
                <w:rFonts w:ascii="Times New Roman" w:eastAsia="標楷體" w:hAnsi="Times New Roman" w:cs="Times New Roman"/>
                <w:spacing w:val="-4"/>
                <w:kern w:val="0"/>
                <w:szCs w:val="24"/>
              </w:rPr>
              <w:t xml:space="preserve"> </w:t>
            </w:r>
            <w:r w:rsidRPr="004E2124">
              <w:rPr>
                <w:rFonts w:ascii="Times New Roman" w:eastAsia="標楷體" w:hAnsi="Times New Roman" w:cs="Times New Roman"/>
                <w:kern w:val="0"/>
                <w:szCs w:val="24"/>
              </w:rPr>
              <w:t>2</w:t>
            </w:r>
            <w:r w:rsidRPr="004E2124">
              <w:rPr>
                <w:rFonts w:ascii="Times New Roman" w:eastAsia="標楷體" w:hAnsi="Times New Roman" w:cs="Times New Roman"/>
                <w:spacing w:val="33"/>
                <w:kern w:val="0"/>
                <w:szCs w:val="24"/>
              </w:rPr>
              <w:t xml:space="preserve"> </w:t>
            </w:r>
            <w:r w:rsidRPr="004E2124">
              <w:rPr>
                <w:rFonts w:ascii="Times New Roman" w:eastAsia="標楷體" w:hAnsi="Times New Roman" w:cs="Times New Roman"/>
                <w:kern w:val="0"/>
                <w:szCs w:val="24"/>
              </w:rPr>
              <w:t>篇原著期刊論文，須在就讀博士課程期間完成</w:t>
            </w:r>
            <w:proofErr w:type="gramStart"/>
            <w:r w:rsidRPr="004E2124">
              <w:rPr>
                <w:rFonts w:ascii="Times New Roman" w:eastAsia="標楷體" w:hAnsi="Times New Roman" w:cs="Times New Roman"/>
                <w:kern w:val="0"/>
                <w:szCs w:val="24"/>
              </w:rPr>
              <w:t>且均為博士</w:t>
            </w:r>
            <w:proofErr w:type="gramEnd"/>
            <w:r w:rsidRPr="004E2124">
              <w:rPr>
                <w:rFonts w:ascii="Times New Roman" w:eastAsia="標楷體" w:hAnsi="Times New Roman" w:cs="Times New Roman"/>
                <w:spacing w:val="-2"/>
                <w:kern w:val="0"/>
                <w:szCs w:val="24"/>
              </w:rPr>
              <w:t>論文之一部分，並符合下列條件之一：</w:t>
            </w:r>
          </w:p>
          <w:p w:rsidR="008A7C2A" w:rsidRPr="004E2124" w:rsidRDefault="008A7C2A" w:rsidP="000B2B91">
            <w:pPr>
              <w:tabs>
                <w:tab w:val="left" w:pos="7774"/>
              </w:tabs>
              <w:kinsoku w:val="0"/>
              <w:overflowPunct w:val="0"/>
              <w:spacing w:before="21" w:line="256" w:lineRule="auto"/>
              <w:ind w:left="277" w:right="935"/>
              <w:jc w:val="both"/>
              <w:rPr>
                <w:rFonts w:ascii="Times New Roman" w:eastAsia="標楷體" w:hAnsi="Times New Roman" w:cs="Times New Roman"/>
                <w:spacing w:val="-2"/>
                <w:kern w:val="0"/>
                <w:szCs w:val="24"/>
              </w:rPr>
            </w:pPr>
            <w:r w:rsidRPr="004E2124">
              <w:rPr>
                <w:rFonts w:ascii="Times New Roman" w:eastAsia="標楷體" w:hAnsi="Times New Roman" w:cs="Times New Roman" w:hint="eastAsia"/>
                <w:spacing w:val="-2"/>
                <w:kern w:val="0"/>
                <w:szCs w:val="24"/>
              </w:rPr>
              <w:t>2</w:t>
            </w:r>
            <w:r w:rsidRPr="004E2124">
              <w:rPr>
                <w:rFonts w:ascii="Times New Roman" w:eastAsia="標楷體" w:hAnsi="Times New Roman" w:cs="Times New Roman"/>
                <w:spacing w:val="-2"/>
                <w:kern w:val="0"/>
                <w:szCs w:val="24"/>
              </w:rPr>
              <w:t xml:space="preserve">. </w:t>
            </w:r>
            <w:r w:rsidR="000B2B91" w:rsidRPr="004E2124">
              <w:rPr>
                <w:rFonts w:ascii="Times New Roman" w:eastAsia="標楷體" w:hAnsi="Times New Roman" w:cs="Times New Roman"/>
                <w:spacing w:val="-2"/>
                <w:kern w:val="0"/>
                <w:szCs w:val="24"/>
              </w:rPr>
              <w:t xml:space="preserve">At graduation, they shall submit two original </w:t>
            </w:r>
            <w:r w:rsidR="009677C6" w:rsidRPr="004E2124">
              <w:rPr>
                <w:rFonts w:ascii="Times New Roman" w:eastAsia="標楷體" w:hAnsi="Times New Roman" w:cs="Times New Roman"/>
                <w:spacing w:val="-2"/>
                <w:kern w:val="0"/>
                <w:szCs w:val="24"/>
              </w:rPr>
              <w:t>articles</w:t>
            </w:r>
            <w:r w:rsidR="000B2B91" w:rsidRPr="004E2124">
              <w:rPr>
                <w:rFonts w:ascii="Times New Roman" w:eastAsia="標楷體" w:hAnsi="Times New Roman" w:cs="Times New Roman"/>
                <w:spacing w:val="-2"/>
                <w:kern w:val="0"/>
                <w:szCs w:val="24"/>
              </w:rPr>
              <w:t xml:space="preserve"> completed during their </w:t>
            </w:r>
            <w:r w:rsidR="006440F3" w:rsidRPr="004E2124">
              <w:rPr>
                <w:rFonts w:ascii="Times New Roman" w:eastAsia="標楷體" w:hAnsi="Times New Roman" w:cs="Times New Roman"/>
                <w:spacing w:val="-2"/>
                <w:kern w:val="0"/>
                <w:szCs w:val="24"/>
              </w:rPr>
              <w:t>studies</w:t>
            </w:r>
            <w:r w:rsidR="000B2B91" w:rsidRPr="004E2124">
              <w:rPr>
                <w:rFonts w:ascii="Times New Roman" w:eastAsia="標楷體" w:hAnsi="Times New Roman" w:cs="Times New Roman"/>
                <w:spacing w:val="-2"/>
                <w:kern w:val="0"/>
                <w:szCs w:val="24"/>
              </w:rPr>
              <w:t xml:space="preserve"> </w:t>
            </w:r>
            <w:r w:rsidR="00C25E71" w:rsidRPr="004E2124">
              <w:rPr>
                <w:rFonts w:ascii="Times New Roman" w:eastAsia="標楷體" w:hAnsi="Times New Roman" w:cs="Times New Roman"/>
                <w:spacing w:val="-2"/>
                <w:kern w:val="0"/>
                <w:szCs w:val="24"/>
              </w:rPr>
              <w:t xml:space="preserve">in </w:t>
            </w:r>
            <w:r w:rsidR="000B2B91" w:rsidRPr="004E2124">
              <w:rPr>
                <w:rFonts w:ascii="Times New Roman" w:eastAsia="標楷體" w:hAnsi="Times New Roman" w:cs="Times New Roman"/>
                <w:spacing w:val="-2"/>
                <w:kern w:val="0"/>
                <w:szCs w:val="24"/>
              </w:rPr>
              <w:t xml:space="preserve">the doctoral program. These </w:t>
            </w:r>
            <w:r w:rsidR="009677C6" w:rsidRPr="004E2124">
              <w:rPr>
                <w:rFonts w:ascii="Times New Roman" w:eastAsia="標楷體" w:hAnsi="Times New Roman" w:cs="Times New Roman"/>
                <w:spacing w:val="-2"/>
                <w:kern w:val="0"/>
                <w:szCs w:val="24"/>
              </w:rPr>
              <w:t>articles</w:t>
            </w:r>
            <w:r w:rsidR="000B2B91" w:rsidRPr="004E2124">
              <w:rPr>
                <w:rFonts w:ascii="Times New Roman" w:eastAsia="標楷體" w:hAnsi="Times New Roman" w:cs="Times New Roman"/>
                <w:spacing w:val="-2"/>
                <w:kern w:val="0"/>
                <w:szCs w:val="24"/>
              </w:rPr>
              <w:t xml:space="preserve"> shall be part of their dissertation and shall meet one of the following requirements:</w:t>
            </w:r>
          </w:p>
          <w:p w:rsidR="00433DF2" w:rsidRPr="004E2124" w:rsidRDefault="00433DF2" w:rsidP="00433DF2">
            <w:pPr>
              <w:kinsoku w:val="0"/>
              <w:overflowPunct w:val="0"/>
              <w:autoSpaceDE w:val="0"/>
              <w:autoSpaceDN w:val="0"/>
              <w:adjustRightInd w:val="0"/>
              <w:spacing w:before="2" w:line="272" w:lineRule="exact"/>
              <w:ind w:left="878"/>
              <w:rPr>
                <w:rFonts w:ascii="Times New Roman" w:eastAsia="標楷體" w:hAnsi="Times New Roman" w:cs="Times New Roman"/>
                <w:kern w:val="0"/>
                <w:szCs w:val="24"/>
              </w:rPr>
            </w:pPr>
            <w:r w:rsidRPr="004E2124">
              <w:rPr>
                <w:rFonts w:ascii="Times New Roman" w:hAnsi="Times New Roman" w:cs="Times New Roman"/>
                <w:kern w:val="0"/>
                <w:szCs w:val="24"/>
              </w:rPr>
              <w:t xml:space="preserve">97 </w:t>
            </w:r>
            <w:r w:rsidRPr="004E2124">
              <w:rPr>
                <w:rFonts w:ascii="Times New Roman" w:eastAsia="標楷體" w:hAnsi="Times New Roman" w:cs="Times New Roman"/>
                <w:spacing w:val="-3"/>
                <w:kern w:val="0"/>
                <w:szCs w:val="24"/>
              </w:rPr>
              <w:t>學年度起至</w:t>
            </w:r>
            <w:r w:rsidRPr="004E2124">
              <w:rPr>
                <w:rFonts w:ascii="Times New Roman" w:eastAsia="標楷體" w:hAnsi="Times New Roman" w:cs="Times New Roman"/>
                <w:spacing w:val="-3"/>
                <w:kern w:val="0"/>
                <w:szCs w:val="24"/>
              </w:rPr>
              <w:t xml:space="preserve"> </w:t>
            </w:r>
            <w:r w:rsidRPr="004E2124">
              <w:rPr>
                <w:rFonts w:ascii="Times New Roman" w:eastAsia="標楷體" w:hAnsi="Times New Roman" w:cs="Times New Roman"/>
                <w:kern w:val="0"/>
                <w:szCs w:val="24"/>
              </w:rPr>
              <w:t xml:space="preserve">101 </w:t>
            </w:r>
            <w:r w:rsidRPr="004E2124">
              <w:rPr>
                <w:rFonts w:ascii="Times New Roman" w:eastAsia="標楷體" w:hAnsi="Times New Roman" w:cs="Times New Roman"/>
                <w:kern w:val="0"/>
                <w:szCs w:val="24"/>
              </w:rPr>
              <w:t>學年度入學之博士班研究生：</w:t>
            </w:r>
          </w:p>
          <w:p w:rsidR="000B2B91" w:rsidRPr="004E2124" w:rsidRDefault="000B2B91" w:rsidP="00433DF2">
            <w:pPr>
              <w:kinsoku w:val="0"/>
              <w:overflowPunct w:val="0"/>
              <w:autoSpaceDE w:val="0"/>
              <w:autoSpaceDN w:val="0"/>
              <w:adjustRightInd w:val="0"/>
              <w:spacing w:before="2" w:line="272" w:lineRule="exact"/>
              <w:ind w:left="878"/>
              <w:rPr>
                <w:rFonts w:ascii="Times New Roman" w:eastAsia="標楷體" w:hAnsi="Times New Roman" w:cs="Times New Roman"/>
                <w:kern w:val="0"/>
                <w:szCs w:val="24"/>
              </w:rPr>
            </w:pPr>
            <w:r w:rsidRPr="004E2124">
              <w:rPr>
                <w:rFonts w:ascii="Times New Roman" w:eastAsia="標楷體" w:hAnsi="Times New Roman" w:cs="Times New Roman"/>
                <w:kern w:val="0"/>
                <w:szCs w:val="24"/>
              </w:rPr>
              <w:lastRenderedPageBreak/>
              <w:t>For doctoral students enrolled between the academic years 2008 and 2012:</w:t>
            </w:r>
          </w:p>
        </w:tc>
      </w:tr>
    </w:tbl>
    <w:p w:rsidR="00433DF2" w:rsidRPr="004E2124" w:rsidRDefault="00433DF2" w:rsidP="00433DF2">
      <w:pPr>
        <w:autoSpaceDE w:val="0"/>
        <w:autoSpaceDN w:val="0"/>
        <w:adjustRightInd w:val="0"/>
        <w:rPr>
          <w:rFonts w:ascii="Times New Roman" w:eastAsia="標楷體" w:hAnsi="Times New Roman" w:cs="Times New Roman"/>
          <w:kern w:val="0"/>
          <w:sz w:val="14"/>
          <w:szCs w:val="14"/>
        </w:rPr>
        <w:sectPr w:rsidR="00433DF2" w:rsidRPr="004E2124">
          <w:type w:val="continuous"/>
          <w:pgSz w:w="11910" w:h="16840"/>
          <w:pgMar w:top="1160" w:right="960" w:bottom="280" w:left="980" w:header="720" w:footer="720" w:gutter="0"/>
          <w:cols w:space="720"/>
          <w:noEndnote/>
        </w:sectPr>
      </w:pPr>
    </w:p>
    <w:tbl>
      <w:tblPr>
        <w:tblW w:w="0" w:type="auto"/>
        <w:tblInd w:w="103" w:type="dxa"/>
        <w:tblLayout w:type="fixed"/>
        <w:tblCellMar>
          <w:left w:w="0" w:type="dxa"/>
          <w:right w:w="0" w:type="dxa"/>
        </w:tblCellMar>
        <w:tblLook w:val="0000" w:firstRow="0" w:lastRow="0" w:firstColumn="0" w:lastColumn="0" w:noHBand="0" w:noVBand="0"/>
      </w:tblPr>
      <w:tblGrid>
        <w:gridCol w:w="1049"/>
        <w:gridCol w:w="8713"/>
      </w:tblGrid>
      <w:tr w:rsidR="00433DF2" w:rsidRPr="004E2124" w:rsidTr="00927C2B">
        <w:trPr>
          <w:trHeight w:val="2268"/>
        </w:trPr>
        <w:tc>
          <w:tcPr>
            <w:tcW w:w="1049" w:type="dxa"/>
            <w:tcBorders>
              <w:top w:val="none" w:sz="6" w:space="0" w:color="auto"/>
              <w:left w:val="none" w:sz="6" w:space="0" w:color="auto"/>
              <w:bottom w:val="none" w:sz="6" w:space="0" w:color="auto"/>
              <w:right w:val="none" w:sz="6" w:space="0" w:color="auto"/>
            </w:tcBorders>
          </w:tcPr>
          <w:p w:rsidR="00433DF2" w:rsidRPr="004E2124" w:rsidRDefault="00433DF2" w:rsidP="00433DF2">
            <w:pPr>
              <w:kinsoku w:val="0"/>
              <w:overflowPunct w:val="0"/>
              <w:autoSpaceDE w:val="0"/>
              <w:autoSpaceDN w:val="0"/>
              <w:adjustRightInd w:val="0"/>
              <w:rPr>
                <w:rFonts w:ascii="Times New Roman" w:hAnsi="Times New Roman" w:cs="Times New Roman"/>
                <w:kern w:val="0"/>
                <w:szCs w:val="24"/>
              </w:rPr>
            </w:pPr>
          </w:p>
        </w:tc>
        <w:tc>
          <w:tcPr>
            <w:tcW w:w="8713" w:type="dxa"/>
            <w:tcBorders>
              <w:top w:val="none" w:sz="6" w:space="0" w:color="auto"/>
              <w:left w:val="none" w:sz="6" w:space="0" w:color="auto"/>
              <w:bottom w:val="none" w:sz="6" w:space="0" w:color="auto"/>
              <w:right w:val="none" w:sz="6" w:space="0" w:color="auto"/>
            </w:tcBorders>
          </w:tcPr>
          <w:p w:rsidR="00433DF2" w:rsidRPr="004E2124" w:rsidRDefault="00433DF2" w:rsidP="00433DF2">
            <w:pPr>
              <w:kinsoku w:val="0"/>
              <w:overflowPunct w:val="0"/>
              <w:autoSpaceDE w:val="0"/>
              <w:autoSpaceDN w:val="0"/>
              <w:adjustRightInd w:val="0"/>
              <w:spacing w:line="309" w:lineRule="exact"/>
              <w:ind w:left="878"/>
              <w:rPr>
                <w:rFonts w:ascii="Times New Roman" w:eastAsia="標楷體" w:hAnsi="Times New Roman" w:cs="Times New Roman"/>
                <w:kern w:val="0"/>
                <w:szCs w:val="24"/>
              </w:rPr>
            </w:pPr>
            <w:r w:rsidRPr="004E2124">
              <w:rPr>
                <w:rFonts w:ascii="Times New Roman" w:eastAsia="標楷體" w:hAnsi="Times New Roman" w:cs="Times New Roman"/>
                <w:spacing w:val="-5"/>
                <w:kern w:val="0"/>
                <w:szCs w:val="24"/>
              </w:rPr>
              <w:t>(</w:t>
            </w:r>
            <w:proofErr w:type="gramStart"/>
            <w:r w:rsidRPr="004E2124">
              <w:rPr>
                <w:rFonts w:ascii="Times New Roman" w:eastAsia="標楷體" w:hAnsi="Times New Roman" w:cs="Times New Roman"/>
                <w:spacing w:val="-5"/>
                <w:kern w:val="0"/>
                <w:szCs w:val="24"/>
              </w:rPr>
              <w:t>一</w:t>
            </w:r>
            <w:proofErr w:type="gramEnd"/>
            <w:r w:rsidRPr="004E2124">
              <w:rPr>
                <w:rFonts w:ascii="Times New Roman" w:eastAsia="標楷體" w:hAnsi="Times New Roman" w:cs="Times New Roman"/>
                <w:spacing w:val="-5"/>
                <w:kern w:val="0"/>
                <w:szCs w:val="24"/>
              </w:rPr>
              <w:t xml:space="preserve">) </w:t>
            </w:r>
            <w:r w:rsidRPr="004E2124">
              <w:rPr>
                <w:rFonts w:ascii="Times New Roman" w:eastAsia="標楷體" w:hAnsi="Times New Roman" w:cs="Times New Roman"/>
                <w:kern w:val="0"/>
                <w:szCs w:val="24"/>
              </w:rPr>
              <w:t>2</w:t>
            </w:r>
            <w:r w:rsidRPr="004E2124">
              <w:rPr>
                <w:rFonts w:ascii="Times New Roman" w:eastAsia="標楷體" w:hAnsi="Times New Roman" w:cs="Times New Roman"/>
                <w:spacing w:val="12"/>
                <w:kern w:val="0"/>
                <w:szCs w:val="24"/>
              </w:rPr>
              <w:t xml:space="preserve"> </w:t>
            </w:r>
            <w:r w:rsidRPr="004E2124">
              <w:rPr>
                <w:rFonts w:ascii="Times New Roman" w:eastAsia="標楷體" w:hAnsi="Times New Roman" w:cs="Times New Roman"/>
                <w:spacing w:val="-6"/>
                <w:kern w:val="0"/>
                <w:szCs w:val="24"/>
              </w:rPr>
              <w:t>篇</w:t>
            </w:r>
            <w:proofErr w:type="gramStart"/>
            <w:r w:rsidRPr="004E2124">
              <w:rPr>
                <w:rFonts w:ascii="Times New Roman" w:eastAsia="標楷體" w:hAnsi="Times New Roman" w:cs="Times New Roman"/>
                <w:spacing w:val="-6"/>
                <w:kern w:val="0"/>
                <w:szCs w:val="24"/>
              </w:rPr>
              <w:t>論文均以</w:t>
            </w:r>
            <w:proofErr w:type="gramEnd"/>
            <w:r w:rsidRPr="004E2124">
              <w:rPr>
                <w:rFonts w:ascii="Times New Roman" w:eastAsia="標楷體" w:hAnsi="Times New Roman" w:cs="Times New Roman"/>
                <w:spacing w:val="-6"/>
                <w:kern w:val="0"/>
                <w:szCs w:val="24"/>
              </w:rPr>
              <w:t>第</w:t>
            </w:r>
            <w:r w:rsidRPr="004E2124">
              <w:rPr>
                <w:rFonts w:ascii="Times New Roman" w:eastAsia="標楷體" w:hAnsi="Times New Roman" w:cs="Times New Roman"/>
                <w:spacing w:val="-6"/>
                <w:kern w:val="0"/>
                <w:szCs w:val="24"/>
              </w:rPr>
              <w:t xml:space="preserve"> </w:t>
            </w:r>
            <w:r w:rsidRPr="004E2124">
              <w:rPr>
                <w:rFonts w:ascii="Times New Roman" w:eastAsia="標楷體" w:hAnsi="Times New Roman" w:cs="Times New Roman"/>
                <w:kern w:val="0"/>
                <w:szCs w:val="24"/>
              </w:rPr>
              <w:t>1</w:t>
            </w:r>
            <w:r w:rsidRPr="004E2124">
              <w:rPr>
                <w:rFonts w:ascii="Times New Roman" w:eastAsia="標楷體" w:hAnsi="Times New Roman" w:cs="Times New Roman"/>
                <w:spacing w:val="23"/>
                <w:kern w:val="0"/>
                <w:szCs w:val="24"/>
              </w:rPr>
              <w:t xml:space="preserve"> </w:t>
            </w:r>
            <w:r w:rsidRPr="004E2124">
              <w:rPr>
                <w:rFonts w:ascii="Times New Roman" w:eastAsia="標楷體" w:hAnsi="Times New Roman" w:cs="Times New Roman"/>
                <w:spacing w:val="-7"/>
                <w:kern w:val="0"/>
                <w:szCs w:val="24"/>
              </w:rPr>
              <w:t>作者發表於</w:t>
            </w:r>
            <w:r w:rsidRPr="004E2124">
              <w:rPr>
                <w:rFonts w:ascii="Times New Roman" w:eastAsia="標楷體" w:hAnsi="Times New Roman" w:cs="Times New Roman"/>
                <w:spacing w:val="-7"/>
                <w:kern w:val="0"/>
                <w:szCs w:val="24"/>
              </w:rPr>
              <w:t xml:space="preserve"> </w:t>
            </w:r>
            <w:r w:rsidRPr="004E2124">
              <w:rPr>
                <w:rFonts w:ascii="Times New Roman" w:eastAsia="標楷體" w:hAnsi="Times New Roman" w:cs="Times New Roman"/>
                <w:kern w:val="0"/>
                <w:szCs w:val="24"/>
              </w:rPr>
              <w:t xml:space="preserve">SCI </w:t>
            </w:r>
            <w:r w:rsidRPr="004E2124">
              <w:rPr>
                <w:rFonts w:ascii="Times New Roman" w:eastAsia="標楷體" w:hAnsi="Times New Roman" w:cs="Times New Roman"/>
                <w:kern w:val="0"/>
                <w:szCs w:val="24"/>
              </w:rPr>
              <w:t>期刊</w:t>
            </w:r>
            <w:r w:rsidRPr="004E2124">
              <w:rPr>
                <w:rFonts w:ascii="Times New Roman" w:eastAsia="標楷體" w:hAnsi="Times New Roman" w:cs="Times New Roman"/>
                <w:kern w:val="0"/>
                <w:szCs w:val="24"/>
              </w:rPr>
              <w:t>(</w:t>
            </w:r>
            <w:r w:rsidRPr="004E2124">
              <w:rPr>
                <w:rFonts w:ascii="Times New Roman" w:eastAsia="標楷體" w:hAnsi="Times New Roman" w:cs="Times New Roman"/>
                <w:kern w:val="0"/>
                <w:szCs w:val="24"/>
              </w:rPr>
              <w:t>含接受發表證明</w:t>
            </w:r>
            <w:r w:rsidRPr="004E2124">
              <w:rPr>
                <w:rFonts w:ascii="Times New Roman" w:eastAsia="標楷體" w:hAnsi="Times New Roman" w:cs="Times New Roman"/>
                <w:kern w:val="0"/>
                <w:szCs w:val="24"/>
              </w:rPr>
              <w:t>)</w:t>
            </w:r>
            <w:r w:rsidRPr="004E2124">
              <w:rPr>
                <w:rFonts w:ascii="Times New Roman" w:eastAsia="標楷體" w:hAnsi="Times New Roman" w:cs="Times New Roman"/>
                <w:spacing w:val="-12"/>
                <w:kern w:val="0"/>
                <w:szCs w:val="24"/>
              </w:rPr>
              <w:t>，其</w:t>
            </w:r>
            <w:r w:rsidRPr="004E2124">
              <w:rPr>
                <w:rFonts w:ascii="Times New Roman" w:eastAsia="標楷體" w:hAnsi="Times New Roman" w:cs="Times New Roman"/>
                <w:spacing w:val="-12"/>
                <w:kern w:val="0"/>
                <w:szCs w:val="24"/>
              </w:rPr>
              <w:t xml:space="preserve"> </w:t>
            </w:r>
            <w:r w:rsidRPr="004E2124">
              <w:rPr>
                <w:rFonts w:ascii="Times New Roman" w:eastAsia="標楷體" w:hAnsi="Times New Roman" w:cs="Times New Roman"/>
                <w:kern w:val="0"/>
                <w:szCs w:val="24"/>
              </w:rPr>
              <w:t>Impact</w:t>
            </w:r>
          </w:p>
          <w:p w:rsidR="00433DF2" w:rsidRPr="004E2124" w:rsidRDefault="00433DF2" w:rsidP="00433DF2">
            <w:pPr>
              <w:kinsoku w:val="0"/>
              <w:overflowPunct w:val="0"/>
              <w:autoSpaceDE w:val="0"/>
              <w:autoSpaceDN w:val="0"/>
              <w:adjustRightInd w:val="0"/>
              <w:spacing w:before="24"/>
              <w:ind w:left="1447"/>
              <w:rPr>
                <w:rFonts w:ascii="Times New Roman" w:eastAsia="標楷體" w:hAnsi="Times New Roman" w:cs="Times New Roman"/>
                <w:kern w:val="0"/>
                <w:szCs w:val="24"/>
              </w:rPr>
            </w:pPr>
            <w:r w:rsidRPr="004E2124">
              <w:rPr>
                <w:rFonts w:ascii="Times New Roman" w:hAnsi="Times New Roman" w:cs="Times New Roman"/>
                <w:kern w:val="0"/>
                <w:szCs w:val="24"/>
              </w:rPr>
              <w:t>Factor(</w:t>
            </w:r>
            <w:r w:rsidRPr="004E2124">
              <w:rPr>
                <w:rFonts w:ascii="Times New Roman" w:eastAsia="標楷體" w:hAnsi="Times New Roman" w:cs="Times New Roman"/>
                <w:spacing w:val="25"/>
                <w:kern w:val="0"/>
                <w:szCs w:val="24"/>
              </w:rPr>
              <w:t>簡稱</w:t>
            </w:r>
            <w:r w:rsidRPr="004E2124">
              <w:rPr>
                <w:rFonts w:ascii="Times New Roman" w:eastAsia="標楷體" w:hAnsi="Times New Roman" w:cs="Times New Roman"/>
                <w:kern w:val="0"/>
                <w:szCs w:val="24"/>
              </w:rPr>
              <w:t>I.F.) 3.0 (</w:t>
            </w:r>
            <w:r w:rsidRPr="004E2124">
              <w:rPr>
                <w:rFonts w:ascii="Times New Roman" w:eastAsia="標楷體" w:hAnsi="Times New Roman" w:cs="Times New Roman"/>
                <w:kern w:val="0"/>
                <w:szCs w:val="24"/>
              </w:rPr>
              <w:t>含</w:t>
            </w:r>
            <w:r w:rsidRPr="004E2124">
              <w:rPr>
                <w:rFonts w:ascii="Times New Roman" w:eastAsia="標楷體" w:hAnsi="Times New Roman" w:cs="Times New Roman"/>
                <w:kern w:val="0"/>
                <w:szCs w:val="24"/>
              </w:rPr>
              <w:t>)</w:t>
            </w:r>
            <w:r w:rsidRPr="004E2124">
              <w:rPr>
                <w:rFonts w:ascii="Times New Roman" w:eastAsia="標楷體" w:hAnsi="Times New Roman" w:cs="Times New Roman"/>
                <w:kern w:val="0"/>
                <w:szCs w:val="24"/>
              </w:rPr>
              <w:t>以上或該學門相關領域排名前百分之二十</w:t>
            </w:r>
            <w:r w:rsidRPr="004E2124">
              <w:rPr>
                <w:rFonts w:ascii="Times New Roman" w:eastAsia="標楷體" w:hAnsi="Times New Roman" w:cs="Times New Roman"/>
                <w:kern w:val="0"/>
                <w:szCs w:val="24"/>
              </w:rPr>
              <w:t>(</w:t>
            </w:r>
            <w:r w:rsidRPr="004E2124">
              <w:rPr>
                <w:rFonts w:ascii="Times New Roman" w:eastAsia="標楷體" w:hAnsi="Times New Roman" w:cs="Times New Roman"/>
                <w:kern w:val="0"/>
                <w:szCs w:val="24"/>
              </w:rPr>
              <w:t>含</w:t>
            </w:r>
            <w:r w:rsidRPr="004E2124">
              <w:rPr>
                <w:rFonts w:ascii="Times New Roman" w:eastAsia="標楷體" w:hAnsi="Times New Roman" w:cs="Times New Roman"/>
                <w:kern w:val="0"/>
                <w:szCs w:val="24"/>
              </w:rPr>
              <w:t>)</w:t>
            </w:r>
          </w:p>
          <w:p w:rsidR="000B2B91" w:rsidRPr="004E2124" w:rsidRDefault="00433DF2" w:rsidP="000B2B91">
            <w:pPr>
              <w:kinsoku w:val="0"/>
              <w:overflowPunct w:val="0"/>
              <w:autoSpaceDE w:val="0"/>
              <w:autoSpaceDN w:val="0"/>
              <w:adjustRightInd w:val="0"/>
              <w:spacing w:before="25"/>
              <w:ind w:left="1447"/>
              <w:rPr>
                <w:rFonts w:ascii="Times New Roman" w:eastAsia="標楷體" w:hAnsi="Times New Roman" w:cs="Times New Roman"/>
                <w:spacing w:val="-2"/>
                <w:kern w:val="0"/>
                <w:szCs w:val="24"/>
              </w:rPr>
            </w:pPr>
            <w:r w:rsidRPr="004E2124">
              <w:rPr>
                <w:rFonts w:ascii="Times New Roman" w:eastAsia="標楷體" w:hAnsi="Times New Roman" w:cs="Times New Roman"/>
                <w:spacing w:val="-2"/>
                <w:kern w:val="0"/>
                <w:szCs w:val="24"/>
              </w:rPr>
              <w:t>以內之期刊。</w:t>
            </w:r>
          </w:p>
          <w:p w:rsidR="000B2B91" w:rsidRPr="004E2124" w:rsidRDefault="000B2B91" w:rsidP="00BC6408">
            <w:pPr>
              <w:kinsoku w:val="0"/>
              <w:overflowPunct w:val="0"/>
              <w:autoSpaceDE w:val="0"/>
              <w:autoSpaceDN w:val="0"/>
              <w:adjustRightInd w:val="0"/>
              <w:spacing w:line="309" w:lineRule="exact"/>
              <w:ind w:left="878"/>
              <w:jc w:val="both"/>
              <w:rPr>
                <w:rFonts w:ascii="Times New Roman" w:eastAsia="標楷體" w:hAnsi="Times New Roman" w:cs="Times New Roman"/>
                <w:spacing w:val="-2"/>
                <w:kern w:val="0"/>
                <w:szCs w:val="24"/>
              </w:rPr>
            </w:pPr>
            <w:r w:rsidRPr="004E2124">
              <w:rPr>
                <w:rFonts w:ascii="Times New Roman" w:eastAsia="標楷體" w:hAnsi="Times New Roman" w:cs="Times New Roman"/>
                <w:spacing w:val="-2"/>
                <w:kern w:val="0"/>
                <w:szCs w:val="24"/>
              </w:rPr>
              <w:t xml:space="preserve">(1) </w:t>
            </w:r>
            <w:r w:rsidR="0045063C" w:rsidRPr="004E2124">
              <w:rPr>
                <w:rFonts w:ascii="Times New Roman" w:eastAsia="標楷體" w:hAnsi="Times New Roman" w:cs="Times New Roman"/>
                <w:spacing w:val="-2"/>
                <w:kern w:val="0"/>
                <w:szCs w:val="24"/>
              </w:rPr>
              <w:t xml:space="preserve">They shall publish </w:t>
            </w:r>
            <w:r w:rsidR="009677C6" w:rsidRPr="004E2124">
              <w:rPr>
                <w:rFonts w:ascii="Times New Roman" w:eastAsia="標楷體" w:hAnsi="Times New Roman" w:cs="Times New Roman"/>
                <w:spacing w:val="-2"/>
                <w:kern w:val="0"/>
                <w:szCs w:val="24"/>
              </w:rPr>
              <w:t>two</w:t>
            </w:r>
            <w:r w:rsidR="0045063C" w:rsidRPr="004E2124">
              <w:rPr>
                <w:rFonts w:ascii="Times New Roman" w:eastAsia="標楷體" w:hAnsi="Times New Roman" w:cs="Times New Roman"/>
                <w:spacing w:val="-2"/>
                <w:kern w:val="0"/>
                <w:szCs w:val="24"/>
              </w:rPr>
              <w:t xml:space="preserve"> original </w:t>
            </w:r>
            <w:r w:rsidR="009677C6" w:rsidRPr="004E2124">
              <w:rPr>
                <w:rFonts w:ascii="Times New Roman" w:eastAsia="標楷體" w:hAnsi="Times New Roman" w:cs="Times New Roman"/>
                <w:kern w:val="0"/>
                <w:szCs w:val="24"/>
              </w:rPr>
              <w:t xml:space="preserve">articles </w:t>
            </w:r>
            <w:r w:rsidR="006F2DB1" w:rsidRPr="004E2124">
              <w:rPr>
                <w:rFonts w:ascii="Times New Roman" w:eastAsia="標楷體" w:hAnsi="Times New Roman" w:cs="Times New Roman"/>
                <w:spacing w:val="-2"/>
                <w:kern w:val="0"/>
                <w:szCs w:val="24"/>
              </w:rPr>
              <w:t>as the first author in SCI</w:t>
            </w:r>
            <w:r w:rsidR="0045063C" w:rsidRPr="004E2124">
              <w:rPr>
                <w:rFonts w:ascii="Times New Roman" w:eastAsia="標楷體" w:hAnsi="Times New Roman" w:cs="Times New Roman"/>
                <w:spacing w:val="-2"/>
                <w:kern w:val="0"/>
                <w:szCs w:val="24"/>
              </w:rPr>
              <w:t xml:space="preserve"> journals with </w:t>
            </w:r>
            <w:r w:rsidR="009677C6" w:rsidRPr="004E2124">
              <w:rPr>
                <w:rFonts w:ascii="Times New Roman" w:eastAsia="標楷體" w:hAnsi="Times New Roman" w:cs="Times New Roman"/>
                <w:spacing w:val="-2"/>
                <w:kern w:val="0"/>
                <w:szCs w:val="24"/>
              </w:rPr>
              <w:t xml:space="preserve">an </w:t>
            </w:r>
            <w:r w:rsidR="0045063C" w:rsidRPr="004E2124">
              <w:rPr>
                <w:rFonts w:ascii="Times New Roman" w:eastAsia="標楷體" w:hAnsi="Times New Roman" w:cs="Times New Roman"/>
                <w:spacing w:val="-2"/>
                <w:kern w:val="0"/>
                <w:szCs w:val="24"/>
              </w:rPr>
              <w:t xml:space="preserve">IF </w:t>
            </w:r>
            <w:r w:rsidR="009677C6" w:rsidRPr="004E2124">
              <w:rPr>
                <w:rFonts w:ascii="Times New Roman" w:eastAsia="標楷體" w:hAnsi="Times New Roman" w:cs="Times New Roman"/>
                <w:spacing w:val="-2"/>
                <w:kern w:val="0"/>
                <w:szCs w:val="24"/>
              </w:rPr>
              <w:t xml:space="preserve">or </w:t>
            </w:r>
            <w:r w:rsidR="0045063C" w:rsidRPr="004E2124">
              <w:rPr>
                <w:rFonts w:ascii="Times New Roman" w:eastAsia="標楷體" w:hAnsi="Times New Roman" w:cs="Times New Roman"/>
                <w:spacing w:val="-2"/>
                <w:kern w:val="0"/>
                <w:szCs w:val="24"/>
              </w:rPr>
              <w:t>3.0 or above (including acceptance certificates for publication) or ranked within the top 20% in relevant fields</w:t>
            </w:r>
            <w:r w:rsidR="00121573" w:rsidRPr="004E2124">
              <w:rPr>
                <w:rFonts w:ascii="Times New Roman" w:eastAsia="標楷體" w:hAnsi="Times New Roman" w:cs="Times New Roman"/>
                <w:spacing w:val="-2"/>
                <w:kern w:val="0"/>
                <w:szCs w:val="24"/>
              </w:rPr>
              <w:t xml:space="preserve"> of their studies</w:t>
            </w:r>
            <w:r w:rsidR="0045063C" w:rsidRPr="004E2124">
              <w:rPr>
                <w:rFonts w:ascii="Times New Roman" w:eastAsia="標楷體" w:hAnsi="Times New Roman" w:cs="Times New Roman"/>
                <w:spacing w:val="-2"/>
                <w:kern w:val="0"/>
                <w:szCs w:val="24"/>
              </w:rPr>
              <w:t>.</w:t>
            </w:r>
          </w:p>
          <w:p w:rsidR="00433DF2" w:rsidRPr="004E2124" w:rsidRDefault="00433DF2" w:rsidP="00433DF2">
            <w:pPr>
              <w:kinsoku w:val="0"/>
              <w:overflowPunct w:val="0"/>
              <w:autoSpaceDE w:val="0"/>
              <w:autoSpaceDN w:val="0"/>
              <w:adjustRightInd w:val="0"/>
              <w:spacing w:before="24" w:line="256" w:lineRule="auto"/>
              <w:ind w:left="1447" w:right="49" w:hanging="569"/>
              <w:rPr>
                <w:rFonts w:ascii="Times New Roman" w:eastAsia="標楷體" w:hAnsi="Times New Roman" w:cs="Times New Roman"/>
                <w:kern w:val="0"/>
                <w:szCs w:val="24"/>
              </w:rPr>
            </w:pPr>
            <w:r w:rsidRPr="004E2124">
              <w:rPr>
                <w:rFonts w:ascii="Times New Roman" w:eastAsia="標楷體" w:hAnsi="Times New Roman" w:cs="Times New Roman"/>
                <w:spacing w:val="-8"/>
                <w:kern w:val="0"/>
                <w:szCs w:val="24"/>
              </w:rPr>
              <w:t>(</w:t>
            </w:r>
            <w:r w:rsidRPr="004E2124">
              <w:rPr>
                <w:rFonts w:ascii="Times New Roman" w:eastAsia="標楷體" w:hAnsi="Times New Roman" w:cs="Times New Roman"/>
                <w:spacing w:val="-8"/>
                <w:kern w:val="0"/>
                <w:szCs w:val="24"/>
              </w:rPr>
              <w:t>二</w:t>
            </w:r>
            <w:r w:rsidRPr="004E2124">
              <w:rPr>
                <w:rFonts w:ascii="Times New Roman" w:eastAsia="標楷體" w:hAnsi="Times New Roman" w:cs="Times New Roman"/>
                <w:spacing w:val="-8"/>
                <w:kern w:val="0"/>
                <w:szCs w:val="24"/>
              </w:rPr>
              <w:t xml:space="preserve">) </w:t>
            </w:r>
            <w:r w:rsidRPr="004E2124">
              <w:rPr>
                <w:rFonts w:ascii="Times New Roman" w:eastAsia="標楷體" w:hAnsi="Times New Roman" w:cs="Times New Roman"/>
                <w:kern w:val="0"/>
                <w:szCs w:val="24"/>
              </w:rPr>
              <w:t>2</w:t>
            </w:r>
            <w:r w:rsidRPr="004E2124">
              <w:rPr>
                <w:rFonts w:ascii="Times New Roman" w:eastAsia="標楷體" w:hAnsi="Times New Roman" w:cs="Times New Roman"/>
                <w:spacing w:val="-15"/>
                <w:kern w:val="0"/>
                <w:szCs w:val="24"/>
              </w:rPr>
              <w:t xml:space="preserve"> </w:t>
            </w:r>
            <w:r w:rsidRPr="004E2124">
              <w:rPr>
                <w:rFonts w:ascii="Times New Roman" w:eastAsia="標楷體" w:hAnsi="Times New Roman" w:cs="Times New Roman"/>
                <w:spacing w:val="-5"/>
                <w:kern w:val="0"/>
                <w:szCs w:val="24"/>
              </w:rPr>
              <w:t>篇論文中有</w:t>
            </w:r>
            <w:r w:rsidRPr="004E2124">
              <w:rPr>
                <w:rFonts w:ascii="Times New Roman" w:eastAsia="標楷體" w:hAnsi="Times New Roman" w:cs="Times New Roman"/>
                <w:spacing w:val="-5"/>
                <w:kern w:val="0"/>
                <w:szCs w:val="24"/>
              </w:rPr>
              <w:t xml:space="preserve"> </w:t>
            </w:r>
            <w:r w:rsidRPr="004E2124">
              <w:rPr>
                <w:rFonts w:ascii="Times New Roman" w:eastAsia="標楷體" w:hAnsi="Times New Roman" w:cs="Times New Roman"/>
                <w:kern w:val="0"/>
                <w:szCs w:val="24"/>
              </w:rPr>
              <w:t>1</w:t>
            </w:r>
            <w:r w:rsidRPr="004E2124">
              <w:rPr>
                <w:rFonts w:ascii="Times New Roman" w:eastAsia="標楷體" w:hAnsi="Times New Roman" w:cs="Times New Roman"/>
                <w:spacing w:val="-15"/>
                <w:kern w:val="0"/>
                <w:szCs w:val="24"/>
              </w:rPr>
              <w:t xml:space="preserve"> </w:t>
            </w:r>
            <w:r w:rsidRPr="004E2124">
              <w:rPr>
                <w:rFonts w:ascii="Times New Roman" w:eastAsia="標楷體" w:hAnsi="Times New Roman" w:cs="Times New Roman"/>
                <w:spacing w:val="-8"/>
                <w:kern w:val="0"/>
                <w:szCs w:val="24"/>
              </w:rPr>
              <w:t>篇以第</w:t>
            </w:r>
            <w:r w:rsidRPr="004E2124">
              <w:rPr>
                <w:rFonts w:ascii="Times New Roman" w:eastAsia="標楷體" w:hAnsi="Times New Roman" w:cs="Times New Roman"/>
                <w:spacing w:val="-8"/>
                <w:kern w:val="0"/>
                <w:szCs w:val="24"/>
              </w:rPr>
              <w:t xml:space="preserve"> </w:t>
            </w:r>
            <w:r w:rsidRPr="004E2124">
              <w:rPr>
                <w:rFonts w:ascii="Times New Roman" w:eastAsia="標楷體" w:hAnsi="Times New Roman" w:cs="Times New Roman"/>
                <w:kern w:val="0"/>
                <w:szCs w:val="24"/>
              </w:rPr>
              <w:t>1</w:t>
            </w:r>
            <w:r w:rsidRPr="004E2124">
              <w:rPr>
                <w:rFonts w:ascii="Times New Roman" w:eastAsia="標楷體" w:hAnsi="Times New Roman" w:cs="Times New Roman"/>
                <w:spacing w:val="-15"/>
                <w:kern w:val="0"/>
                <w:szCs w:val="24"/>
              </w:rPr>
              <w:t xml:space="preserve"> </w:t>
            </w:r>
            <w:r w:rsidRPr="004E2124">
              <w:rPr>
                <w:rFonts w:ascii="Times New Roman" w:eastAsia="標楷體" w:hAnsi="Times New Roman" w:cs="Times New Roman"/>
                <w:kern w:val="0"/>
                <w:szCs w:val="24"/>
              </w:rPr>
              <w:t>作者發表於</w:t>
            </w:r>
            <w:r w:rsidRPr="004E2124">
              <w:rPr>
                <w:rFonts w:ascii="Times New Roman" w:eastAsia="標楷體" w:hAnsi="Times New Roman" w:cs="Times New Roman"/>
                <w:kern w:val="0"/>
                <w:szCs w:val="24"/>
              </w:rPr>
              <w:t>SCI</w:t>
            </w:r>
            <w:r w:rsidRPr="004E2124">
              <w:rPr>
                <w:rFonts w:ascii="Times New Roman" w:eastAsia="標楷體" w:hAnsi="Times New Roman" w:cs="Times New Roman"/>
                <w:spacing w:val="-15"/>
                <w:kern w:val="0"/>
                <w:szCs w:val="24"/>
              </w:rPr>
              <w:t xml:space="preserve"> </w:t>
            </w:r>
            <w:r w:rsidRPr="004E2124">
              <w:rPr>
                <w:rFonts w:ascii="Times New Roman" w:eastAsia="標楷體" w:hAnsi="Times New Roman" w:cs="Times New Roman"/>
                <w:kern w:val="0"/>
                <w:szCs w:val="24"/>
              </w:rPr>
              <w:t>之</w:t>
            </w:r>
            <w:r w:rsidRPr="004E2124">
              <w:rPr>
                <w:rFonts w:ascii="Times New Roman" w:eastAsia="標楷體" w:hAnsi="Times New Roman" w:cs="Times New Roman"/>
                <w:kern w:val="0"/>
                <w:szCs w:val="24"/>
              </w:rPr>
              <w:t>I.F.</w:t>
            </w:r>
            <w:r w:rsidRPr="004E2124">
              <w:rPr>
                <w:rFonts w:ascii="Times New Roman" w:eastAsia="標楷體" w:hAnsi="Times New Roman" w:cs="Times New Roman"/>
                <w:spacing w:val="-15"/>
                <w:kern w:val="0"/>
                <w:szCs w:val="24"/>
              </w:rPr>
              <w:t>在</w:t>
            </w:r>
            <w:r w:rsidRPr="004E2124">
              <w:rPr>
                <w:rFonts w:ascii="Times New Roman" w:eastAsia="標楷體" w:hAnsi="Times New Roman" w:cs="Times New Roman"/>
                <w:spacing w:val="-15"/>
                <w:kern w:val="0"/>
                <w:szCs w:val="24"/>
              </w:rPr>
              <w:t xml:space="preserve"> </w:t>
            </w:r>
            <w:r w:rsidRPr="004E2124">
              <w:rPr>
                <w:rFonts w:ascii="Times New Roman" w:eastAsia="標楷體" w:hAnsi="Times New Roman" w:cs="Times New Roman"/>
                <w:kern w:val="0"/>
                <w:szCs w:val="24"/>
              </w:rPr>
              <w:t>5.0(</w:t>
            </w:r>
            <w:r w:rsidRPr="004E2124">
              <w:rPr>
                <w:rFonts w:ascii="Times New Roman" w:eastAsia="標楷體" w:hAnsi="Times New Roman" w:cs="Times New Roman"/>
                <w:kern w:val="0"/>
                <w:szCs w:val="24"/>
              </w:rPr>
              <w:t>含</w:t>
            </w:r>
            <w:r w:rsidRPr="004E2124">
              <w:rPr>
                <w:rFonts w:ascii="Times New Roman" w:eastAsia="標楷體" w:hAnsi="Times New Roman" w:cs="Times New Roman"/>
                <w:kern w:val="0"/>
                <w:szCs w:val="24"/>
              </w:rPr>
              <w:t>)</w:t>
            </w:r>
            <w:r w:rsidRPr="004E2124">
              <w:rPr>
                <w:rFonts w:ascii="Times New Roman" w:eastAsia="標楷體" w:hAnsi="Times New Roman" w:cs="Times New Roman"/>
                <w:spacing w:val="-10"/>
                <w:kern w:val="0"/>
                <w:szCs w:val="24"/>
              </w:rPr>
              <w:t>以上之期刊，另</w:t>
            </w:r>
            <w:r w:rsidRPr="004E2124">
              <w:rPr>
                <w:rFonts w:ascii="Times New Roman" w:eastAsia="標楷體" w:hAnsi="Times New Roman" w:cs="Times New Roman"/>
                <w:spacing w:val="-10"/>
                <w:kern w:val="0"/>
                <w:szCs w:val="24"/>
              </w:rPr>
              <w:t xml:space="preserve"> </w:t>
            </w:r>
            <w:r w:rsidRPr="004E2124">
              <w:rPr>
                <w:rFonts w:ascii="Times New Roman" w:eastAsia="標楷體" w:hAnsi="Times New Roman" w:cs="Times New Roman"/>
                <w:kern w:val="0"/>
                <w:szCs w:val="24"/>
              </w:rPr>
              <w:t xml:space="preserve">1 </w:t>
            </w:r>
            <w:r w:rsidRPr="004E2124">
              <w:rPr>
                <w:rFonts w:ascii="Times New Roman" w:eastAsia="標楷體" w:hAnsi="Times New Roman" w:cs="Times New Roman"/>
                <w:spacing w:val="-3"/>
                <w:kern w:val="0"/>
                <w:szCs w:val="24"/>
              </w:rPr>
              <w:t>篇發表於任何</w:t>
            </w:r>
            <w:r w:rsidRPr="004E2124">
              <w:rPr>
                <w:rFonts w:ascii="Times New Roman" w:eastAsia="標楷體" w:hAnsi="Times New Roman" w:cs="Times New Roman"/>
                <w:spacing w:val="-3"/>
                <w:kern w:val="0"/>
                <w:szCs w:val="24"/>
              </w:rPr>
              <w:t xml:space="preserve"> </w:t>
            </w:r>
            <w:r w:rsidRPr="004E2124">
              <w:rPr>
                <w:rFonts w:ascii="Times New Roman" w:eastAsia="標楷體" w:hAnsi="Times New Roman" w:cs="Times New Roman"/>
                <w:kern w:val="0"/>
                <w:szCs w:val="24"/>
              </w:rPr>
              <w:t xml:space="preserve">SCI </w:t>
            </w:r>
            <w:r w:rsidRPr="004E2124">
              <w:rPr>
                <w:rFonts w:ascii="Times New Roman" w:eastAsia="標楷體" w:hAnsi="Times New Roman" w:cs="Times New Roman"/>
                <w:kern w:val="0"/>
                <w:szCs w:val="24"/>
              </w:rPr>
              <w:t>期刊。</w:t>
            </w:r>
          </w:p>
          <w:p w:rsidR="00BC6408" w:rsidRPr="004E2124" w:rsidRDefault="00BC6408" w:rsidP="00AE588F">
            <w:pPr>
              <w:kinsoku w:val="0"/>
              <w:overflowPunct w:val="0"/>
              <w:autoSpaceDE w:val="0"/>
              <w:autoSpaceDN w:val="0"/>
              <w:adjustRightInd w:val="0"/>
              <w:spacing w:line="309" w:lineRule="exact"/>
              <w:ind w:left="878"/>
              <w:jc w:val="both"/>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w:t>
            </w:r>
            <w:r w:rsidRPr="004E2124">
              <w:rPr>
                <w:rFonts w:ascii="Times New Roman" w:eastAsia="標楷體" w:hAnsi="Times New Roman" w:cs="Times New Roman"/>
                <w:kern w:val="0"/>
                <w:szCs w:val="24"/>
              </w:rPr>
              <w:t xml:space="preserve">2) </w:t>
            </w:r>
            <w:r w:rsidR="00AE588F" w:rsidRPr="004E2124">
              <w:rPr>
                <w:rFonts w:ascii="Times New Roman" w:eastAsia="標楷體" w:hAnsi="Times New Roman" w:cs="Times New Roman"/>
                <w:kern w:val="0"/>
                <w:szCs w:val="24"/>
              </w:rPr>
              <w:t xml:space="preserve">They shall publish one original </w:t>
            </w:r>
            <w:r w:rsidR="009677C6" w:rsidRPr="004E2124">
              <w:rPr>
                <w:rFonts w:ascii="Times New Roman" w:eastAsia="標楷體" w:hAnsi="Times New Roman" w:cs="Times New Roman"/>
                <w:kern w:val="0"/>
                <w:szCs w:val="24"/>
              </w:rPr>
              <w:t>article</w:t>
            </w:r>
            <w:r w:rsidR="006F2DB1" w:rsidRPr="004E2124">
              <w:rPr>
                <w:rFonts w:ascii="Times New Roman" w:eastAsia="標楷體" w:hAnsi="Times New Roman" w:cs="Times New Roman"/>
                <w:kern w:val="0"/>
                <w:szCs w:val="24"/>
              </w:rPr>
              <w:t xml:space="preserve"> as the first author in an SCI</w:t>
            </w:r>
            <w:r w:rsidR="00AE588F" w:rsidRPr="004E2124">
              <w:rPr>
                <w:rFonts w:ascii="Times New Roman" w:eastAsia="標楷體" w:hAnsi="Times New Roman" w:cs="Times New Roman"/>
                <w:kern w:val="0"/>
                <w:szCs w:val="24"/>
              </w:rPr>
              <w:t xml:space="preserve"> journal with </w:t>
            </w:r>
            <w:r w:rsidR="009677C6" w:rsidRPr="004E2124">
              <w:rPr>
                <w:rFonts w:ascii="Times New Roman" w:eastAsia="標楷體" w:hAnsi="Times New Roman" w:cs="Times New Roman"/>
                <w:kern w:val="0"/>
                <w:szCs w:val="24"/>
              </w:rPr>
              <w:t xml:space="preserve">an </w:t>
            </w:r>
            <w:r w:rsidR="00AE588F" w:rsidRPr="004E2124">
              <w:rPr>
                <w:rFonts w:ascii="Times New Roman" w:eastAsia="標楷體" w:hAnsi="Times New Roman" w:cs="Times New Roman"/>
                <w:kern w:val="0"/>
                <w:szCs w:val="24"/>
              </w:rPr>
              <w:t xml:space="preserve">IF </w:t>
            </w:r>
            <w:r w:rsidR="009677C6" w:rsidRPr="004E2124">
              <w:rPr>
                <w:rFonts w:ascii="Times New Roman" w:eastAsia="標楷體" w:hAnsi="Times New Roman" w:cs="Times New Roman"/>
                <w:kern w:val="0"/>
                <w:szCs w:val="24"/>
              </w:rPr>
              <w:t xml:space="preserve">of </w:t>
            </w:r>
            <w:r w:rsidR="00AE588F" w:rsidRPr="004E2124">
              <w:rPr>
                <w:rFonts w:ascii="Times New Roman" w:eastAsia="標楷體" w:hAnsi="Times New Roman" w:cs="Times New Roman"/>
                <w:kern w:val="0"/>
                <w:szCs w:val="24"/>
              </w:rPr>
              <w:t xml:space="preserve">5.0 or above and the other original </w:t>
            </w:r>
            <w:r w:rsidR="009677C6" w:rsidRPr="004E2124">
              <w:rPr>
                <w:rFonts w:ascii="Times New Roman" w:eastAsia="標楷體" w:hAnsi="Times New Roman" w:cs="Times New Roman"/>
                <w:kern w:val="0"/>
                <w:szCs w:val="24"/>
              </w:rPr>
              <w:t>article</w:t>
            </w:r>
            <w:r w:rsidR="00AE588F" w:rsidRPr="004E2124">
              <w:rPr>
                <w:rFonts w:ascii="Times New Roman" w:eastAsia="標楷體" w:hAnsi="Times New Roman" w:cs="Times New Roman"/>
                <w:kern w:val="0"/>
                <w:szCs w:val="24"/>
              </w:rPr>
              <w:t xml:space="preserve"> in any </w:t>
            </w:r>
            <w:r w:rsidR="009677C6" w:rsidRPr="004E2124">
              <w:rPr>
                <w:rFonts w:ascii="Times New Roman" w:eastAsia="標楷體" w:hAnsi="Times New Roman" w:cs="Times New Roman"/>
                <w:kern w:val="0"/>
                <w:szCs w:val="24"/>
              </w:rPr>
              <w:t xml:space="preserve">SCI </w:t>
            </w:r>
            <w:r w:rsidR="00AE588F" w:rsidRPr="004E2124">
              <w:rPr>
                <w:rFonts w:ascii="Times New Roman" w:eastAsia="標楷體" w:hAnsi="Times New Roman" w:cs="Times New Roman"/>
                <w:kern w:val="0"/>
                <w:szCs w:val="24"/>
              </w:rPr>
              <w:t>journal.</w:t>
            </w:r>
          </w:p>
          <w:p w:rsidR="00433DF2" w:rsidRPr="004E2124" w:rsidRDefault="00433DF2" w:rsidP="00433DF2">
            <w:pPr>
              <w:kinsoku w:val="0"/>
              <w:overflowPunct w:val="0"/>
              <w:autoSpaceDE w:val="0"/>
              <w:autoSpaceDN w:val="0"/>
              <w:adjustRightInd w:val="0"/>
              <w:spacing w:before="2"/>
              <w:ind w:left="878"/>
              <w:rPr>
                <w:rFonts w:ascii="Times New Roman" w:eastAsia="標楷體" w:hAnsi="Times New Roman" w:cs="Times New Roman"/>
                <w:kern w:val="0"/>
                <w:szCs w:val="24"/>
              </w:rPr>
            </w:pPr>
            <w:r w:rsidRPr="004E2124">
              <w:rPr>
                <w:rFonts w:ascii="Times New Roman" w:hAnsi="Times New Roman" w:cs="Times New Roman"/>
                <w:kern w:val="0"/>
                <w:szCs w:val="24"/>
              </w:rPr>
              <w:t xml:space="preserve">102 </w:t>
            </w:r>
            <w:r w:rsidRPr="004E2124">
              <w:rPr>
                <w:rFonts w:ascii="Times New Roman" w:eastAsia="標楷體" w:hAnsi="Times New Roman" w:cs="Times New Roman"/>
                <w:spacing w:val="-3"/>
                <w:kern w:val="0"/>
                <w:szCs w:val="24"/>
              </w:rPr>
              <w:t>學年度起至</w:t>
            </w:r>
            <w:r w:rsidRPr="004E2124">
              <w:rPr>
                <w:rFonts w:ascii="Times New Roman" w:eastAsia="標楷體" w:hAnsi="Times New Roman" w:cs="Times New Roman"/>
                <w:spacing w:val="-3"/>
                <w:kern w:val="0"/>
                <w:szCs w:val="24"/>
              </w:rPr>
              <w:t xml:space="preserve"> </w:t>
            </w:r>
            <w:r w:rsidRPr="004E2124">
              <w:rPr>
                <w:rFonts w:ascii="Times New Roman" w:eastAsia="標楷體" w:hAnsi="Times New Roman" w:cs="Times New Roman"/>
                <w:kern w:val="0"/>
                <w:szCs w:val="24"/>
              </w:rPr>
              <w:t xml:space="preserve">110 </w:t>
            </w:r>
            <w:r w:rsidRPr="004E2124">
              <w:rPr>
                <w:rFonts w:ascii="Times New Roman" w:eastAsia="標楷體" w:hAnsi="Times New Roman" w:cs="Times New Roman"/>
                <w:kern w:val="0"/>
                <w:szCs w:val="24"/>
              </w:rPr>
              <w:t>學年度入學之博士班研究生：</w:t>
            </w:r>
          </w:p>
          <w:p w:rsidR="00AE588F" w:rsidRPr="004E2124" w:rsidRDefault="00AE588F" w:rsidP="00433DF2">
            <w:pPr>
              <w:kinsoku w:val="0"/>
              <w:overflowPunct w:val="0"/>
              <w:autoSpaceDE w:val="0"/>
              <w:autoSpaceDN w:val="0"/>
              <w:adjustRightInd w:val="0"/>
              <w:spacing w:before="2"/>
              <w:ind w:left="878"/>
              <w:rPr>
                <w:rFonts w:ascii="Times New Roman" w:eastAsia="標楷體" w:hAnsi="Times New Roman" w:cs="Times New Roman"/>
                <w:kern w:val="0"/>
                <w:szCs w:val="24"/>
              </w:rPr>
            </w:pPr>
            <w:r w:rsidRPr="004E2124">
              <w:rPr>
                <w:rFonts w:ascii="Times New Roman" w:eastAsia="標楷體" w:hAnsi="Times New Roman" w:cs="Times New Roman"/>
                <w:kern w:val="0"/>
                <w:szCs w:val="24"/>
              </w:rPr>
              <w:t>For doctoral students enrolled between the academic years 2013 and 2021:</w:t>
            </w:r>
          </w:p>
          <w:p w:rsidR="00433DF2" w:rsidRPr="004E2124" w:rsidRDefault="00433DF2" w:rsidP="00AE588F">
            <w:pPr>
              <w:pStyle w:val="a7"/>
              <w:numPr>
                <w:ilvl w:val="0"/>
                <w:numId w:val="7"/>
              </w:numPr>
              <w:kinsoku w:val="0"/>
              <w:overflowPunct w:val="0"/>
              <w:spacing w:before="24" w:line="256" w:lineRule="auto"/>
              <w:ind w:right="107"/>
              <w:rPr>
                <w:rFonts w:ascii="Times New Roman" w:cs="Times New Roman"/>
                <w:spacing w:val="-2"/>
              </w:rPr>
            </w:pPr>
            <w:r w:rsidRPr="004E2124">
              <w:rPr>
                <w:rFonts w:ascii="Times New Roman" w:cs="Times New Roman"/>
              </w:rPr>
              <w:t>2</w:t>
            </w:r>
            <w:r w:rsidRPr="004E2124">
              <w:rPr>
                <w:rFonts w:ascii="Times New Roman" w:cs="Times New Roman"/>
                <w:spacing w:val="-15"/>
              </w:rPr>
              <w:t xml:space="preserve"> </w:t>
            </w:r>
            <w:r w:rsidRPr="004E2124">
              <w:rPr>
                <w:rFonts w:ascii="Times New Roman" w:cs="Times New Roman"/>
                <w:spacing w:val="-5"/>
              </w:rPr>
              <w:t>篇</w:t>
            </w:r>
            <w:proofErr w:type="gramStart"/>
            <w:r w:rsidRPr="004E2124">
              <w:rPr>
                <w:rFonts w:ascii="Times New Roman" w:cs="Times New Roman"/>
                <w:spacing w:val="-5"/>
              </w:rPr>
              <w:t>論文均以第</w:t>
            </w:r>
            <w:proofErr w:type="gramEnd"/>
            <w:r w:rsidRPr="004E2124">
              <w:rPr>
                <w:rFonts w:ascii="Times New Roman" w:cs="Times New Roman"/>
                <w:spacing w:val="-5"/>
              </w:rPr>
              <w:t xml:space="preserve"> </w:t>
            </w:r>
            <w:r w:rsidRPr="004E2124">
              <w:rPr>
                <w:rFonts w:ascii="Times New Roman" w:cs="Times New Roman"/>
              </w:rPr>
              <w:t>1</w:t>
            </w:r>
            <w:r w:rsidRPr="004E2124">
              <w:rPr>
                <w:rFonts w:ascii="Times New Roman" w:cs="Times New Roman"/>
                <w:spacing w:val="-15"/>
              </w:rPr>
              <w:t xml:space="preserve"> </w:t>
            </w:r>
            <w:r w:rsidRPr="004E2124">
              <w:rPr>
                <w:rFonts w:ascii="Times New Roman" w:cs="Times New Roman"/>
                <w:spacing w:val="-5"/>
              </w:rPr>
              <w:t>作者發表於</w:t>
            </w:r>
            <w:r w:rsidRPr="004E2124">
              <w:rPr>
                <w:rFonts w:ascii="Times New Roman" w:cs="Times New Roman"/>
                <w:spacing w:val="-5"/>
              </w:rPr>
              <w:t xml:space="preserve"> </w:t>
            </w:r>
            <w:r w:rsidRPr="004E2124">
              <w:rPr>
                <w:rFonts w:ascii="Times New Roman" w:cs="Times New Roman"/>
              </w:rPr>
              <w:t>SCI</w:t>
            </w:r>
            <w:r w:rsidRPr="004E2124">
              <w:rPr>
                <w:rFonts w:ascii="Times New Roman" w:cs="Times New Roman"/>
                <w:spacing w:val="-15"/>
              </w:rPr>
              <w:t xml:space="preserve"> </w:t>
            </w:r>
            <w:r w:rsidRPr="004E2124">
              <w:rPr>
                <w:rFonts w:ascii="Times New Roman" w:cs="Times New Roman"/>
              </w:rPr>
              <w:t>期刊</w:t>
            </w:r>
            <w:r w:rsidRPr="004E2124">
              <w:rPr>
                <w:rFonts w:ascii="Times New Roman" w:cs="Times New Roman"/>
              </w:rPr>
              <w:t>(</w:t>
            </w:r>
            <w:r w:rsidRPr="004E2124">
              <w:rPr>
                <w:rFonts w:ascii="Times New Roman" w:cs="Times New Roman"/>
              </w:rPr>
              <w:t>含接受發表證明</w:t>
            </w:r>
            <w:r w:rsidRPr="004E2124">
              <w:rPr>
                <w:rFonts w:ascii="Times New Roman" w:cs="Times New Roman"/>
              </w:rPr>
              <w:t>)</w:t>
            </w:r>
            <w:r w:rsidRPr="004E2124">
              <w:rPr>
                <w:rFonts w:ascii="Times New Roman" w:cs="Times New Roman"/>
                <w:spacing w:val="-10"/>
              </w:rPr>
              <w:t>，其</w:t>
            </w:r>
            <w:r w:rsidRPr="004E2124">
              <w:rPr>
                <w:rFonts w:ascii="Times New Roman" w:cs="Times New Roman"/>
                <w:spacing w:val="-10"/>
              </w:rPr>
              <w:t xml:space="preserve"> </w:t>
            </w:r>
            <w:r w:rsidRPr="004E2124">
              <w:rPr>
                <w:rFonts w:ascii="Times New Roman" w:cs="Times New Roman"/>
              </w:rPr>
              <w:t>Impact Factor(</w:t>
            </w:r>
            <w:r w:rsidRPr="004E2124">
              <w:rPr>
                <w:rFonts w:ascii="Times New Roman" w:cs="Times New Roman"/>
                <w:spacing w:val="25"/>
              </w:rPr>
              <w:t>簡稱</w:t>
            </w:r>
            <w:r w:rsidRPr="004E2124">
              <w:rPr>
                <w:rFonts w:ascii="Times New Roman" w:cs="Times New Roman"/>
              </w:rPr>
              <w:t>I.F</w:t>
            </w:r>
            <w:r w:rsidRPr="004E2124">
              <w:rPr>
                <w:rFonts w:ascii="Times New Roman" w:cs="Times New Roman"/>
                <w:spacing w:val="-5"/>
              </w:rPr>
              <w:t xml:space="preserve">.) </w:t>
            </w:r>
            <w:r w:rsidRPr="004E2124">
              <w:rPr>
                <w:rFonts w:ascii="Times New Roman" w:cs="Times New Roman"/>
              </w:rPr>
              <w:t>2.0</w:t>
            </w:r>
            <w:r w:rsidRPr="004E2124">
              <w:rPr>
                <w:rFonts w:ascii="Times New Roman" w:cs="Times New Roman"/>
                <w:spacing w:val="-8"/>
              </w:rPr>
              <w:t xml:space="preserve"> (</w:t>
            </w:r>
            <w:r w:rsidRPr="004E2124">
              <w:rPr>
                <w:rFonts w:ascii="Times New Roman" w:cs="Times New Roman"/>
              </w:rPr>
              <w:t>含</w:t>
            </w:r>
            <w:r w:rsidRPr="004E2124">
              <w:rPr>
                <w:rFonts w:ascii="Times New Roman" w:cs="Times New Roman"/>
              </w:rPr>
              <w:t>)</w:t>
            </w:r>
            <w:r w:rsidRPr="004E2124">
              <w:rPr>
                <w:rFonts w:ascii="Times New Roman" w:cs="Times New Roman"/>
              </w:rPr>
              <w:t>以上或該學門相關領域排名前百分之三十</w:t>
            </w:r>
            <w:r w:rsidRPr="004E2124">
              <w:rPr>
                <w:rFonts w:ascii="Times New Roman" w:cs="Times New Roman"/>
              </w:rPr>
              <w:t>(</w:t>
            </w:r>
            <w:r w:rsidRPr="004E2124">
              <w:rPr>
                <w:rFonts w:ascii="Times New Roman" w:cs="Times New Roman"/>
              </w:rPr>
              <w:t>含</w:t>
            </w:r>
            <w:r w:rsidRPr="004E2124">
              <w:rPr>
                <w:rFonts w:ascii="Times New Roman" w:cs="Times New Roman"/>
              </w:rPr>
              <w:t>)</w:t>
            </w:r>
            <w:r w:rsidRPr="004E2124">
              <w:rPr>
                <w:rFonts w:ascii="Times New Roman" w:cs="Times New Roman"/>
                <w:spacing w:val="-2"/>
              </w:rPr>
              <w:t>以內之期刊。</w:t>
            </w:r>
          </w:p>
          <w:p w:rsidR="00AE588F" w:rsidRPr="004E2124" w:rsidRDefault="00AE588F" w:rsidP="00E1745B">
            <w:pPr>
              <w:kinsoku w:val="0"/>
              <w:overflowPunct w:val="0"/>
              <w:spacing w:before="24" w:line="256" w:lineRule="auto"/>
              <w:ind w:left="878" w:right="107"/>
              <w:jc w:val="both"/>
              <w:rPr>
                <w:rFonts w:ascii="Times New Roman" w:cs="Times New Roman"/>
                <w:spacing w:val="-2"/>
              </w:rPr>
            </w:pPr>
            <w:r w:rsidRPr="004E2124">
              <w:rPr>
                <w:rFonts w:ascii="Times New Roman" w:cs="Times New Roman" w:hint="eastAsia"/>
                <w:spacing w:val="-2"/>
              </w:rPr>
              <w:t>(</w:t>
            </w:r>
            <w:r w:rsidRPr="004E2124">
              <w:rPr>
                <w:rFonts w:ascii="Times New Roman" w:cs="Times New Roman"/>
                <w:spacing w:val="-2"/>
              </w:rPr>
              <w:t xml:space="preserve">1) </w:t>
            </w:r>
            <w:r w:rsidR="00E1745B" w:rsidRPr="004E2124">
              <w:rPr>
                <w:rFonts w:ascii="Times New Roman" w:cs="Times New Roman"/>
                <w:spacing w:val="-2"/>
              </w:rPr>
              <w:t xml:space="preserve">They shall publish </w:t>
            </w:r>
            <w:r w:rsidR="009677C6" w:rsidRPr="004E2124">
              <w:rPr>
                <w:rFonts w:ascii="Times New Roman" w:cs="Times New Roman"/>
                <w:spacing w:val="-2"/>
              </w:rPr>
              <w:t>two</w:t>
            </w:r>
            <w:r w:rsidR="00E1745B" w:rsidRPr="004E2124">
              <w:rPr>
                <w:rFonts w:ascii="Times New Roman" w:cs="Times New Roman"/>
                <w:spacing w:val="-2"/>
              </w:rPr>
              <w:t xml:space="preserve"> original </w:t>
            </w:r>
            <w:r w:rsidR="009677C6" w:rsidRPr="004E2124">
              <w:rPr>
                <w:rFonts w:ascii="Times New Roman" w:cs="Times New Roman"/>
                <w:spacing w:val="-2"/>
              </w:rPr>
              <w:t>studies</w:t>
            </w:r>
            <w:r w:rsidR="006F2DB1" w:rsidRPr="004E2124">
              <w:rPr>
                <w:rFonts w:ascii="Times New Roman" w:cs="Times New Roman"/>
                <w:spacing w:val="-2"/>
              </w:rPr>
              <w:t xml:space="preserve"> as the first author in SCI</w:t>
            </w:r>
            <w:r w:rsidR="00E1745B" w:rsidRPr="004E2124">
              <w:rPr>
                <w:rFonts w:ascii="Times New Roman" w:cs="Times New Roman"/>
                <w:spacing w:val="-2"/>
              </w:rPr>
              <w:t xml:space="preserve"> journals with </w:t>
            </w:r>
            <w:r w:rsidR="009677C6" w:rsidRPr="004E2124">
              <w:rPr>
                <w:rFonts w:ascii="Times New Roman" w:cs="Times New Roman"/>
                <w:spacing w:val="-2"/>
              </w:rPr>
              <w:t xml:space="preserve">an </w:t>
            </w:r>
            <w:r w:rsidR="00E1745B" w:rsidRPr="004E2124">
              <w:rPr>
                <w:rFonts w:ascii="Times New Roman" w:cs="Times New Roman"/>
                <w:spacing w:val="-2"/>
              </w:rPr>
              <w:t xml:space="preserve">IF </w:t>
            </w:r>
            <w:r w:rsidR="009677C6" w:rsidRPr="004E2124">
              <w:rPr>
                <w:rFonts w:ascii="Times New Roman" w:cs="Times New Roman"/>
                <w:spacing w:val="-2"/>
              </w:rPr>
              <w:t xml:space="preserve">of </w:t>
            </w:r>
            <w:r w:rsidR="00E1745B" w:rsidRPr="004E2124">
              <w:rPr>
                <w:rFonts w:ascii="Times New Roman" w:cs="Times New Roman"/>
                <w:spacing w:val="-2"/>
              </w:rPr>
              <w:t>2.0 or above (including acceptance certificates for publication) or ranked within the top 30% in relevant fields</w:t>
            </w:r>
            <w:r w:rsidR="00121573" w:rsidRPr="004E2124">
              <w:rPr>
                <w:rFonts w:ascii="Times New Roman" w:cs="Times New Roman"/>
                <w:spacing w:val="-2"/>
              </w:rPr>
              <w:t xml:space="preserve"> </w:t>
            </w:r>
            <w:r w:rsidR="00121573" w:rsidRPr="004E2124">
              <w:rPr>
                <w:rFonts w:ascii="Times New Roman" w:eastAsia="標楷體" w:hAnsi="Times New Roman" w:cs="Times New Roman"/>
                <w:spacing w:val="-2"/>
                <w:kern w:val="0"/>
                <w:szCs w:val="24"/>
              </w:rPr>
              <w:t>of their studies</w:t>
            </w:r>
            <w:r w:rsidR="00E1745B" w:rsidRPr="004E2124">
              <w:rPr>
                <w:rFonts w:ascii="Times New Roman" w:cs="Times New Roman"/>
                <w:spacing w:val="-2"/>
              </w:rPr>
              <w:t>.</w:t>
            </w:r>
          </w:p>
          <w:p w:rsidR="00433DF2" w:rsidRPr="004E2124" w:rsidRDefault="00433DF2" w:rsidP="00433DF2">
            <w:pPr>
              <w:kinsoku w:val="0"/>
              <w:overflowPunct w:val="0"/>
              <w:autoSpaceDE w:val="0"/>
              <w:autoSpaceDN w:val="0"/>
              <w:adjustRightInd w:val="0"/>
              <w:spacing w:before="3" w:line="256" w:lineRule="auto"/>
              <w:ind w:left="1447" w:right="49" w:hanging="569"/>
              <w:jc w:val="both"/>
              <w:rPr>
                <w:rFonts w:ascii="Times New Roman" w:eastAsia="標楷體" w:hAnsi="Times New Roman" w:cs="Times New Roman"/>
                <w:kern w:val="0"/>
                <w:szCs w:val="24"/>
              </w:rPr>
            </w:pPr>
            <w:r w:rsidRPr="004E2124">
              <w:rPr>
                <w:rFonts w:ascii="Times New Roman" w:eastAsia="標楷體" w:hAnsi="Times New Roman" w:cs="Times New Roman"/>
                <w:spacing w:val="-8"/>
                <w:kern w:val="0"/>
                <w:szCs w:val="24"/>
              </w:rPr>
              <w:t>(</w:t>
            </w:r>
            <w:r w:rsidRPr="004E2124">
              <w:rPr>
                <w:rFonts w:ascii="Times New Roman" w:eastAsia="標楷體" w:hAnsi="Times New Roman" w:cs="Times New Roman"/>
                <w:spacing w:val="-8"/>
                <w:kern w:val="0"/>
                <w:szCs w:val="24"/>
              </w:rPr>
              <w:t>二</w:t>
            </w:r>
            <w:r w:rsidRPr="004E2124">
              <w:rPr>
                <w:rFonts w:ascii="Times New Roman" w:eastAsia="標楷體" w:hAnsi="Times New Roman" w:cs="Times New Roman"/>
                <w:spacing w:val="-8"/>
                <w:kern w:val="0"/>
                <w:szCs w:val="24"/>
              </w:rPr>
              <w:t xml:space="preserve">) </w:t>
            </w:r>
            <w:r w:rsidRPr="004E2124">
              <w:rPr>
                <w:rFonts w:ascii="Times New Roman" w:eastAsia="標楷體" w:hAnsi="Times New Roman" w:cs="Times New Roman"/>
                <w:kern w:val="0"/>
                <w:szCs w:val="24"/>
              </w:rPr>
              <w:t>2</w:t>
            </w:r>
            <w:r w:rsidRPr="004E2124">
              <w:rPr>
                <w:rFonts w:ascii="Times New Roman" w:eastAsia="標楷體" w:hAnsi="Times New Roman" w:cs="Times New Roman"/>
                <w:spacing w:val="-15"/>
                <w:kern w:val="0"/>
                <w:szCs w:val="24"/>
              </w:rPr>
              <w:t xml:space="preserve"> </w:t>
            </w:r>
            <w:r w:rsidRPr="004E2124">
              <w:rPr>
                <w:rFonts w:ascii="Times New Roman" w:eastAsia="標楷體" w:hAnsi="Times New Roman" w:cs="Times New Roman"/>
                <w:spacing w:val="-5"/>
                <w:kern w:val="0"/>
                <w:szCs w:val="24"/>
              </w:rPr>
              <w:t>篇論文中有</w:t>
            </w:r>
            <w:r w:rsidRPr="004E2124">
              <w:rPr>
                <w:rFonts w:ascii="Times New Roman" w:eastAsia="標楷體" w:hAnsi="Times New Roman" w:cs="Times New Roman"/>
                <w:spacing w:val="-5"/>
                <w:kern w:val="0"/>
                <w:szCs w:val="24"/>
              </w:rPr>
              <w:t xml:space="preserve"> </w:t>
            </w:r>
            <w:r w:rsidRPr="004E2124">
              <w:rPr>
                <w:rFonts w:ascii="Times New Roman" w:eastAsia="標楷體" w:hAnsi="Times New Roman" w:cs="Times New Roman"/>
                <w:kern w:val="0"/>
                <w:szCs w:val="24"/>
              </w:rPr>
              <w:t>1</w:t>
            </w:r>
            <w:r w:rsidRPr="004E2124">
              <w:rPr>
                <w:rFonts w:ascii="Times New Roman" w:eastAsia="標楷體" w:hAnsi="Times New Roman" w:cs="Times New Roman"/>
                <w:spacing w:val="-15"/>
                <w:kern w:val="0"/>
                <w:szCs w:val="24"/>
              </w:rPr>
              <w:t xml:space="preserve"> </w:t>
            </w:r>
            <w:r w:rsidRPr="004E2124">
              <w:rPr>
                <w:rFonts w:ascii="Times New Roman" w:eastAsia="標楷體" w:hAnsi="Times New Roman" w:cs="Times New Roman"/>
                <w:spacing w:val="-8"/>
                <w:kern w:val="0"/>
                <w:szCs w:val="24"/>
              </w:rPr>
              <w:t>篇以第</w:t>
            </w:r>
            <w:r w:rsidRPr="004E2124">
              <w:rPr>
                <w:rFonts w:ascii="Times New Roman" w:eastAsia="標楷體" w:hAnsi="Times New Roman" w:cs="Times New Roman"/>
                <w:spacing w:val="-8"/>
                <w:kern w:val="0"/>
                <w:szCs w:val="24"/>
              </w:rPr>
              <w:t xml:space="preserve"> </w:t>
            </w:r>
            <w:r w:rsidRPr="004E2124">
              <w:rPr>
                <w:rFonts w:ascii="Times New Roman" w:eastAsia="標楷體" w:hAnsi="Times New Roman" w:cs="Times New Roman"/>
                <w:kern w:val="0"/>
                <w:szCs w:val="24"/>
              </w:rPr>
              <w:t>1</w:t>
            </w:r>
            <w:r w:rsidRPr="004E2124">
              <w:rPr>
                <w:rFonts w:ascii="Times New Roman" w:eastAsia="標楷體" w:hAnsi="Times New Roman" w:cs="Times New Roman"/>
                <w:spacing w:val="-15"/>
                <w:kern w:val="0"/>
                <w:szCs w:val="24"/>
              </w:rPr>
              <w:t xml:space="preserve"> </w:t>
            </w:r>
            <w:r w:rsidRPr="004E2124">
              <w:rPr>
                <w:rFonts w:ascii="Times New Roman" w:eastAsia="標楷體" w:hAnsi="Times New Roman" w:cs="Times New Roman"/>
                <w:kern w:val="0"/>
                <w:szCs w:val="24"/>
              </w:rPr>
              <w:t>作者發表於</w:t>
            </w:r>
            <w:r w:rsidRPr="004E2124">
              <w:rPr>
                <w:rFonts w:ascii="Times New Roman" w:eastAsia="標楷體" w:hAnsi="Times New Roman" w:cs="Times New Roman"/>
                <w:kern w:val="0"/>
                <w:szCs w:val="24"/>
              </w:rPr>
              <w:t>SCI</w:t>
            </w:r>
            <w:r w:rsidRPr="004E2124">
              <w:rPr>
                <w:rFonts w:ascii="Times New Roman" w:eastAsia="標楷體" w:hAnsi="Times New Roman" w:cs="Times New Roman"/>
                <w:spacing w:val="-15"/>
                <w:kern w:val="0"/>
                <w:szCs w:val="24"/>
              </w:rPr>
              <w:t xml:space="preserve"> </w:t>
            </w:r>
            <w:r w:rsidRPr="004E2124">
              <w:rPr>
                <w:rFonts w:ascii="Times New Roman" w:eastAsia="標楷體" w:hAnsi="Times New Roman" w:cs="Times New Roman"/>
                <w:kern w:val="0"/>
                <w:szCs w:val="24"/>
              </w:rPr>
              <w:t>之</w:t>
            </w:r>
            <w:r w:rsidRPr="004E2124">
              <w:rPr>
                <w:rFonts w:ascii="Times New Roman" w:eastAsia="標楷體" w:hAnsi="Times New Roman" w:cs="Times New Roman"/>
                <w:kern w:val="0"/>
                <w:szCs w:val="24"/>
              </w:rPr>
              <w:t>I.F.</w:t>
            </w:r>
            <w:r w:rsidRPr="004E2124">
              <w:rPr>
                <w:rFonts w:ascii="Times New Roman" w:eastAsia="標楷體" w:hAnsi="Times New Roman" w:cs="Times New Roman"/>
                <w:spacing w:val="-15"/>
                <w:kern w:val="0"/>
                <w:szCs w:val="24"/>
              </w:rPr>
              <w:t>在</w:t>
            </w:r>
            <w:r w:rsidRPr="004E2124">
              <w:rPr>
                <w:rFonts w:ascii="Times New Roman" w:eastAsia="標楷體" w:hAnsi="Times New Roman" w:cs="Times New Roman"/>
                <w:spacing w:val="-15"/>
                <w:kern w:val="0"/>
                <w:szCs w:val="24"/>
              </w:rPr>
              <w:t xml:space="preserve"> </w:t>
            </w:r>
            <w:r w:rsidRPr="004E2124">
              <w:rPr>
                <w:rFonts w:ascii="Times New Roman" w:eastAsia="標楷體" w:hAnsi="Times New Roman" w:cs="Times New Roman"/>
                <w:kern w:val="0"/>
                <w:szCs w:val="24"/>
              </w:rPr>
              <w:t>5.0(</w:t>
            </w:r>
            <w:r w:rsidRPr="004E2124">
              <w:rPr>
                <w:rFonts w:ascii="Times New Roman" w:eastAsia="標楷體" w:hAnsi="Times New Roman" w:cs="Times New Roman"/>
                <w:kern w:val="0"/>
                <w:szCs w:val="24"/>
              </w:rPr>
              <w:t>含</w:t>
            </w:r>
            <w:r w:rsidRPr="004E2124">
              <w:rPr>
                <w:rFonts w:ascii="Times New Roman" w:eastAsia="標楷體" w:hAnsi="Times New Roman" w:cs="Times New Roman"/>
                <w:kern w:val="0"/>
                <w:szCs w:val="24"/>
              </w:rPr>
              <w:t>)</w:t>
            </w:r>
            <w:r w:rsidRPr="004E2124">
              <w:rPr>
                <w:rFonts w:ascii="Times New Roman" w:eastAsia="標楷體" w:hAnsi="Times New Roman" w:cs="Times New Roman"/>
                <w:spacing w:val="-10"/>
                <w:kern w:val="0"/>
                <w:szCs w:val="24"/>
              </w:rPr>
              <w:t>以上之期刊，另</w:t>
            </w:r>
            <w:r w:rsidRPr="004E2124">
              <w:rPr>
                <w:rFonts w:ascii="Times New Roman" w:eastAsia="標楷體" w:hAnsi="Times New Roman" w:cs="Times New Roman"/>
                <w:spacing w:val="-10"/>
                <w:kern w:val="0"/>
                <w:szCs w:val="24"/>
              </w:rPr>
              <w:t xml:space="preserve"> </w:t>
            </w:r>
            <w:r w:rsidRPr="004E2124">
              <w:rPr>
                <w:rFonts w:ascii="Times New Roman" w:eastAsia="標楷體" w:hAnsi="Times New Roman" w:cs="Times New Roman"/>
                <w:kern w:val="0"/>
                <w:szCs w:val="24"/>
              </w:rPr>
              <w:t xml:space="preserve">1 </w:t>
            </w:r>
            <w:r w:rsidRPr="004E2124">
              <w:rPr>
                <w:rFonts w:ascii="Times New Roman" w:eastAsia="標楷體" w:hAnsi="Times New Roman" w:cs="Times New Roman"/>
                <w:spacing w:val="-3"/>
                <w:kern w:val="0"/>
                <w:szCs w:val="24"/>
              </w:rPr>
              <w:t>篇發表於任何</w:t>
            </w:r>
            <w:r w:rsidRPr="004E2124">
              <w:rPr>
                <w:rFonts w:ascii="Times New Roman" w:eastAsia="標楷體" w:hAnsi="Times New Roman" w:cs="Times New Roman"/>
                <w:spacing w:val="-3"/>
                <w:kern w:val="0"/>
                <w:szCs w:val="24"/>
              </w:rPr>
              <w:t xml:space="preserve"> </w:t>
            </w:r>
            <w:r w:rsidRPr="004E2124">
              <w:rPr>
                <w:rFonts w:ascii="Times New Roman" w:eastAsia="標楷體" w:hAnsi="Times New Roman" w:cs="Times New Roman"/>
                <w:kern w:val="0"/>
                <w:szCs w:val="24"/>
              </w:rPr>
              <w:t xml:space="preserve">SCI </w:t>
            </w:r>
            <w:r w:rsidRPr="004E2124">
              <w:rPr>
                <w:rFonts w:ascii="Times New Roman" w:eastAsia="標楷體" w:hAnsi="Times New Roman" w:cs="Times New Roman"/>
                <w:kern w:val="0"/>
                <w:szCs w:val="24"/>
              </w:rPr>
              <w:t>期刊。</w:t>
            </w:r>
          </w:p>
          <w:p w:rsidR="00E1745B" w:rsidRPr="004E2124" w:rsidRDefault="00E1745B" w:rsidP="00E1745B">
            <w:pPr>
              <w:kinsoku w:val="0"/>
              <w:overflowPunct w:val="0"/>
              <w:spacing w:before="24" w:line="256" w:lineRule="auto"/>
              <w:ind w:left="878" w:right="107"/>
              <w:jc w:val="both"/>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w:t>
            </w:r>
            <w:r w:rsidRPr="004E2124">
              <w:rPr>
                <w:rFonts w:ascii="Times New Roman" w:eastAsia="標楷體" w:hAnsi="Times New Roman" w:cs="Times New Roman"/>
                <w:kern w:val="0"/>
                <w:szCs w:val="24"/>
              </w:rPr>
              <w:t xml:space="preserve">2) They shall publish one original </w:t>
            </w:r>
            <w:r w:rsidR="009677C6" w:rsidRPr="004E2124">
              <w:rPr>
                <w:rFonts w:ascii="Times New Roman" w:eastAsia="標楷體" w:hAnsi="Times New Roman" w:cs="Times New Roman"/>
                <w:kern w:val="0"/>
                <w:szCs w:val="24"/>
              </w:rPr>
              <w:t>article</w:t>
            </w:r>
            <w:r w:rsidR="006F2DB1" w:rsidRPr="004E2124">
              <w:rPr>
                <w:rFonts w:ascii="Times New Roman" w:eastAsia="標楷體" w:hAnsi="Times New Roman" w:cs="Times New Roman"/>
                <w:kern w:val="0"/>
                <w:szCs w:val="24"/>
              </w:rPr>
              <w:t xml:space="preserve"> as the first author in an SCI</w:t>
            </w:r>
            <w:r w:rsidRPr="004E2124">
              <w:rPr>
                <w:rFonts w:ascii="Times New Roman" w:eastAsia="標楷體" w:hAnsi="Times New Roman" w:cs="Times New Roman"/>
                <w:kern w:val="0"/>
                <w:szCs w:val="24"/>
              </w:rPr>
              <w:t xml:space="preserve"> </w:t>
            </w:r>
            <w:r w:rsidRPr="004E2124">
              <w:rPr>
                <w:rFonts w:ascii="Times New Roman" w:cs="Times New Roman"/>
                <w:spacing w:val="-2"/>
              </w:rPr>
              <w:t>journal</w:t>
            </w:r>
            <w:r w:rsidRPr="004E2124">
              <w:rPr>
                <w:rFonts w:ascii="Times New Roman" w:eastAsia="標楷體" w:hAnsi="Times New Roman" w:cs="Times New Roman"/>
                <w:kern w:val="0"/>
                <w:szCs w:val="24"/>
              </w:rPr>
              <w:t xml:space="preserve"> with </w:t>
            </w:r>
            <w:r w:rsidR="009677C6" w:rsidRPr="004E2124">
              <w:rPr>
                <w:rFonts w:ascii="Times New Roman" w:eastAsia="標楷體" w:hAnsi="Times New Roman" w:cs="Times New Roman"/>
                <w:kern w:val="0"/>
                <w:szCs w:val="24"/>
              </w:rPr>
              <w:t xml:space="preserve">an </w:t>
            </w:r>
            <w:r w:rsidRPr="004E2124">
              <w:rPr>
                <w:rFonts w:ascii="Times New Roman" w:eastAsia="標楷體" w:hAnsi="Times New Roman" w:cs="Times New Roman"/>
                <w:kern w:val="0"/>
                <w:szCs w:val="24"/>
              </w:rPr>
              <w:t xml:space="preserve">IF </w:t>
            </w:r>
            <w:r w:rsidR="009677C6" w:rsidRPr="004E2124">
              <w:rPr>
                <w:rFonts w:ascii="Times New Roman" w:eastAsia="標楷體" w:hAnsi="Times New Roman" w:cs="Times New Roman"/>
                <w:kern w:val="0"/>
                <w:szCs w:val="24"/>
              </w:rPr>
              <w:t xml:space="preserve">of </w:t>
            </w:r>
            <w:r w:rsidRPr="004E2124">
              <w:rPr>
                <w:rFonts w:ascii="Times New Roman" w:eastAsia="標楷體" w:hAnsi="Times New Roman" w:cs="Times New Roman"/>
                <w:kern w:val="0"/>
                <w:szCs w:val="24"/>
              </w:rPr>
              <w:t xml:space="preserve">5.0 or above and the other original </w:t>
            </w:r>
            <w:r w:rsidR="009677C6" w:rsidRPr="004E2124">
              <w:rPr>
                <w:rFonts w:ascii="Times New Roman" w:eastAsia="標楷體" w:hAnsi="Times New Roman" w:cs="Times New Roman"/>
                <w:kern w:val="0"/>
                <w:szCs w:val="24"/>
              </w:rPr>
              <w:t>article</w:t>
            </w:r>
            <w:r w:rsidRPr="004E2124">
              <w:rPr>
                <w:rFonts w:ascii="Times New Roman" w:eastAsia="標楷體" w:hAnsi="Times New Roman" w:cs="Times New Roman"/>
                <w:kern w:val="0"/>
                <w:szCs w:val="24"/>
              </w:rPr>
              <w:t xml:space="preserve"> in any </w:t>
            </w:r>
            <w:r w:rsidR="009677C6" w:rsidRPr="004E2124">
              <w:rPr>
                <w:rFonts w:ascii="Times New Roman" w:eastAsia="標楷體" w:hAnsi="Times New Roman" w:cs="Times New Roman"/>
                <w:kern w:val="0"/>
                <w:szCs w:val="24"/>
              </w:rPr>
              <w:t xml:space="preserve">SCI </w:t>
            </w:r>
            <w:r w:rsidRPr="004E2124">
              <w:rPr>
                <w:rFonts w:ascii="Times New Roman" w:eastAsia="標楷體" w:hAnsi="Times New Roman" w:cs="Times New Roman"/>
                <w:kern w:val="0"/>
                <w:szCs w:val="24"/>
              </w:rPr>
              <w:t>journal.</w:t>
            </w:r>
          </w:p>
          <w:p w:rsidR="00433DF2" w:rsidRPr="004E2124" w:rsidRDefault="00433DF2" w:rsidP="00433DF2">
            <w:pPr>
              <w:kinsoku w:val="0"/>
              <w:overflowPunct w:val="0"/>
              <w:autoSpaceDE w:val="0"/>
              <w:autoSpaceDN w:val="0"/>
              <w:adjustRightInd w:val="0"/>
              <w:spacing w:before="2"/>
              <w:ind w:left="878"/>
              <w:jc w:val="both"/>
              <w:rPr>
                <w:rFonts w:ascii="Times New Roman" w:eastAsia="標楷體" w:hAnsi="Times New Roman" w:cs="Times New Roman"/>
                <w:kern w:val="0"/>
                <w:szCs w:val="24"/>
              </w:rPr>
            </w:pPr>
            <w:r w:rsidRPr="004E2124">
              <w:rPr>
                <w:rFonts w:ascii="Times New Roman" w:hAnsi="Times New Roman" w:cs="Times New Roman"/>
                <w:kern w:val="0"/>
                <w:szCs w:val="24"/>
              </w:rPr>
              <w:t xml:space="preserve">111 </w:t>
            </w:r>
            <w:r w:rsidRPr="004E2124">
              <w:rPr>
                <w:rFonts w:ascii="Times New Roman" w:eastAsia="標楷體" w:hAnsi="Times New Roman" w:cs="Times New Roman"/>
                <w:kern w:val="0"/>
                <w:szCs w:val="24"/>
              </w:rPr>
              <w:t>學年度起入學之博士班研究生：</w:t>
            </w:r>
          </w:p>
          <w:p w:rsidR="00E1745B" w:rsidRPr="004E2124" w:rsidRDefault="00E1745B" w:rsidP="00433DF2">
            <w:pPr>
              <w:kinsoku w:val="0"/>
              <w:overflowPunct w:val="0"/>
              <w:autoSpaceDE w:val="0"/>
              <w:autoSpaceDN w:val="0"/>
              <w:adjustRightInd w:val="0"/>
              <w:spacing w:before="2"/>
              <w:ind w:left="878"/>
              <w:jc w:val="both"/>
              <w:rPr>
                <w:rFonts w:ascii="Times New Roman" w:eastAsia="標楷體" w:hAnsi="Times New Roman" w:cs="Times New Roman"/>
                <w:kern w:val="0"/>
                <w:szCs w:val="24"/>
              </w:rPr>
            </w:pPr>
            <w:r w:rsidRPr="004E2124">
              <w:rPr>
                <w:rFonts w:ascii="Times New Roman" w:eastAsia="標楷體" w:hAnsi="Times New Roman" w:cs="Times New Roman"/>
                <w:kern w:val="0"/>
                <w:szCs w:val="24"/>
              </w:rPr>
              <w:t xml:space="preserve">For doctoral students enrolled in or after </w:t>
            </w:r>
            <w:r w:rsidR="009677C6" w:rsidRPr="004E2124">
              <w:rPr>
                <w:rFonts w:ascii="Times New Roman" w:eastAsia="標楷體" w:hAnsi="Times New Roman" w:cs="Times New Roman"/>
                <w:kern w:val="0"/>
                <w:szCs w:val="24"/>
              </w:rPr>
              <w:t xml:space="preserve">the </w:t>
            </w:r>
            <w:r w:rsidRPr="004E2124">
              <w:rPr>
                <w:rFonts w:ascii="Times New Roman" w:eastAsia="標楷體" w:hAnsi="Times New Roman" w:cs="Times New Roman"/>
                <w:kern w:val="0"/>
                <w:szCs w:val="24"/>
              </w:rPr>
              <w:t>academic year 2022:</w:t>
            </w:r>
          </w:p>
          <w:p w:rsidR="00433DF2" w:rsidRPr="004E2124" w:rsidRDefault="00433DF2" w:rsidP="00433DF2">
            <w:pPr>
              <w:kinsoku w:val="0"/>
              <w:overflowPunct w:val="0"/>
              <w:autoSpaceDE w:val="0"/>
              <w:autoSpaceDN w:val="0"/>
              <w:adjustRightInd w:val="0"/>
              <w:spacing w:before="25"/>
              <w:ind w:left="878"/>
              <w:jc w:val="both"/>
              <w:rPr>
                <w:rFonts w:ascii="Times New Roman" w:eastAsia="標楷體" w:hAnsi="Times New Roman" w:cs="Times New Roman"/>
                <w:kern w:val="0"/>
                <w:szCs w:val="24"/>
              </w:rPr>
            </w:pPr>
            <w:r w:rsidRPr="004E2124">
              <w:rPr>
                <w:rFonts w:ascii="Times New Roman" w:eastAsia="標楷體" w:hAnsi="Times New Roman" w:cs="Times New Roman"/>
                <w:spacing w:val="-5"/>
                <w:kern w:val="0"/>
                <w:szCs w:val="24"/>
              </w:rPr>
              <w:t>(</w:t>
            </w:r>
            <w:proofErr w:type="gramStart"/>
            <w:r w:rsidRPr="004E2124">
              <w:rPr>
                <w:rFonts w:ascii="Times New Roman" w:eastAsia="標楷體" w:hAnsi="Times New Roman" w:cs="Times New Roman"/>
                <w:spacing w:val="-5"/>
                <w:kern w:val="0"/>
                <w:szCs w:val="24"/>
              </w:rPr>
              <w:t>一</w:t>
            </w:r>
            <w:proofErr w:type="gramEnd"/>
            <w:r w:rsidRPr="004E2124">
              <w:rPr>
                <w:rFonts w:ascii="Times New Roman" w:eastAsia="標楷體" w:hAnsi="Times New Roman" w:cs="Times New Roman"/>
                <w:spacing w:val="-5"/>
                <w:kern w:val="0"/>
                <w:szCs w:val="24"/>
              </w:rPr>
              <w:t xml:space="preserve">) </w:t>
            </w:r>
            <w:r w:rsidRPr="004E2124">
              <w:rPr>
                <w:rFonts w:ascii="Times New Roman" w:eastAsia="標楷體" w:hAnsi="Times New Roman" w:cs="Times New Roman"/>
                <w:kern w:val="0"/>
                <w:szCs w:val="24"/>
              </w:rPr>
              <w:t>2</w:t>
            </w:r>
            <w:r w:rsidRPr="004E2124">
              <w:rPr>
                <w:rFonts w:ascii="Times New Roman" w:eastAsia="標楷體" w:hAnsi="Times New Roman" w:cs="Times New Roman"/>
                <w:spacing w:val="16"/>
                <w:kern w:val="0"/>
                <w:szCs w:val="24"/>
              </w:rPr>
              <w:t xml:space="preserve"> </w:t>
            </w:r>
            <w:r w:rsidRPr="004E2124">
              <w:rPr>
                <w:rFonts w:ascii="Times New Roman" w:eastAsia="標楷體" w:hAnsi="Times New Roman" w:cs="Times New Roman"/>
                <w:spacing w:val="-4"/>
                <w:kern w:val="0"/>
                <w:szCs w:val="24"/>
              </w:rPr>
              <w:t>篇</w:t>
            </w:r>
            <w:proofErr w:type="gramStart"/>
            <w:r w:rsidRPr="004E2124">
              <w:rPr>
                <w:rFonts w:ascii="Times New Roman" w:eastAsia="標楷體" w:hAnsi="Times New Roman" w:cs="Times New Roman"/>
                <w:spacing w:val="-4"/>
                <w:kern w:val="0"/>
                <w:szCs w:val="24"/>
              </w:rPr>
              <w:t>論文均以唯</w:t>
            </w:r>
            <w:proofErr w:type="gramEnd"/>
            <w:r w:rsidRPr="004E2124">
              <w:rPr>
                <w:rFonts w:ascii="Times New Roman" w:eastAsia="標楷體" w:hAnsi="Times New Roman" w:cs="Times New Roman"/>
                <w:spacing w:val="-4"/>
                <w:kern w:val="0"/>
                <w:szCs w:val="24"/>
              </w:rPr>
              <w:t>一之第</w:t>
            </w:r>
            <w:r w:rsidRPr="004E2124">
              <w:rPr>
                <w:rFonts w:ascii="Times New Roman" w:eastAsia="標楷體" w:hAnsi="Times New Roman" w:cs="Times New Roman"/>
                <w:spacing w:val="-4"/>
                <w:kern w:val="0"/>
                <w:szCs w:val="24"/>
              </w:rPr>
              <w:t xml:space="preserve"> </w:t>
            </w:r>
            <w:r w:rsidRPr="004E2124">
              <w:rPr>
                <w:rFonts w:ascii="Times New Roman" w:eastAsia="標楷體" w:hAnsi="Times New Roman" w:cs="Times New Roman"/>
                <w:kern w:val="0"/>
                <w:szCs w:val="24"/>
              </w:rPr>
              <w:t>1</w:t>
            </w:r>
            <w:r w:rsidRPr="004E2124">
              <w:rPr>
                <w:rFonts w:ascii="Times New Roman" w:eastAsia="標楷體" w:hAnsi="Times New Roman" w:cs="Times New Roman"/>
                <w:spacing w:val="16"/>
                <w:kern w:val="0"/>
                <w:szCs w:val="24"/>
              </w:rPr>
              <w:t xml:space="preserve"> </w:t>
            </w:r>
            <w:r w:rsidRPr="004E2124">
              <w:rPr>
                <w:rFonts w:ascii="Times New Roman" w:eastAsia="標楷體" w:hAnsi="Times New Roman" w:cs="Times New Roman"/>
                <w:spacing w:val="-6"/>
                <w:kern w:val="0"/>
                <w:szCs w:val="24"/>
              </w:rPr>
              <w:t>作者發表於</w:t>
            </w:r>
            <w:r w:rsidRPr="004E2124">
              <w:rPr>
                <w:rFonts w:ascii="Times New Roman" w:eastAsia="標楷體" w:hAnsi="Times New Roman" w:cs="Times New Roman"/>
                <w:spacing w:val="-6"/>
                <w:kern w:val="0"/>
                <w:szCs w:val="24"/>
              </w:rPr>
              <w:t xml:space="preserve"> </w:t>
            </w:r>
            <w:r w:rsidRPr="004E2124">
              <w:rPr>
                <w:rFonts w:ascii="Times New Roman" w:eastAsia="標楷體" w:hAnsi="Times New Roman" w:cs="Times New Roman"/>
                <w:kern w:val="0"/>
                <w:szCs w:val="24"/>
              </w:rPr>
              <w:t xml:space="preserve">SCI </w:t>
            </w:r>
            <w:r w:rsidRPr="004E2124">
              <w:rPr>
                <w:rFonts w:ascii="Times New Roman" w:eastAsia="標楷體" w:hAnsi="Times New Roman" w:cs="Times New Roman"/>
                <w:kern w:val="0"/>
                <w:szCs w:val="24"/>
              </w:rPr>
              <w:t>期刊</w:t>
            </w:r>
            <w:r w:rsidRPr="004E2124">
              <w:rPr>
                <w:rFonts w:ascii="Times New Roman" w:eastAsia="標楷體" w:hAnsi="Times New Roman" w:cs="Times New Roman"/>
                <w:kern w:val="0"/>
                <w:szCs w:val="24"/>
              </w:rPr>
              <w:t>(</w:t>
            </w:r>
            <w:r w:rsidRPr="004E2124">
              <w:rPr>
                <w:rFonts w:ascii="Times New Roman" w:eastAsia="標楷體" w:hAnsi="Times New Roman" w:cs="Times New Roman"/>
                <w:kern w:val="0"/>
                <w:szCs w:val="24"/>
              </w:rPr>
              <w:t>含接受發表證明</w:t>
            </w:r>
            <w:r w:rsidRPr="004E2124">
              <w:rPr>
                <w:rFonts w:ascii="Times New Roman" w:eastAsia="標楷體" w:hAnsi="Times New Roman" w:cs="Times New Roman"/>
                <w:kern w:val="0"/>
                <w:szCs w:val="24"/>
              </w:rPr>
              <w:t>)</w:t>
            </w:r>
            <w:r w:rsidRPr="004E2124">
              <w:rPr>
                <w:rFonts w:ascii="Times New Roman" w:eastAsia="標楷體" w:hAnsi="Times New Roman" w:cs="Times New Roman"/>
                <w:kern w:val="0"/>
                <w:szCs w:val="24"/>
              </w:rPr>
              <w:t>，其</w:t>
            </w:r>
          </w:p>
          <w:p w:rsidR="00E1745B" w:rsidRPr="004E2124" w:rsidRDefault="00433DF2" w:rsidP="00E1745B">
            <w:pPr>
              <w:kinsoku w:val="0"/>
              <w:overflowPunct w:val="0"/>
              <w:autoSpaceDE w:val="0"/>
              <w:autoSpaceDN w:val="0"/>
              <w:adjustRightInd w:val="0"/>
              <w:spacing w:before="24" w:line="256" w:lineRule="auto"/>
              <w:ind w:left="1447" w:right="106"/>
              <w:jc w:val="both"/>
              <w:rPr>
                <w:rFonts w:ascii="Times New Roman" w:eastAsia="標楷體" w:hAnsi="Times New Roman" w:cs="Times New Roman"/>
                <w:spacing w:val="-6"/>
                <w:kern w:val="0"/>
                <w:szCs w:val="24"/>
              </w:rPr>
            </w:pPr>
            <w:r w:rsidRPr="004E2124">
              <w:rPr>
                <w:rFonts w:ascii="Times New Roman" w:hAnsi="Times New Roman" w:cs="Times New Roman"/>
                <w:kern w:val="0"/>
                <w:szCs w:val="24"/>
              </w:rPr>
              <w:t>I.F</w:t>
            </w:r>
            <w:r w:rsidRPr="004E2124">
              <w:rPr>
                <w:rFonts w:ascii="Times New Roman" w:hAnsi="Times New Roman" w:cs="Times New Roman"/>
                <w:spacing w:val="20"/>
                <w:kern w:val="0"/>
                <w:szCs w:val="24"/>
              </w:rPr>
              <w:t xml:space="preserve">. </w:t>
            </w:r>
            <w:r w:rsidRPr="004E2124">
              <w:rPr>
                <w:rFonts w:ascii="Times New Roman" w:hAnsi="Times New Roman" w:cs="Times New Roman"/>
                <w:kern w:val="0"/>
                <w:szCs w:val="24"/>
              </w:rPr>
              <w:t>2.0</w:t>
            </w:r>
            <w:r w:rsidRPr="004E2124">
              <w:rPr>
                <w:rFonts w:ascii="Times New Roman" w:hAnsi="Times New Roman" w:cs="Times New Roman"/>
                <w:spacing w:val="40"/>
                <w:kern w:val="0"/>
                <w:szCs w:val="24"/>
              </w:rPr>
              <w:t xml:space="preserve"> (</w:t>
            </w:r>
            <w:r w:rsidRPr="004E2124">
              <w:rPr>
                <w:rFonts w:ascii="Times New Roman" w:eastAsia="標楷體" w:hAnsi="Times New Roman" w:cs="Times New Roman"/>
                <w:kern w:val="0"/>
                <w:szCs w:val="24"/>
              </w:rPr>
              <w:t>含</w:t>
            </w:r>
            <w:r w:rsidRPr="004E2124">
              <w:rPr>
                <w:rFonts w:ascii="Times New Roman" w:eastAsia="標楷體" w:hAnsi="Times New Roman" w:cs="Times New Roman"/>
                <w:kern w:val="0"/>
                <w:szCs w:val="24"/>
              </w:rPr>
              <w:t>)</w:t>
            </w:r>
            <w:r w:rsidRPr="004E2124">
              <w:rPr>
                <w:rFonts w:ascii="Times New Roman" w:eastAsia="標楷體" w:hAnsi="Times New Roman" w:cs="Times New Roman"/>
                <w:kern w:val="0"/>
                <w:szCs w:val="24"/>
              </w:rPr>
              <w:t>以上或該學門相關領域排名前百分之三十</w:t>
            </w:r>
            <w:r w:rsidRPr="004E2124">
              <w:rPr>
                <w:rFonts w:ascii="Times New Roman" w:eastAsia="標楷體" w:hAnsi="Times New Roman" w:cs="Times New Roman"/>
                <w:kern w:val="0"/>
                <w:szCs w:val="24"/>
              </w:rPr>
              <w:t>(</w:t>
            </w:r>
            <w:r w:rsidRPr="004E2124">
              <w:rPr>
                <w:rFonts w:ascii="Times New Roman" w:eastAsia="標楷體" w:hAnsi="Times New Roman" w:cs="Times New Roman"/>
                <w:kern w:val="0"/>
                <w:szCs w:val="24"/>
              </w:rPr>
              <w:t>含</w:t>
            </w:r>
            <w:r w:rsidRPr="004E2124">
              <w:rPr>
                <w:rFonts w:ascii="Times New Roman" w:eastAsia="標楷體" w:hAnsi="Times New Roman" w:cs="Times New Roman"/>
                <w:kern w:val="0"/>
                <w:szCs w:val="24"/>
              </w:rPr>
              <w:t>)</w:t>
            </w:r>
            <w:r w:rsidRPr="004E2124">
              <w:rPr>
                <w:rFonts w:ascii="Times New Roman" w:eastAsia="標楷體" w:hAnsi="Times New Roman" w:cs="Times New Roman"/>
                <w:kern w:val="0"/>
                <w:szCs w:val="24"/>
              </w:rPr>
              <w:t>以內之期</w:t>
            </w:r>
            <w:r w:rsidRPr="004E2124">
              <w:rPr>
                <w:rFonts w:ascii="Times New Roman" w:eastAsia="標楷體" w:hAnsi="Times New Roman" w:cs="Times New Roman"/>
                <w:spacing w:val="-6"/>
                <w:kern w:val="0"/>
                <w:szCs w:val="24"/>
              </w:rPr>
              <w:t>刊。</w:t>
            </w:r>
          </w:p>
          <w:p w:rsidR="00E1745B" w:rsidRPr="004E2124" w:rsidRDefault="00E1745B" w:rsidP="00E1745B">
            <w:pPr>
              <w:kinsoku w:val="0"/>
              <w:overflowPunct w:val="0"/>
              <w:spacing w:before="24" w:line="256" w:lineRule="auto"/>
              <w:ind w:left="878" w:right="107"/>
              <w:jc w:val="both"/>
              <w:rPr>
                <w:rFonts w:ascii="Times New Roman" w:eastAsia="標楷體" w:hAnsi="Times New Roman" w:cs="Times New Roman"/>
                <w:spacing w:val="-6"/>
                <w:kern w:val="0"/>
                <w:szCs w:val="24"/>
              </w:rPr>
            </w:pPr>
            <w:r w:rsidRPr="004E2124">
              <w:rPr>
                <w:rFonts w:ascii="Times New Roman" w:eastAsia="標楷體" w:hAnsi="Times New Roman" w:cs="Times New Roman" w:hint="eastAsia"/>
                <w:spacing w:val="-6"/>
                <w:kern w:val="0"/>
                <w:szCs w:val="24"/>
              </w:rPr>
              <w:t>(</w:t>
            </w:r>
            <w:r w:rsidRPr="004E2124">
              <w:rPr>
                <w:rFonts w:ascii="Times New Roman" w:eastAsia="標楷體" w:hAnsi="Times New Roman" w:cs="Times New Roman"/>
                <w:spacing w:val="-6"/>
                <w:kern w:val="0"/>
                <w:szCs w:val="24"/>
              </w:rPr>
              <w:t xml:space="preserve">1) They shall publish </w:t>
            </w:r>
            <w:r w:rsidR="009677C6" w:rsidRPr="004E2124">
              <w:rPr>
                <w:rFonts w:ascii="Times New Roman" w:eastAsia="標楷體" w:hAnsi="Times New Roman" w:cs="Times New Roman"/>
                <w:spacing w:val="-6"/>
                <w:kern w:val="0"/>
                <w:szCs w:val="24"/>
              </w:rPr>
              <w:t>two</w:t>
            </w:r>
            <w:r w:rsidRPr="004E2124">
              <w:rPr>
                <w:rFonts w:ascii="Times New Roman" w:eastAsia="標楷體" w:hAnsi="Times New Roman" w:cs="Times New Roman"/>
                <w:spacing w:val="-6"/>
                <w:kern w:val="0"/>
                <w:szCs w:val="24"/>
              </w:rPr>
              <w:t xml:space="preserve"> original </w:t>
            </w:r>
            <w:r w:rsidR="009677C6" w:rsidRPr="004E2124">
              <w:rPr>
                <w:rFonts w:ascii="Times New Roman" w:eastAsia="標楷體" w:hAnsi="Times New Roman" w:cs="Times New Roman"/>
                <w:spacing w:val="-6"/>
                <w:kern w:val="0"/>
                <w:szCs w:val="24"/>
              </w:rPr>
              <w:t>articles</w:t>
            </w:r>
            <w:r w:rsidRPr="004E2124">
              <w:rPr>
                <w:rFonts w:ascii="Times New Roman" w:eastAsia="標楷體" w:hAnsi="Times New Roman" w:cs="Times New Roman"/>
                <w:spacing w:val="-6"/>
                <w:kern w:val="0"/>
                <w:szCs w:val="24"/>
              </w:rPr>
              <w:t xml:space="preserve"> </w:t>
            </w:r>
            <w:r w:rsidR="006F2DB1" w:rsidRPr="004E2124">
              <w:rPr>
                <w:rFonts w:ascii="Times New Roman" w:eastAsia="標楷體" w:hAnsi="Times New Roman" w:cs="Times New Roman"/>
                <w:spacing w:val="-6"/>
                <w:kern w:val="0"/>
                <w:szCs w:val="24"/>
              </w:rPr>
              <w:t>as the sole first author in SCI</w:t>
            </w:r>
            <w:r w:rsidRPr="004E2124">
              <w:rPr>
                <w:rFonts w:ascii="Times New Roman" w:eastAsia="標楷體" w:hAnsi="Times New Roman" w:cs="Times New Roman"/>
                <w:spacing w:val="-6"/>
                <w:kern w:val="0"/>
                <w:szCs w:val="24"/>
              </w:rPr>
              <w:t xml:space="preserve"> journals with </w:t>
            </w:r>
            <w:r w:rsidR="009677C6" w:rsidRPr="004E2124">
              <w:rPr>
                <w:rFonts w:ascii="Times New Roman" w:eastAsia="標楷體" w:hAnsi="Times New Roman" w:cs="Times New Roman"/>
                <w:spacing w:val="-6"/>
                <w:kern w:val="0"/>
                <w:szCs w:val="24"/>
              </w:rPr>
              <w:t xml:space="preserve">an </w:t>
            </w:r>
            <w:r w:rsidRPr="004E2124">
              <w:rPr>
                <w:rFonts w:ascii="Times New Roman" w:eastAsia="標楷體" w:hAnsi="Times New Roman" w:cs="Times New Roman"/>
                <w:spacing w:val="-6"/>
                <w:kern w:val="0"/>
                <w:szCs w:val="24"/>
              </w:rPr>
              <w:t xml:space="preserve">IF </w:t>
            </w:r>
            <w:r w:rsidR="009677C6" w:rsidRPr="004E2124">
              <w:rPr>
                <w:rFonts w:ascii="Times New Roman" w:eastAsia="標楷體" w:hAnsi="Times New Roman" w:cs="Times New Roman"/>
                <w:spacing w:val="-6"/>
                <w:kern w:val="0"/>
                <w:szCs w:val="24"/>
              </w:rPr>
              <w:t xml:space="preserve">of </w:t>
            </w:r>
            <w:r w:rsidRPr="004E2124">
              <w:rPr>
                <w:rFonts w:ascii="Times New Roman" w:eastAsia="標楷體" w:hAnsi="Times New Roman" w:cs="Times New Roman"/>
                <w:spacing w:val="-6"/>
                <w:kern w:val="0"/>
                <w:szCs w:val="24"/>
              </w:rPr>
              <w:t>2.0 or above (including acceptance certificates for publication) or ranked within the top 30% in relevant fields</w:t>
            </w:r>
            <w:r w:rsidR="00121573" w:rsidRPr="004E2124">
              <w:rPr>
                <w:rFonts w:ascii="Times New Roman" w:eastAsia="標楷體" w:hAnsi="Times New Roman" w:cs="Times New Roman"/>
                <w:spacing w:val="-6"/>
                <w:kern w:val="0"/>
                <w:szCs w:val="24"/>
              </w:rPr>
              <w:t xml:space="preserve"> </w:t>
            </w:r>
            <w:r w:rsidR="00121573" w:rsidRPr="004E2124">
              <w:rPr>
                <w:rFonts w:ascii="Times New Roman" w:eastAsia="標楷體" w:hAnsi="Times New Roman" w:cs="Times New Roman"/>
                <w:spacing w:val="-2"/>
                <w:kern w:val="0"/>
                <w:szCs w:val="24"/>
              </w:rPr>
              <w:t>of their studies</w:t>
            </w:r>
            <w:r w:rsidRPr="004E2124">
              <w:rPr>
                <w:rFonts w:ascii="Times New Roman" w:eastAsia="標楷體" w:hAnsi="Times New Roman" w:cs="Times New Roman"/>
                <w:spacing w:val="-6"/>
                <w:kern w:val="0"/>
                <w:szCs w:val="24"/>
              </w:rPr>
              <w:t>.</w:t>
            </w:r>
          </w:p>
          <w:p w:rsidR="00433DF2" w:rsidRPr="004E2124" w:rsidRDefault="00433DF2" w:rsidP="00433DF2">
            <w:pPr>
              <w:kinsoku w:val="0"/>
              <w:overflowPunct w:val="0"/>
              <w:autoSpaceDE w:val="0"/>
              <w:autoSpaceDN w:val="0"/>
              <w:adjustRightInd w:val="0"/>
              <w:spacing w:before="2" w:line="256" w:lineRule="auto"/>
              <w:ind w:left="1447" w:right="109" w:hanging="569"/>
              <w:jc w:val="both"/>
              <w:rPr>
                <w:rFonts w:ascii="Times New Roman" w:eastAsia="標楷體" w:hAnsi="Times New Roman" w:cs="Times New Roman"/>
                <w:kern w:val="0"/>
                <w:szCs w:val="24"/>
              </w:rPr>
            </w:pPr>
            <w:r w:rsidRPr="004E2124">
              <w:rPr>
                <w:rFonts w:ascii="Times New Roman" w:eastAsia="標楷體" w:hAnsi="Times New Roman" w:cs="Times New Roman"/>
                <w:spacing w:val="-9"/>
                <w:kern w:val="0"/>
                <w:szCs w:val="24"/>
              </w:rPr>
              <w:t>(</w:t>
            </w:r>
            <w:r w:rsidRPr="004E2124">
              <w:rPr>
                <w:rFonts w:ascii="Times New Roman" w:eastAsia="標楷體" w:hAnsi="Times New Roman" w:cs="Times New Roman"/>
                <w:spacing w:val="-9"/>
                <w:kern w:val="0"/>
                <w:szCs w:val="24"/>
              </w:rPr>
              <w:t>二</w:t>
            </w:r>
            <w:r w:rsidRPr="004E2124">
              <w:rPr>
                <w:rFonts w:ascii="Times New Roman" w:eastAsia="標楷體" w:hAnsi="Times New Roman" w:cs="Times New Roman"/>
                <w:spacing w:val="-9"/>
                <w:kern w:val="0"/>
                <w:szCs w:val="24"/>
              </w:rPr>
              <w:t xml:space="preserve">) </w:t>
            </w:r>
            <w:r w:rsidRPr="004E2124">
              <w:rPr>
                <w:rFonts w:ascii="Times New Roman" w:eastAsia="標楷體" w:hAnsi="Times New Roman" w:cs="Times New Roman"/>
                <w:spacing w:val="-2"/>
                <w:kern w:val="0"/>
                <w:szCs w:val="24"/>
              </w:rPr>
              <w:t>2</w:t>
            </w:r>
            <w:r w:rsidRPr="004E2124">
              <w:rPr>
                <w:rFonts w:ascii="Times New Roman" w:eastAsia="標楷體" w:hAnsi="Times New Roman" w:cs="Times New Roman"/>
                <w:spacing w:val="-13"/>
                <w:kern w:val="0"/>
                <w:szCs w:val="24"/>
              </w:rPr>
              <w:t xml:space="preserve"> </w:t>
            </w:r>
            <w:r w:rsidRPr="004E2124">
              <w:rPr>
                <w:rFonts w:ascii="Times New Roman" w:eastAsia="標楷體" w:hAnsi="Times New Roman" w:cs="Times New Roman"/>
                <w:spacing w:val="-7"/>
                <w:kern w:val="0"/>
                <w:szCs w:val="24"/>
              </w:rPr>
              <w:t>篇論文中有</w:t>
            </w:r>
            <w:r w:rsidRPr="004E2124">
              <w:rPr>
                <w:rFonts w:ascii="Times New Roman" w:eastAsia="標楷體" w:hAnsi="Times New Roman" w:cs="Times New Roman"/>
                <w:spacing w:val="-7"/>
                <w:kern w:val="0"/>
                <w:szCs w:val="24"/>
              </w:rPr>
              <w:t xml:space="preserve"> </w:t>
            </w:r>
            <w:r w:rsidRPr="004E2124">
              <w:rPr>
                <w:rFonts w:ascii="Times New Roman" w:eastAsia="標楷體" w:hAnsi="Times New Roman" w:cs="Times New Roman"/>
                <w:spacing w:val="-2"/>
                <w:kern w:val="0"/>
                <w:szCs w:val="24"/>
              </w:rPr>
              <w:t>1</w:t>
            </w:r>
            <w:r w:rsidRPr="004E2124">
              <w:rPr>
                <w:rFonts w:ascii="Times New Roman" w:eastAsia="標楷體" w:hAnsi="Times New Roman" w:cs="Times New Roman"/>
                <w:spacing w:val="-13"/>
                <w:kern w:val="0"/>
                <w:szCs w:val="24"/>
              </w:rPr>
              <w:t xml:space="preserve"> </w:t>
            </w:r>
            <w:r w:rsidRPr="004E2124">
              <w:rPr>
                <w:rFonts w:ascii="Times New Roman" w:eastAsia="標楷體" w:hAnsi="Times New Roman" w:cs="Times New Roman"/>
                <w:spacing w:val="-5"/>
                <w:kern w:val="0"/>
                <w:szCs w:val="24"/>
              </w:rPr>
              <w:t>篇以唯一第一作者發表於</w:t>
            </w:r>
            <w:r w:rsidRPr="004E2124">
              <w:rPr>
                <w:rFonts w:ascii="Times New Roman" w:eastAsia="標楷體" w:hAnsi="Times New Roman" w:cs="Times New Roman"/>
                <w:spacing w:val="-5"/>
                <w:kern w:val="0"/>
                <w:szCs w:val="24"/>
              </w:rPr>
              <w:t xml:space="preserve"> </w:t>
            </w:r>
            <w:r w:rsidRPr="004E2124">
              <w:rPr>
                <w:rFonts w:ascii="Times New Roman" w:eastAsia="標楷體" w:hAnsi="Times New Roman" w:cs="Times New Roman"/>
                <w:spacing w:val="-2"/>
                <w:kern w:val="0"/>
                <w:szCs w:val="24"/>
              </w:rPr>
              <w:t>SCI</w:t>
            </w:r>
            <w:r w:rsidRPr="004E2124">
              <w:rPr>
                <w:rFonts w:ascii="Times New Roman" w:eastAsia="標楷體" w:hAnsi="Times New Roman" w:cs="Times New Roman"/>
                <w:spacing w:val="-13"/>
                <w:kern w:val="0"/>
                <w:szCs w:val="24"/>
              </w:rPr>
              <w:t xml:space="preserve"> </w:t>
            </w:r>
            <w:r w:rsidRPr="004E2124">
              <w:rPr>
                <w:rFonts w:ascii="Times New Roman" w:eastAsia="標楷體" w:hAnsi="Times New Roman" w:cs="Times New Roman"/>
                <w:spacing w:val="-15"/>
                <w:kern w:val="0"/>
                <w:szCs w:val="24"/>
              </w:rPr>
              <w:t>之</w:t>
            </w:r>
            <w:r w:rsidRPr="004E2124">
              <w:rPr>
                <w:rFonts w:ascii="Times New Roman" w:eastAsia="標楷體" w:hAnsi="Times New Roman" w:cs="Times New Roman"/>
                <w:spacing w:val="-15"/>
                <w:kern w:val="0"/>
                <w:szCs w:val="24"/>
              </w:rPr>
              <w:t xml:space="preserve"> </w:t>
            </w:r>
            <w:r w:rsidRPr="004E2124">
              <w:rPr>
                <w:rFonts w:ascii="Times New Roman" w:eastAsia="標楷體" w:hAnsi="Times New Roman" w:cs="Times New Roman"/>
                <w:spacing w:val="-2"/>
                <w:kern w:val="0"/>
                <w:szCs w:val="24"/>
              </w:rPr>
              <w:t>I.F.</w:t>
            </w:r>
            <w:r w:rsidRPr="004E2124">
              <w:rPr>
                <w:rFonts w:ascii="Times New Roman" w:eastAsia="標楷體" w:hAnsi="Times New Roman" w:cs="Times New Roman"/>
                <w:spacing w:val="-15"/>
                <w:kern w:val="0"/>
                <w:szCs w:val="24"/>
              </w:rPr>
              <w:t>在</w:t>
            </w:r>
            <w:r w:rsidRPr="004E2124">
              <w:rPr>
                <w:rFonts w:ascii="Times New Roman" w:eastAsia="標楷體" w:hAnsi="Times New Roman" w:cs="Times New Roman"/>
                <w:spacing w:val="-15"/>
                <w:kern w:val="0"/>
                <w:szCs w:val="24"/>
              </w:rPr>
              <w:t xml:space="preserve"> </w:t>
            </w:r>
            <w:r w:rsidRPr="004E2124">
              <w:rPr>
                <w:rFonts w:ascii="Times New Roman" w:eastAsia="標楷體" w:hAnsi="Times New Roman" w:cs="Times New Roman"/>
                <w:spacing w:val="-2"/>
                <w:kern w:val="0"/>
                <w:szCs w:val="24"/>
              </w:rPr>
              <w:t>5.0(</w:t>
            </w:r>
            <w:r w:rsidRPr="004E2124">
              <w:rPr>
                <w:rFonts w:ascii="Times New Roman" w:eastAsia="標楷體" w:hAnsi="Times New Roman" w:cs="Times New Roman"/>
                <w:spacing w:val="-2"/>
                <w:kern w:val="0"/>
                <w:szCs w:val="24"/>
              </w:rPr>
              <w:t>含</w:t>
            </w:r>
            <w:r w:rsidRPr="004E2124">
              <w:rPr>
                <w:rFonts w:ascii="Times New Roman" w:eastAsia="標楷體" w:hAnsi="Times New Roman" w:cs="Times New Roman"/>
                <w:spacing w:val="-2"/>
                <w:kern w:val="0"/>
                <w:szCs w:val="24"/>
              </w:rPr>
              <w:t>)</w:t>
            </w:r>
            <w:r w:rsidRPr="004E2124">
              <w:rPr>
                <w:rFonts w:ascii="Times New Roman" w:eastAsia="標楷體" w:hAnsi="Times New Roman" w:cs="Times New Roman"/>
                <w:spacing w:val="-2"/>
                <w:kern w:val="0"/>
                <w:szCs w:val="24"/>
              </w:rPr>
              <w:t>以上之</w:t>
            </w:r>
            <w:r w:rsidRPr="004E2124">
              <w:rPr>
                <w:rFonts w:ascii="Times New Roman" w:eastAsia="標楷體" w:hAnsi="Times New Roman" w:cs="Times New Roman"/>
                <w:spacing w:val="-4"/>
                <w:kern w:val="0"/>
                <w:szCs w:val="24"/>
              </w:rPr>
              <w:t>期刊，另</w:t>
            </w:r>
            <w:r w:rsidRPr="004E2124">
              <w:rPr>
                <w:rFonts w:ascii="Times New Roman" w:eastAsia="標楷體" w:hAnsi="Times New Roman" w:cs="Times New Roman"/>
                <w:spacing w:val="-4"/>
                <w:kern w:val="0"/>
                <w:szCs w:val="24"/>
              </w:rPr>
              <w:t xml:space="preserve"> </w:t>
            </w:r>
            <w:r w:rsidRPr="004E2124">
              <w:rPr>
                <w:rFonts w:ascii="Times New Roman" w:eastAsia="標楷體" w:hAnsi="Times New Roman" w:cs="Times New Roman"/>
                <w:kern w:val="0"/>
                <w:szCs w:val="24"/>
              </w:rPr>
              <w:t xml:space="preserve">1 </w:t>
            </w:r>
            <w:r w:rsidRPr="004E2124">
              <w:rPr>
                <w:rFonts w:ascii="Times New Roman" w:eastAsia="標楷體" w:hAnsi="Times New Roman" w:cs="Times New Roman"/>
                <w:spacing w:val="-2"/>
                <w:kern w:val="0"/>
                <w:szCs w:val="24"/>
              </w:rPr>
              <w:t>篇以唯一第一作者發表於任何</w:t>
            </w:r>
            <w:r w:rsidRPr="004E2124">
              <w:rPr>
                <w:rFonts w:ascii="Times New Roman" w:eastAsia="標楷體" w:hAnsi="Times New Roman" w:cs="Times New Roman"/>
                <w:spacing w:val="-2"/>
                <w:kern w:val="0"/>
                <w:szCs w:val="24"/>
              </w:rPr>
              <w:t xml:space="preserve"> </w:t>
            </w:r>
            <w:r w:rsidRPr="004E2124">
              <w:rPr>
                <w:rFonts w:ascii="Times New Roman" w:eastAsia="標楷體" w:hAnsi="Times New Roman" w:cs="Times New Roman"/>
                <w:kern w:val="0"/>
                <w:szCs w:val="24"/>
              </w:rPr>
              <w:t xml:space="preserve">SCI </w:t>
            </w:r>
            <w:r w:rsidRPr="004E2124">
              <w:rPr>
                <w:rFonts w:ascii="Times New Roman" w:eastAsia="標楷體" w:hAnsi="Times New Roman" w:cs="Times New Roman"/>
                <w:kern w:val="0"/>
                <w:szCs w:val="24"/>
              </w:rPr>
              <w:t>期刊。</w:t>
            </w:r>
          </w:p>
          <w:p w:rsidR="00E1745B" w:rsidRPr="004E2124" w:rsidRDefault="00E1745B" w:rsidP="00927C2B">
            <w:pPr>
              <w:kinsoku w:val="0"/>
              <w:overflowPunct w:val="0"/>
              <w:spacing w:before="24" w:line="256" w:lineRule="auto"/>
              <w:ind w:left="878" w:right="107"/>
              <w:jc w:val="both"/>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w:t>
            </w:r>
            <w:r w:rsidRPr="004E2124">
              <w:rPr>
                <w:rFonts w:ascii="Times New Roman" w:eastAsia="標楷體" w:hAnsi="Times New Roman" w:cs="Times New Roman"/>
                <w:kern w:val="0"/>
                <w:szCs w:val="24"/>
              </w:rPr>
              <w:t xml:space="preserve">2) </w:t>
            </w:r>
            <w:r w:rsidR="00927C2B" w:rsidRPr="004E2124">
              <w:rPr>
                <w:rFonts w:ascii="Times New Roman" w:eastAsia="標楷體" w:hAnsi="Times New Roman" w:cs="Times New Roman"/>
                <w:kern w:val="0"/>
                <w:szCs w:val="24"/>
              </w:rPr>
              <w:t xml:space="preserve">They shall publish one original </w:t>
            </w:r>
            <w:r w:rsidR="009677C6" w:rsidRPr="004E2124">
              <w:rPr>
                <w:rFonts w:ascii="Times New Roman" w:eastAsia="標楷體" w:hAnsi="Times New Roman" w:cs="Times New Roman"/>
                <w:kern w:val="0"/>
                <w:szCs w:val="24"/>
              </w:rPr>
              <w:t>article</w:t>
            </w:r>
            <w:r w:rsidR="00927C2B" w:rsidRPr="004E2124">
              <w:rPr>
                <w:rFonts w:ascii="Times New Roman" w:eastAsia="標楷體" w:hAnsi="Times New Roman" w:cs="Times New Roman"/>
                <w:kern w:val="0"/>
                <w:szCs w:val="24"/>
              </w:rPr>
              <w:t xml:space="preserve"> as </w:t>
            </w:r>
            <w:r w:rsidR="006F2DB1" w:rsidRPr="004E2124">
              <w:rPr>
                <w:rFonts w:ascii="Times New Roman" w:eastAsia="標楷體" w:hAnsi="Times New Roman" w:cs="Times New Roman"/>
                <w:kern w:val="0"/>
                <w:szCs w:val="24"/>
              </w:rPr>
              <w:t>the sole first author in an SCI</w:t>
            </w:r>
            <w:r w:rsidR="00927C2B" w:rsidRPr="004E2124">
              <w:rPr>
                <w:rFonts w:ascii="Times New Roman" w:eastAsia="標楷體" w:hAnsi="Times New Roman" w:cs="Times New Roman"/>
                <w:kern w:val="0"/>
                <w:szCs w:val="24"/>
              </w:rPr>
              <w:t xml:space="preserve"> journal with</w:t>
            </w:r>
            <w:r w:rsidR="009677C6" w:rsidRPr="004E2124">
              <w:rPr>
                <w:rFonts w:ascii="Times New Roman" w:eastAsia="標楷體" w:hAnsi="Times New Roman" w:cs="Times New Roman"/>
                <w:kern w:val="0"/>
                <w:szCs w:val="24"/>
              </w:rPr>
              <w:t xml:space="preserve"> an</w:t>
            </w:r>
            <w:r w:rsidR="00927C2B" w:rsidRPr="004E2124">
              <w:rPr>
                <w:rFonts w:ascii="Times New Roman" w:eastAsia="標楷體" w:hAnsi="Times New Roman" w:cs="Times New Roman"/>
                <w:kern w:val="0"/>
                <w:szCs w:val="24"/>
              </w:rPr>
              <w:t xml:space="preserve"> IF </w:t>
            </w:r>
            <w:r w:rsidR="009677C6" w:rsidRPr="004E2124">
              <w:rPr>
                <w:rFonts w:ascii="Times New Roman" w:eastAsia="標楷體" w:hAnsi="Times New Roman" w:cs="Times New Roman"/>
                <w:kern w:val="0"/>
                <w:szCs w:val="24"/>
              </w:rPr>
              <w:t xml:space="preserve">of </w:t>
            </w:r>
            <w:r w:rsidR="00927C2B" w:rsidRPr="004E2124">
              <w:rPr>
                <w:rFonts w:ascii="Times New Roman" w:eastAsia="標楷體" w:hAnsi="Times New Roman" w:cs="Times New Roman"/>
                <w:kern w:val="0"/>
                <w:szCs w:val="24"/>
              </w:rPr>
              <w:t xml:space="preserve">5.0 or above and the other original </w:t>
            </w:r>
            <w:r w:rsidR="009677C6" w:rsidRPr="004E2124">
              <w:rPr>
                <w:rFonts w:ascii="Times New Roman" w:eastAsia="標楷體" w:hAnsi="Times New Roman" w:cs="Times New Roman"/>
                <w:kern w:val="0"/>
                <w:szCs w:val="24"/>
              </w:rPr>
              <w:t>article</w:t>
            </w:r>
            <w:r w:rsidR="00927C2B" w:rsidRPr="004E2124">
              <w:rPr>
                <w:rFonts w:ascii="Times New Roman" w:eastAsia="標楷體" w:hAnsi="Times New Roman" w:cs="Times New Roman"/>
                <w:kern w:val="0"/>
                <w:szCs w:val="24"/>
              </w:rPr>
              <w:t xml:space="preserve"> as t</w:t>
            </w:r>
            <w:r w:rsidR="006F2DB1" w:rsidRPr="004E2124">
              <w:rPr>
                <w:rFonts w:ascii="Times New Roman" w:eastAsia="標楷體" w:hAnsi="Times New Roman" w:cs="Times New Roman"/>
                <w:kern w:val="0"/>
                <w:szCs w:val="24"/>
              </w:rPr>
              <w:t>he sole first author in any SCI</w:t>
            </w:r>
            <w:r w:rsidR="00927C2B" w:rsidRPr="004E2124">
              <w:rPr>
                <w:rFonts w:ascii="Times New Roman" w:eastAsia="標楷體" w:hAnsi="Times New Roman" w:cs="Times New Roman"/>
                <w:kern w:val="0"/>
                <w:szCs w:val="24"/>
              </w:rPr>
              <w:t xml:space="preserve"> journal.</w:t>
            </w:r>
          </w:p>
          <w:p w:rsidR="00433DF2" w:rsidRPr="004E2124" w:rsidRDefault="00433DF2" w:rsidP="00433DF2">
            <w:pPr>
              <w:kinsoku w:val="0"/>
              <w:overflowPunct w:val="0"/>
              <w:autoSpaceDE w:val="0"/>
              <w:autoSpaceDN w:val="0"/>
              <w:adjustRightInd w:val="0"/>
              <w:spacing w:before="2"/>
              <w:ind w:left="311"/>
              <w:rPr>
                <w:rFonts w:ascii="Times New Roman" w:eastAsia="標楷體" w:hAnsi="Times New Roman" w:cs="Times New Roman"/>
                <w:kern w:val="0"/>
                <w:szCs w:val="24"/>
              </w:rPr>
            </w:pPr>
            <w:r w:rsidRPr="004E2124">
              <w:rPr>
                <w:rFonts w:ascii="Times New Roman" w:eastAsia="標楷體" w:hAnsi="Times New Roman" w:cs="Times New Roman"/>
                <w:spacing w:val="-6"/>
                <w:kern w:val="0"/>
                <w:szCs w:val="24"/>
              </w:rPr>
              <w:t>三、學生若要在</w:t>
            </w:r>
            <w:r w:rsidRPr="004E2124">
              <w:rPr>
                <w:rFonts w:ascii="Times New Roman" w:eastAsia="標楷體" w:hAnsi="Times New Roman" w:cs="Times New Roman"/>
                <w:spacing w:val="-6"/>
                <w:kern w:val="0"/>
                <w:szCs w:val="24"/>
              </w:rPr>
              <w:t xml:space="preserve"> </w:t>
            </w:r>
            <w:r w:rsidRPr="004E2124">
              <w:rPr>
                <w:rFonts w:ascii="Times New Roman" w:eastAsia="標楷體" w:hAnsi="Times New Roman" w:cs="Times New Roman"/>
                <w:kern w:val="0"/>
                <w:szCs w:val="24"/>
              </w:rPr>
              <w:t xml:space="preserve">3 </w:t>
            </w:r>
            <w:r w:rsidRPr="004E2124">
              <w:rPr>
                <w:rFonts w:ascii="Times New Roman" w:eastAsia="標楷體" w:hAnsi="Times New Roman" w:cs="Times New Roman"/>
                <w:kern w:val="0"/>
                <w:szCs w:val="24"/>
              </w:rPr>
              <w:t>年內畢業</w:t>
            </w:r>
            <w:r w:rsidRPr="004E2124">
              <w:rPr>
                <w:rFonts w:ascii="Times New Roman" w:eastAsia="標楷體" w:hAnsi="Times New Roman" w:cs="Times New Roman"/>
                <w:kern w:val="0"/>
                <w:szCs w:val="24"/>
              </w:rPr>
              <w:t>(</w:t>
            </w:r>
            <w:r w:rsidRPr="004E2124">
              <w:rPr>
                <w:rFonts w:ascii="Times New Roman" w:eastAsia="標楷體" w:hAnsi="Times New Roman" w:cs="Times New Roman"/>
                <w:kern w:val="0"/>
                <w:szCs w:val="24"/>
              </w:rPr>
              <w:t>在合乎本校修業年限之下</w:t>
            </w:r>
            <w:r w:rsidRPr="004E2124">
              <w:rPr>
                <w:rFonts w:ascii="Times New Roman" w:eastAsia="標楷體" w:hAnsi="Times New Roman" w:cs="Times New Roman"/>
                <w:kern w:val="0"/>
                <w:szCs w:val="24"/>
              </w:rPr>
              <w:t>)</w:t>
            </w:r>
            <w:r w:rsidRPr="004E2124">
              <w:rPr>
                <w:rFonts w:ascii="Times New Roman" w:eastAsia="標楷體" w:hAnsi="Times New Roman" w:cs="Times New Roman"/>
                <w:spacing w:val="-14"/>
                <w:kern w:val="0"/>
                <w:szCs w:val="24"/>
              </w:rPr>
              <w:t>，須有</w:t>
            </w:r>
            <w:r w:rsidRPr="004E2124">
              <w:rPr>
                <w:rFonts w:ascii="Times New Roman" w:eastAsia="標楷體" w:hAnsi="Times New Roman" w:cs="Times New Roman"/>
                <w:spacing w:val="-14"/>
                <w:kern w:val="0"/>
                <w:szCs w:val="24"/>
              </w:rPr>
              <w:t xml:space="preserve"> </w:t>
            </w:r>
            <w:r w:rsidRPr="004E2124">
              <w:rPr>
                <w:rFonts w:ascii="Times New Roman" w:eastAsia="標楷體" w:hAnsi="Times New Roman" w:cs="Times New Roman"/>
                <w:kern w:val="0"/>
                <w:szCs w:val="24"/>
              </w:rPr>
              <w:t xml:space="preserve">1 </w:t>
            </w:r>
            <w:r w:rsidRPr="004E2124">
              <w:rPr>
                <w:rFonts w:ascii="Times New Roman" w:eastAsia="標楷體" w:hAnsi="Times New Roman" w:cs="Times New Roman"/>
                <w:kern w:val="0"/>
                <w:szCs w:val="24"/>
              </w:rPr>
              <w:t>篇論文發表的期</w:t>
            </w:r>
          </w:p>
          <w:p w:rsidR="00433DF2" w:rsidRPr="004E2124" w:rsidRDefault="00433DF2" w:rsidP="00433DF2">
            <w:pPr>
              <w:kinsoku w:val="0"/>
              <w:overflowPunct w:val="0"/>
              <w:autoSpaceDE w:val="0"/>
              <w:autoSpaceDN w:val="0"/>
              <w:adjustRightInd w:val="0"/>
              <w:spacing w:before="24" w:line="256" w:lineRule="auto"/>
              <w:ind w:left="806" w:right="132"/>
              <w:rPr>
                <w:rFonts w:ascii="Times New Roman" w:eastAsia="標楷體" w:hAnsi="Times New Roman" w:cs="Times New Roman"/>
                <w:kern w:val="0"/>
                <w:szCs w:val="24"/>
              </w:rPr>
            </w:pPr>
            <w:r w:rsidRPr="004E2124">
              <w:rPr>
                <w:rFonts w:ascii="Times New Roman" w:eastAsia="標楷體" w:hAnsi="Times New Roman" w:cs="Times New Roman"/>
                <w:spacing w:val="-15"/>
                <w:kern w:val="0"/>
                <w:szCs w:val="24"/>
              </w:rPr>
              <w:t>刊</w:t>
            </w:r>
            <w:r w:rsidRPr="004E2124">
              <w:rPr>
                <w:rFonts w:ascii="Times New Roman" w:eastAsia="標楷體" w:hAnsi="Times New Roman" w:cs="Times New Roman"/>
                <w:spacing w:val="-15"/>
                <w:kern w:val="0"/>
                <w:szCs w:val="24"/>
              </w:rPr>
              <w:t xml:space="preserve"> </w:t>
            </w:r>
            <w:r w:rsidRPr="004E2124">
              <w:rPr>
                <w:rFonts w:ascii="Times New Roman" w:eastAsia="標楷體" w:hAnsi="Times New Roman" w:cs="Times New Roman"/>
                <w:spacing w:val="-4"/>
                <w:kern w:val="0"/>
                <w:szCs w:val="24"/>
              </w:rPr>
              <w:t>I.F.</w:t>
            </w:r>
            <w:r w:rsidRPr="004E2124">
              <w:rPr>
                <w:rFonts w:ascii="Times New Roman" w:eastAsia="標楷體" w:hAnsi="Times New Roman" w:cs="Times New Roman"/>
                <w:spacing w:val="-15"/>
                <w:kern w:val="0"/>
                <w:szCs w:val="24"/>
              </w:rPr>
              <w:t>在</w:t>
            </w:r>
            <w:r w:rsidRPr="004E2124">
              <w:rPr>
                <w:rFonts w:ascii="Times New Roman" w:eastAsia="標楷體" w:hAnsi="Times New Roman" w:cs="Times New Roman"/>
                <w:spacing w:val="-15"/>
                <w:kern w:val="0"/>
                <w:szCs w:val="24"/>
              </w:rPr>
              <w:t xml:space="preserve"> </w:t>
            </w:r>
            <w:r w:rsidRPr="004E2124">
              <w:rPr>
                <w:rFonts w:ascii="Times New Roman" w:eastAsia="標楷體" w:hAnsi="Times New Roman" w:cs="Times New Roman"/>
                <w:spacing w:val="-4"/>
                <w:kern w:val="0"/>
                <w:szCs w:val="24"/>
              </w:rPr>
              <w:t>6.0</w:t>
            </w:r>
            <w:r w:rsidRPr="004E2124">
              <w:rPr>
                <w:rFonts w:ascii="Times New Roman" w:eastAsia="標楷體" w:hAnsi="Times New Roman" w:cs="Times New Roman"/>
                <w:spacing w:val="-11"/>
                <w:kern w:val="0"/>
                <w:szCs w:val="24"/>
              </w:rPr>
              <w:t xml:space="preserve"> </w:t>
            </w:r>
            <w:r w:rsidRPr="004E2124">
              <w:rPr>
                <w:rFonts w:ascii="Times New Roman" w:eastAsia="標楷體" w:hAnsi="Times New Roman" w:cs="Times New Roman"/>
                <w:spacing w:val="-9"/>
                <w:kern w:val="0"/>
                <w:szCs w:val="24"/>
              </w:rPr>
              <w:t>以上，自</w:t>
            </w:r>
            <w:r w:rsidRPr="004E2124">
              <w:rPr>
                <w:rFonts w:ascii="Times New Roman" w:eastAsia="標楷體" w:hAnsi="Times New Roman" w:cs="Times New Roman"/>
                <w:spacing w:val="-9"/>
                <w:kern w:val="0"/>
                <w:szCs w:val="24"/>
              </w:rPr>
              <w:t xml:space="preserve"> </w:t>
            </w:r>
            <w:r w:rsidRPr="004E2124">
              <w:rPr>
                <w:rFonts w:ascii="Times New Roman" w:eastAsia="標楷體" w:hAnsi="Times New Roman" w:cs="Times New Roman"/>
                <w:spacing w:val="-4"/>
                <w:kern w:val="0"/>
                <w:szCs w:val="24"/>
              </w:rPr>
              <w:t>111</w:t>
            </w:r>
            <w:r w:rsidRPr="004E2124">
              <w:rPr>
                <w:rFonts w:ascii="Times New Roman" w:eastAsia="標楷體" w:hAnsi="Times New Roman" w:cs="Times New Roman"/>
                <w:spacing w:val="-11"/>
                <w:kern w:val="0"/>
                <w:szCs w:val="24"/>
              </w:rPr>
              <w:t xml:space="preserve"> </w:t>
            </w:r>
            <w:r w:rsidRPr="004E2124">
              <w:rPr>
                <w:rFonts w:ascii="Times New Roman" w:eastAsia="標楷體" w:hAnsi="Times New Roman" w:cs="Times New Roman"/>
                <w:spacing w:val="-6"/>
                <w:kern w:val="0"/>
                <w:szCs w:val="24"/>
              </w:rPr>
              <w:t>學年度起入學者，則須有</w:t>
            </w:r>
            <w:r w:rsidRPr="004E2124">
              <w:rPr>
                <w:rFonts w:ascii="Times New Roman" w:eastAsia="標楷體" w:hAnsi="Times New Roman" w:cs="Times New Roman"/>
                <w:spacing w:val="-6"/>
                <w:kern w:val="0"/>
                <w:szCs w:val="24"/>
              </w:rPr>
              <w:t xml:space="preserve"> </w:t>
            </w:r>
            <w:r w:rsidRPr="004E2124">
              <w:rPr>
                <w:rFonts w:ascii="Times New Roman" w:eastAsia="標楷體" w:hAnsi="Times New Roman" w:cs="Times New Roman"/>
                <w:spacing w:val="-4"/>
                <w:kern w:val="0"/>
                <w:szCs w:val="24"/>
              </w:rPr>
              <w:t>1</w:t>
            </w:r>
            <w:r w:rsidRPr="004E2124">
              <w:rPr>
                <w:rFonts w:ascii="Times New Roman" w:eastAsia="標楷體" w:hAnsi="Times New Roman" w:cs="Times New Roman"/>
                <w:spacing w:val="-5"/>
                <w:kern w:val="0"/>
                <w:szCs w:val="24"/>
              </w:rPr>
              <w:t xml:space="preserve"> </w:t>
            </w:r>
            <w:r w:rsidRPr="004E2124">
              <w:rPr>
                <w:rFonts w:ascii="Times New Roman" w:eastAsia="標楷體" w:hAnsi="Times New Roman" w:cs="Times New Roman"/>
                <w:spacing w:val="-4"/>
                <w:kern w:val="0"/>
                <w:szCs w:val="24"/>
              </w:rPr>
              <w:t>篇以唯一第一作者論</w:t>
            </w:r>
            <w:r w:rsidRPr="004E2124">
              <w:rPr>
                <w:rFonts w:ascii="Times New Roman" w:eastAsia="標楷體" w:hAnsi="Times New Roman" w:cs="Times New Roman"/>
                <w:spacing w:val="-2"/>
                <w:kern w:val="0"/>
                <w:szCs w:val="24"/>
              </w:rPr>
              <w:t>文發表的期刊</w:t>
            </w:r>
            <w:r w:rsidRPr="004E2124">
              <w:rPr>
                <w:rFonts w:ascii="Times New Roman" w:eastAsia="標楷體" w:hAnsi="Times New Roman" w:cs="Times New Roman"/>
                <w:spacing w:val="-2"/>
                <w:kern w:val="0"/>
                <w:szCs w:val="24"/>
              </w:rPr>
              <w:t xml:space="preserve"> </w:t>
            </w:r>
            <w:r w:rsidRPr="004E2124">
              <w:rPr>
                <w:rFonts w:ascii="Times New Roman" w:eastAsia="標楷體" w:hAnsi="Times New Roman" w:cs="Times New Roman"/>
                <w:kern w:val="0"/>
                <w:szCs w:val="24"/>
              </w:rPr>
              <w:t>I.F.</w:t>
            </w:r>
            <w:r w:rsidRPr="004E2124">
              <w:rPr>
                <w:rFonts w:ascii="Times New Roman" w:eastAsia="標楷體" w:hAnsi="Times New Roman" w:cs="Times New Roman"/>
                <w:spacing w:val="-7"/>
                <w:kern w:val="0"/>
                <w:szCs w:val="24"/>
              </w:rPr>
              <w:t>在</w:t>
            </w:r>
            <w:r w:rsidRPr="004E2124">
              <w:rPr>
                <w:rFonts w:ascii="Times New Roman" w:eastAsia="標楷體" w:hAnsi="Times New Roman" w:cs="Times New Roman"/>
                <w:spacing w:val="-7"/>
                <w:kern w:val="0"/>
                <w:szCs w:val="24"/>
              </w:rPr>
              <w:t xml:space="preserve"> </w:t>
            </w:r>
            <w:r w:rsidRPr="004E2124">
              <w:rPr>
                <w:rFonts w:ascii="Times New Roman" w:eastAsia="標楷體" w:hAnsi="Times New Roman" w:cs="Times New Roman"/>
                <w:kern w:val="0"/>
                <w:szCs w:val="24"/>
              </w:rPr>
              <w:t xml:space="preserve">8.0 </w:t>
            </w:r>
            <w:r w:rsidRPr="004E2124">
              <w:rPr>
                <w:rFonts w:ascii="Times New Roman" w:eastAsia="標楷體" w:hAnsi="Times New Roman" w:cs="Times New Roman"/>
                <w:kern w:val="0"/>
                <w:szCs w:val="24"/>
              </w:rPr>
              <w:t>以上。</w:t>
            </w:r>
          </w:p>
          <w:p w:rsidR="00927C2B" w:rsidRPr="004E2124" w:rsidRDefault="00927C2B" w:rsidP="00927C2B">
            <w:pPr>
              <w:tabs>
                <w:tab w:val="left" w:pos="7774"/>
              </w:tabs>
              <w:kinsoku w:val="0"/>
              <w:overflowPunct w:val="0"/>
              <w:spacing w:before="21" w:line="256" w:lineRule="auto"/>
              <w:ind w:left="277" w:right="935"/>
              <w:jc w:val="both"/>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3</w:t>
            </w:r>
            <w:r w:rsidRPr="004E2124">
              <w:rPr>
                <w:rFonts w:ascii="Times New Roman" w:eastAsia="標楷體" w:hAnsi="Times New Roman" w:cs="Times New Roman"/>
                <w:kern w:val="0"/>
                <w:szCs w:val="24"/>
              </w:rPr>
              <w:t xml:space="preserve">. To graduate within 3 years </w:t>
            </w:r>
            <w:r w:rsidR="00455B4C" w:rsidRPr="004E2124">
              <w:rPr>
                <w:rFonts w:ascii="Times New Roman" w:eastAsia="標楷體" w:hAnsi="Times New Roman" w:cs="Times New Roman"/>
                <w:kern w:val="0"/>
                <w:szCs w:val="24"/>
              </w:rPr>
              <w:t>(</w:t>
            </w:r>
            <w:r w:rsidRPr="004E2124">
              <w:rPr>
                <w:rFonts w:ascii="Times New Roman" w:eastAsia="標楷體" w:hAnsi="Times New Roman" w:cs="Times New Roman"/>
                <w:kern w:val="0"/>
                <w:szCs w:val="24"/>
              </w:rPr>
              <w:t>whi</w:t>
            </w:r>
            <w:r w:rsidR="00455B4C" w:rsidRPr="004E2124">
              <w:rPr>
                <w:rFonts w:ascii="Times New Roman" w:eastAsia="標楷體" w:hAnsi="Times New Roman" w:cs="Times New Roman"/>
                <w:kern w:val="0"/>
                <w:szCs w:val="24"/>
              </w:rPr>
              <w:t>le still meeting the University’</w:t>
            </w:r>
            <w:r w:rsidRPr="004E2124">
              <w:rPr>
                <w:rFonts w:ascii="Times New Roman" w:eastAsia="標楷體" w:hAnsi="Times New Roman" w:cs="Times New Roman"/>
                <w:kern w:val="0"/>
                <w:szCs w:val="24"/>
              </w:rPr>
              <w:t>s study period requirements</w:t>
            </w:r>
            <w:r w:rsidR="00455B4C" w:rsidRPr="004E2124">
              <w:rPr>
                <w:rFonts w:ascii="Times New Roman" w:eastAsia="標楷體" w:hAnsi="Times New Roman" w:cs="Times New Roman"/>
                <w:kern w:val="0"/>
                <w:szCs w:val="24"/>
              </w:rPr>
              <w:t>)</w:t>
            </w:r>
            <w:r w:rsidRPr="004E2124">
              <w:rPr>
                <w:rFonts w:ascii="Times New Roman" w:eastAsia="標楷體" w:hAnsi="Times New Roman" w:cs="Times New Roman"/>
                <w:kern w:val="0"/>
                <w:szCs w:val="24"/>
              </w:rPr>
              <w:t xml:space="preserve">, doctoral students shall publish one </w:t>
            </w:r>
            <w:r w:rsidR="009677C6" w:rsidRPr="004E2124">
              <w:rPr>
                <w:rFonts w:ascii="Times New Roman" w:eastAsia="標楷體" w:hAnsi="Times New Roman" w:cs="Times New Roman"/>
                <w:kern w:val="0"/>
                <w:szCs w:val="24"/>
              </w:rPr>
              <w:t>article</w:t>
            </w:r>
            <w:r w:rsidRPr="004E2124">
              <w:rPr>
                <w:rFonts w:ascii="Times New Roman" w:eastAsia="標楷體" w:hAnsi="Times New Roman" w:cs="Times New Roman"/>
                <w:kern w:val="0"/>
                <w:szCs w:val="24"/>
              </w:rPr>
              <w:t xml:space="preserve"> in a journal with </w:t>
            </w:r>
            <w:r w:rsidR="009677C6" w:rsidRPr="004E2124">
              <w:rPr>
                <w:rFonts w:ascii="Times New Roman" w:eastAsia="標楷體" w:hAnsi="Times New Roman" w:cs="Times New Roman"/>
                <w:kern w:val="0"/>
                <w:szCs w:val="24"/>
              </w:rPr>
              <w:t xml:space="preserve">an </w:t>
            </w:r>
            <w:r w:rsidRPr="004E2124">
              <w:rPr>
                <w:rFonts w:ascii="Times New Roman" w:eastAsia="標楷體" w:hAnsi="Times New Roman" w:cs="Times New Roman"/>
                <w:kern w:val="0"/>
                <w:szCs w:val="24"/>
              </w:rPr>
              <w:t xml:space="preserve">IF </w:t>
            </w:r>
            <w:r w:rsidR="009677C6" w:rsidRPr="004E2124">
              <w:rPr>
                <w:rFonts w:ascii="Times New Roman" w:eastAsia="標楷體" w:hAnsi="Times New Roman" w:cs="Times New Roman"/>
                <w:kern w:val="0"/>
                <w:szCs w:val="24"/>
              </w:rPr>
              <w:t xml:space="preserve">of </w:t>
            </w:r>
            <w:r w:rsidRPr="004E2124">
              <w:rPr>
                <w:rFonts w:ascii="Times New Roman" w:eastAsia="標楷體" w:hAnsi="Times New Roman" w:cs="Times New Roman"/>
                <w:kern w:val="0"/>
                <w:szCs w:val="24"/>
              </w:rPr>
              <w:t xml:space="preserve">6.0 or above. For doctoral students enrolled in or after the academic year 2022, they shall publish one </w:t>
            </w:r>
            <w:r w:rsidR="009677C6" w:rsidRPr="004E2124">
              <w:rPr>
                <w:rFonts w:ascii="Times New Roman" w:eastAsia="標楷體" w:hAnsi="Times New Roman" w:cs="Times New Roman"/>
                <w:kern w:val="0"/>
                <w:szCs w:val="24"/>
              </w:rPr>
              <w:t>article</w:t>
            </w:r>
            <w:r w:rsidRPr="004E2124">
              <w:rPr>
                <w:rFonts w:ascii="Times New Roman" w:eastAsia="標楷體" w:hAnsi="Times New Roman" w:cs="Times New Roman"/>
                <w:kern w:val="0"/>
                <w:szCs w:val="24"/>
              </w:rPr>
              <w:t xml:space="preserve"> as the sole first author in a journal with </w:t>
            </w:r>
            <w:r w:rsidR="009677C6" w:rsidRPr="004E2124">
              <w:rPr>
                <w:rFonts w:ascii="Times New Roman" w:eastAsia="標楷體" w:hAnsi="Times New Roman" w:cs="Times New Roman"/>
                <w:kern w:val="0"/>
                <w:szCs w:val="24"/>
              </w:rPr>
              <w:t xml:space="preserve">an </w:t>
            </w:r>
            <w:r w:rsidRPr="004E2124">
              <w:rPr>
                <w:rFonts w:ascii="Times New Roman" w:eastAsia="標楷體" w:hAnsi="Times New Roman" w:cs="Times New Roman"/>
                <w:kern w:val="0"/>
                <w:szCs w:val="24"/>
              </w:rPr>
              <w:lastRenderedPageBreak/>
              <w:t xml:space="preserve">IF </w:t>
            </w:r>
            <w:r w:rsidR="009677C6" w:rsidRPr="004E2124">
              <w:rPr>
                <w:rFonts w:ascii="Times New Roman" w:eastAsia="標楷體" w:hAnsi="Times New Roman" w:cs="Times New Roman"/>
                <w:kern w:val="0"/>
                <w:szCs w:val="24"/>
              </w:rPr>
              <w:t xml:space="preserve">of </w:t>
            </w:r>
            <w:r w:rsidRPr="004E2124">
              <w:rPr>
                <w:rFonts w:ascii="Times New Roman" w:eastAsia="標楷體" w:hAnsi="Times New Roman" w:cs="Times New Roman"/>
                <w:kern w:val="0"/>
                <w:szCs w:val="24"/>
              </w:rPr>
              <w:t>8.0 or above.</w:t>
            </w:r>
          </w:p>
          <w:p w:rsidR="00433DF2" w:rsidRPr="004E2124" w:rsidRDefault="00433DF2" w:rsidP="00433DF2">
            <w:pPr>
              <w:kinsoku w:val="0"/>
              <w:overflowPunct w:val="0"/>
              <w:autoSpaceDE w:val="0"/>
              <w:autoSpaceDN w:val="0"/>
              <w:adjustRightInd w:val="0"/>
              <w:spacing w:before="2"/>
              <w:ind w:left="311"/>
              <w:rPr>
                <w:rFonts w:ascii="Times New Roman" w:eastAsia="標楷體" w:hAnsi="Times New Roman" w:cs="Times New Roman"/>
                <w:kern w:val="0"/>
                <w:szCs w:val="24"/>
              </w:rPr>
            </w:pPr>
            <w:r w:rsidRPr="004E2124">
              <w:rPr>
                <w:rFonts w:ascii="Times New Roman" w:eastAsia="標楷體" w:hAnsi="Times New Roman" w:cs="Times New Roman"/>
                <w:spacing w:val="-2"/>
                <w:kern w:val="0"/>
                <w:szCs w:val="24"/>
              </w:rPr>
              <w:t>四、發表論文時，本所單位須為第</w:t>
            </w:r>
            <w:r w:rsidRPr="004E2124">
              <w:rPr>
                <w:rFonts w:ascii="Times New Roman" w:eastAsia="標楷體" w:hAnsi="Times New Roman" w:cs="Times New Roman"/>
                <w:spacing w:val="-2"/>
                <w:kern w:val="0"/>
                <w:szCs w:val="24"/>
              </w:rPr>
              <w:t xml:space="preserve"> </w:t>
            </w:r>
            <w:r w:rsidRPr="004E2124">
              <w:rPr>
                <w:rFonts w:ascii="Times New Roman" w:eastAsia="標楷體" w:hAnsi="Times New Roman" w:cs="Times New Roman"/>
                <w:kern w:val="0"/>
                <w:szCs w:val="24"/>
              </w:rPr>
              <w:t xml:space="preserve">1 </w:t>
            </w:r>
            <w:r w:rsidRPr="004E2124">
              <w:rPr>
                <w:rFonts w:ascii="Times New Roman" w:eastAsia="標楷體" w:hAnsi="Times New Roman" w:cs="Times New Roman"/>
                <w:kern w:val="0"/>
                <w:szCs w:val="24"/>
              </w:rPr>
              <w:t>順位。</w:t>
            </w:r>
          </w:p>
          <w:p w:rsidR="00927C2B" w:rsidRPr="004E2124" w:rsidRDefault="00927C2B" w:rsidP="00433DF2">
            <w:pPr>
              <w:kinsoku w:val="0"/>
              <w:overflowPunct w:val="0"/>
              <w:autoSpaceDE w:val="0"/>
              <w:autoSpaceDN w:val="0"/>
              <w:adjustRightInd w:val="0"/>
              <w:spacing w:before="2"/>
              <w:ind w:left="311"/>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4</w:t>
            </w:r>
            <w:r w:rsidRPr="004E2124">
              <w:rPr>
                <w:rFonts w:ascii="Times New Roman" w:eastAsia="標楷體" w:hAnsi="Times New Roman" w:cs="Times New Roman"/>
                <w:kern w:val="0"/>
                <w:szCs w:val="24"/>
              </w:rPr>
              <w:t xml:space="preserve">. </w:t>
            </w:r>
            <w:r w:rsidR="00870EC9" w:rsidRPr="004E2124">
              <w:rPr>
                <w:rFonts w:ascii="Times New Roman" w:eastAsia="標楷體" w:hAnsi="Times New Roman" w:cs="Times New Roman"/>
                <w:kern w:val="0"/>
                <w:szCs w:val="24"/>
              </w:rPr>
              <w:t xml:space="preserve">For </w:t>
            </w:r>
            <w:r w:rsidR="009677C6" w:rsidRPr="004E2124">
              <w:rPr>
                <w:rFonts w:ascii="Times New Roman" w:eastAsia="標楷體" w:hAnsi="Times New Roman" w:cs="Times New Roman"/>
                <w:kern w:val="0"/>
                <w:szCs w:val="24"/>
              </w:rPr>
              <w:t>article</w:t>
            </w:r>
            <w:r w:rsidR="00870EC9" w:rsidRPr="004E2124">
              <w:rPr>
                <w:rFonts w:ascii="Times New Roman" w:eastAsia="標楷體" w:hAnsi="Times New Roman" w:cs="Times New Roman"/>
                <w:kern w:val="0"/>
                <w:szCs w:val="24"/>
              </w:rPr>
              <w:t xml:space="preserve"> publication, </w:t>
            </w:r>
            <w:r w:rsidR="001765F3" w:rsidRPr="004E2124">
              <w:rPr>
                <w:rFonts w:ascii="Times New Roman" w:eastAsia="標楷體" w:hAnsi="Times New Roman" w:cs="Times New Roman"/>
                <w:kern w:val="0"/>
                <w:szCs w:val="24"/>
              </w:rPr>
              <w:t>the</w:t>
            </w:r>
            <w:r w:rsidR="00870EC9" w:rsidRPr="004E2124">
              <w:rPr>
                <w:rFonts w:ascii="Times New Roman" w:eastAsia="標楷體" w:hAnsi="Times New Roman" w:cs="Times New Roman"/>
                <w:kern w:val="0"/>
                <w:szCs w:val="24"/>
              </w:rPr>
              <w:t xml:space="preserve"> graduate institute shall be listed as the first affiliation.</w:t>
            </w:r>
          </w:p>
          <w:p w:rsidR="00433DF2" w:rsidRPr="004E2124" w:rsidRDefault="00433DF2" w:rsidP="00433DF2">
            <w:pPr>
              <w:kinsoku w:val="0"/>
              <w:overflowPunct w:val="0"/>
              <w:autoSpaceDE w:val="0"/>
              <w:autoSpaceDN w:val="0"/>
              <w:adjustRightInd w:val="0"/>
              <w:spacing w:line="360" w:lineRule="atLeast"/>
              <w:ind w:left="806" w:right="134" w:hanging="495"/>
              <w:rPr>
                <w:rFonts w:ascii="Times New Roman" w:eastAsia="標楷體" w:hAnsi="Times New Roman" w:cs="Times New Roman"/>
                <w:spacing w:val="-2"/>
                <w:kern w:val="0"/>
                <w:szCs w:val="24"/>
              </w:rPr>
            </w:pPr>
            <w:r w:rsidRPr="004E2124">
              <w:rPr>
                <w:rFonts w:ascii="Times New Roman" w:eastAsia="標楷體" w:hAnsi="Times New Roman" w:cs="Times New Roman"/>
                <w:spacing w:val="-2"/>
                <w:kern w:val="0"/>
                <w:szCs w:val="24"/>
              </w:rPr>
              <w:t>五、博士班研究生申請學位論文考試之原著期刊論文，不得為以次級資料庫</w:t>
            </w:r>
            <w:r w:rsidRPr="004E2124">
              <w:rPr>
                <w:rFonts w:ascii="Times New Roman" w:eastAsia="標楷體" w:hAnsi="Times New Roman" w:cs="Times New Roman"/>
                <w:spacing w:val="-2"/>
                <w:kern w:val="0"/>
                <w:szCs w:val="24"/>
              </w:rPr>
              <w:t>(</w:t>
            </w:r>
            <w:r w:rsidRPr="004E2124">
              <w:rPr>
                <w:rFonts w:ascii="Times New Roman" w:eastAsia="標楷體" w:hAnsi="Times New Roman" w:cs="Times New Roman"/>
                <w:spacing w:val="-2"/>
                <w:kern w:val="0"/>
                <w:szCs w:val="24"/>
              </w:rPr>
              <w:t>如健保資料庫、非個人資料之統合分析</w:t>
            </w:r>
            <w:r w:rsidRPr="004E2124">
              <w:rPr>
                <w:rFonts w:ascii="Times New Roman" w:eastAsia="標楷體" w:hAnsi="Times New Roman" w:cs="Times New Roman"/>
                <w:spacing w:val="-2"/>
                <w:kern w:val="0"/>
                <w:szCs w:val="24"/>
              </w:rPr>
              <w:t>)</w:t>
            </w:r>
            <w:r w:rsidRPr="004E2124">
              <w:rPr>
                <w:rFonts w:ascii="Times New Roman" w:eastAsia="標楷體" w:hAnsi="Times New Roman" w:cs="Times New Roman"/>
                <w:spacing w:val="-2"/>
                <w:kern w:val="0"/>
                <w:szCs w:val="24"/>
              </w:rPr>
              <w:t>為主之研究。</w:t>
            </w:r>
          </w:p>
          <w:p w:rsidR="00870EC9" w:rsidRPr="004E2124" w:rsidRDefault="00870EC9" w:rsidP="00675BEF">
            <w:pPr>
              <w:tabs>
                <w:tab w:val="left" w:pos="7774"/>
              </w:tabs>
              <w:kinsoku w:val="0"/>
              <w:overflowPunct w:val="0"/>
              <w:spacing w:before="21" w:line="256" w:lineRule="auto"/>
              <w:ind w:left="277" w:right="935"/>
              <w:jc w:val="both"/>
              <w:rPr>
                <w:rFonts w:ascii="Times New Roman" w:eastAsia="標楷體" w:hAnsi="Times New Roman" w:cs="Times New Roman"/>
                <w:spacing w:val="-2"/>
                <w:kern w:val="0"/>
                <w:szCs w:val="24"/>
              </w:rPr>
            </w:pPr>
            <w:r w:rsidRPr="004E2124">
              <w:rPr>
                <w:rFonts w:ascii="Times New Roman" w:eastAsia="標楷體" w:hAnsi="Times New Roman" w:cs="Times New Roman" w:hint="eastAsia"/>
                <w:spacing w:val="-2"/>
                <w:kern w:val="0"/>
                <w:szCs w:val="24"/>
              </w:rPr>
              <w:t>5</w:t>
            </w:r>
            <w:r w:rsidRPr="004E2124">
              <w:rPr>
                <w:rFonts w:ascii="Times New Roman" w:eastAsia="標楷體" w:hAnsi="Times New Roman" w:cs="Times New Roman"/>
                <w:spacing w:val="-2"/>
                <w:kern w:val="0"/>
                <w:szCs w:val="24"/>
              </w:rPr>
              <w:t xml:space="preserve">. </w:t>
            </w:r>
            <w:r w:rsidR="00675BEF" w:rsidRPr="004E2124">
              <w:rPr>
                <w:rFonts w:ascii="Times New Roman" w:eastAsia="標楷體" w:hAnsi="Times New Roman" w:cs="Times New Roman"/>
                <w:spacing w:val="-2"/>
                <w:kern w:val="0"/>
                <w:szCs w:val="24"/>
              </w:rPr>
              <w:t xml:space="preserve">The original journal articles submitted by doctoral students applying for the degree </w:t>
            </w:r>
            <w:r w:rsidR="00675BEF" w:rsidRPr="004E2124">
              <w:rPr>
                <w:rFonts w:ascii="Times New Roman" w:eastAsia="標楷體" w:hAnsi="Times New Roman" w:cs="Times New Roman"/>
                <w:kern w:val="0"/>
                <w:szCs w:val="24"/>
              </w:rPr>
              <w:t>dissertation</w:t>
            </w:r>
            <w:r w:rsidR="00675BEF" w:rsidRPr="004E2124">
              <w:rPr>
                <w:rFonts w:ascii="Times New Roman" w:eastAsia="標楷體" w:hAnsi="Times New Roman" w:cs="Times New Roman"/>
                <w:spacing w:val="-2"/>
                <w:kern w:val="0"/>
                <w:szCs w:val="24"/>
              </w:rPr>
              <w:t xml:space="preserve"> exam shall not be research primarily based on secondary databases (such as national health insurance databases or meta-analyses of non-personal data).</w:t>
            </w:r>
          </w:p>
        </w:tc>
      </w:tr>
      <w:tr w:rsidR="00433DF2" w:rsidRPr="004E2124" w:rsidTr="00F04407">
        <w:trPr>
          <w:trHeight w:val="709"/>
        </w:trPr>
        <w:tc>
          <w:tcPr>
            <w:tcW w:w="1049" w:type="dxa"/>
            <w:tcBorders>
              <w:top w:val="none" w:sz="6" w:space="0" w:color="auto"/>
              <w:left w:val="none" w:sz="6" w:space="0" w:color="auto"/>
              <w:bottom w:val="none" w:sz="6" w:space="0" w:color="auto"/>
              <w:right w:val="none" w:sz="6" w:space="0" w:color="auto"/>
            </w:tcBorders>
          </w:tcPr>
          <w:p w:rsidR="00433DF2" w:rsidRPr="004E2124" w:rsidRDefault="00433DF2" w:rsidP="00433DF2">
            <w:pPr>
              <w:kinsoku w:val="0"/>
              <w:overflowPunct w:val="0"/>
              <w:autoSpaceDE w:val="0"/>
              <w:autoSpaceDN w:val="0"/>
              <w:adjustRightInd w:val="0"/>
              <w:spacing w:before="21"/>
              <w:ind w:left="50"/>
              <w:rPr>
                <w:rFonts w:ascii="Times New Roman" w:eastAsia="標楷體" w:hAnsi="Times New Roman" w:cs="Times New Roman"/>
                <w:kern w:val="0"/>
                <w:szCs w:val="24"/>
              </w:rPr>
            </w:pPr>
            <w:r w:rsidRPr="004E2124">
              <w:rPr>
                <w:rFonts w:ascii="Times New Roman" w:eastAsia="標楷體" w:hAnsi="Times New Roman" w:cs="Times New Roman"/>
                <w:spacing w:val="-11"/>
                <w:kern w:val="0"/>
                <w:szCs w:val="24"/>
              </w:rPr>
              <w:lastRenderedPageBreak/>
              <w:t>第</w:t>
            </w:r>
            <w:r w:rsidRPr="004E2124">
              <w:rPr>
                <w:rFonts w:ascii="Times New Roman" w:eastAsia="標楷體" w:hAnsi="Times New Roman" w:cs="Times New Roman"/>
                <w:spacing w:val="-11"/>
                <w:kern w:val="0"/>
                <w:szCs w:val="24"/>
              </w:rPr>
              <w:t xml:space="preserve"> </w:t>
            </w:r>
            <w:r w:rsidRPr="004E2124">
              <w:rPr>
                <w:rFonts w:ascii="Times New Roman" w:eastAsia="標楷體" w:hAnsi="Times New Roman" w:cs="Times New Roman"/>
                <w:kern w:val="0"/>
                <w:szCs w:val="24"/>
              </w:rPr>
              <w:t xml:space="preserve">5 </w:t>
            </w:r>
            <w:r w:rsidRPr="004E2124">
              <w:rPr>
                <w:rFonts w:ascii="Times New Roman" w:eastAsia="標楷體" w:hAnsi="Times New Roman" w:cs="Times New Roman"/>
                <w:kern w:val="0"/>
                <w:szCs w:val="24"/>
              </w:rPr>
              <w:t>條</w:t>
            </w:r>
          </w:p>
          <w:p w:rsidR="00547F6C" w:rsidRPr="004E2124" w:rsidRDefault="00547F6C" w:rsidP="00433DF2">
            <w:pPr>
              <w:kinsoku w:val="0"/>
              <w:overflowPunct w:val="0"/>
              <w:autoSpaceDE w:val="0"/>
              <w:autoSpaceDN w:val="0"/>
              <w:adjustRightInd w:val="0"/>
              <w:spacing w:before="21"/>
              <w:ind w:left="50"/>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A</w:t>
            </w:r>
            <w:r w:rsidRPr="004E2124">
              <w:rPr>
                <w:rFonts w:ascii="Times New Roman" w:eastAsia="標楷體" w:hAnsi="Times New Roman" w:cs="Times New Roman"/>
                <w:kern w:val="0"/>
                <w:szCs w:val="24"/>
              </w:rPr>
              <w:t>rticle 5</w:t>
            </w:r>
          </w:p>
        </w:tc>
        <w:tc>
          <w:tcPr>
            <w:tcW w:w="8713" w:type="dxa"/>
            <w:tcBorders>
              <w:top w:val="none" w:sz="6" w:space="0" w:color="auto"/>
              <w:left w:val="none" w:sz="6" w:space="0" w:color="auto"/>
              <w:bottom w:val="none" w:sz="6" w:space="0" w:color="auto"/>
              <w:right w:val="none" w:sz="6" w:space="0" w:color="auto"/>
            </w:tcBorders>
          </w:tcPr>
          <w:p w:rsidR="00433DF2" w:rsidRPr="004E2124" w:rsidRDefault="00433DF2" w:rsidP="00433DF2">
            <w:pPr>
              <w:kinsoku w:val="0"/>
              <w:overflowPunct w:val="0"/>
              <w:autoSpaceDE w:val="0"/>
              <w:autoSpaceDN w:val="0"/>
              <w:adjustRightInd w:val="0"/>
              <w:spacing w:before="21"/>
              <w:ind w:left="278"/>
              <w:rPr>
                <w:rFonts w:ascii="Times New Roman" w:eastAsia="標楷體" w:hAnsi="Times New Roman" w:cs="Times New Roman"/>
                <w:spacing w:val="-2"/>
                <w:kern w:val="0"/>
                <w:szCs w:val="24"/>
              </w:rPr>
            </w:pPr>
            <w:r w:rsidRPr="004E2124">
              <w:rPr>
                <w:rFonts w:ascii="Times New Roman" w:eastAsia="標楷體" w:hAnsi="Times New Roman" w:cs="Times New Roman"/>
                <w:spacing w:val="-2"/>
                <w:kern w:val="0"/>
                <w:szCs w:val="24"/>
              </w:rPr>
              <w:t>轉譯醫學博士學位學程博士班研究生申請學位論文考試資格如下：</w:t>
            </w:r>
          </w:p>
          <w:p w:rsidR="00547F6C" w:rsidRPr="004E2124" w:rsidRDefault="00547F6C" w:rsidP="00547F6C">
            <w:pPr>
              <w:kinsoku w:val="0"/>
              <w:overflowPunct w:val="0"/>
              <w:autoSpaceDE w:val="0"/>
              <w:autoSpaceDN w:val="0"/>
              <w:adjustRightInd w:val="0"/>
              <w:spacing w:before="21"/>
              <w:ind w:left="278"/>
              <w:jc w:val="both"/>
              <w:rPr>
                <w:rFonts w:ascii="Times New Roman" w:eastAsia="標楷體" w:hAnsi="Times New Roman" w:cs="Times New Roman"/>
                <w:spacing w:val="-2"/>
                <w:kern w:val="0"/>
                <w:szCs w:val="24"/>
              </w:rPr>
            </w:pPr>
            <w:r w:rsidRPr="004E2124">
              <w:rPr>
                <w:rFonts w:ascii="Times New Roman" w:eastAsia="標楷體" w:hAnsi="Times New Roman" w:cs="Times New Roman"/>
                <w:spacing w:val="-2"/>
                <w:kern w:val="0"/>
                <w:szCs w:val="24"/>
              </w:rPr>
              <w:t>The qualifications for doctoral students in the Ph.D</w:t>
            </w:r>
            <w:r w:rsidR="009677C6" w:rsidRPr="004E2124">
              <w:rPr>
                <w:rFonts w:ascii="Times New Roman" w:eastAsia="標楷體" w:hAnsi="Times New Roman" w:cs="Times New Roman"/>
                <w:spacing w:val="-2"/>
                <w:kern w:val="0"/>
                <w:szCs w:val="24"/>
              </w:rPr>
              <w:t>.</w:t>
            </w:r>
            <w:r w:rsidRPr="004E2124">
              <w:rPr>
                <w:rFonts w:ascii="Times New Roman" w:eastAsia="標楷體" w:hAnsi="Times New Roman" w:cs="Times New Roman"/>
                <w:spacing w:val="-2"/>
                <w:kern w:val="0"/>
                <w:szCs w:val="24"/>
              </w:rPr>
              <w:t xml:space="preserve"> Program in Translational Medicine applying for the degree dissertation exam are as follows:</w:t>
            </w:r>
          </w:p>
          <w:p w:rsidR="00433DF2" w:rsidRPr="004E2124" w:rsidRDefault="00433DF2" w:rsidP="00547F6C">
            <w:pPr>
              <w:pStyle w:val="a7"/>
              <w:numPr>
                <w:ilvl w:val="0"/>
                <w:numId w:val="8"/>
              </w:numPr>
              <w:kinsoku w:val="0"/>
              <w:overflowPunct w:val="0"/>
              <w:spacing w:before="24" w:line="256" w:lineRule="auto"/>
              <w:ind w:right="50"/>
              <w:rPr>
                <w:rFonts w:ascii="Times New Roman" w:cs="Times New Roman"/>
                <w:spacing w:val="-2"/>
              </w:rPr>
            </w:pPr>
            <w:r w:rsidRPr="004E2124">
              <w:rPr>
                <w:rFonts w:ascii="Times New Roman" w:cs="Times New Roman"/>
                <w:spacing w:val="-2"/>
              </w:rPr>
              <w:t>博士研究生須先通過資格考核，並以第</w:t>
            </w:r>
            <w:r w:rsidRPr="004E2124">
              <w:rPr>
                <w:rFonts w:ascii="Times New Roman" w:cs="Times New Roman"/>
                <w:spacing w:val="-2"/>
              </w:rPr>
              <w:t>1</w:t>
            </w:r>
            <w:r w:rsidRPr="004E2124">
              <w:rPr>
                <w:rFonts w:ascii="Times New Roman" w:cs="Times New Roman"/>
                <w:spacing w:val="-2"/>
              </w:rPr>
              <w:t>作者發表或已被接受</w:t>
            </w:r>
            <w:r w:rsidRPr="004E2124">
              <w:rPr>
                <w:rFonts w:ascii="Times New Roman" w:cs="Times New Roman"/>
                <w:spacing w:val="-2"/>
              </w:rPr>
              <w:t>SCI</w:t>
            </w:r>
            <w:r w:rsidRPr="004E2124">
              <w:rPr>
                <w:rFonts w:ascii="Times New Roman" w:cs="Times New Roman"/>
                <w:spacing w:val="-2"/>
              </w:rPr>
              <w:t>或</w:t>
            </w:r>
            <w:r w:rsidRPr="004E2124">
              <w:rPr>
                <w:rFonts w:ascii="Times New Roman" w:cs="Times New Roman"/>
                <w:spacing w:val="-2"/>
              </w:rPr>
              <w:t>EI</w:t>
            </w:r>
            <w:r w:rsidRPr="004E2124">
              <w:rPr>
                <w:rFonts w:ascii="Times New Roman" w:cs="Times New Roman"/>
                <w:spacing w:val="-2"/>
              </w:rPr>
              <w:t>論文，經指導教授同意後，始得申請博士學位考試。</w:t>
            </w:r>
          </w:p>
          <w:p w:rsidR="00547F6C" w:rsidRPr="004E2124" w:rsidRDefault="00547F6C" w:rsidP="00547F6C">
            <w:pPr>
              <w:tabs>
                <w:tab w:val="left" w:pos="7774"/>
              </w:tabs>
              <w:kinsoku w:val="0"/>
              <w:overflowPunct w:val="0"/>
              <w:spacing w:before="21" w:line="256" w:lineRule="auto"/>
              <w:ind w:left="277" w:right="935"/>
              <w:jc w:val="both"/>
              <w:rPr>
                <w:rFonts w:ascii="Times New Roman" w:cs="Times New Roman"/>
                <w:spacing w:val="-2"/>
              </w:rPr>
            </w:pPr>
            <w:r w:rsidRPr="004E2124">
              <w:rPr>
                <w:rFonts w:ascii="Times New Roman" w:cs="Times New Roman" w:hint="eastAsia"/>
                <w:spacing w:val="-2"/>
              </w:rPr>
              <w:t>1</w:t>
            </w:r>
            <w:r w:rsidRPr="004E2124">
              <w:rPr>
                <w:rFonts w:ascii="Times New Roman" w:cs="Times New Roman"/>
                <w:spacing w:val="-2"/>
              </w:rPr>
              <w:t xml:space="preserve">. Doctoral students shall first pass the qualifying exam and publish or have </w:t>
            </w:r>
            <w:r w:rsidR="009677C6" w:rsidRPr="004E2124">
              <w:rPr>
                <w:rFonts w:ascii="Times New Roman" w:cs="Times New Roman"/>
                <w:spacing w:val="-2"/>
              </w:rPr>
              <w:t xml:space="preserve">articles </w:t>
            </w:r>
            <w:r w:rsidR="006F2DB1" w:rsidRPr="004E2124">
              <w:rPr>
                <w:rFonts w:ascii="Times New Roman" w:cs="Times New Roman"/>
                <w:spacing w:val="-2"/>
              </w:rPr>
              <w:t>accepted by an SCI or EI</w:t>
            </w:r>
            <w:r w:rsidRPr="004E2124">
              <w:rPr>
                <w:rFonts w:ascii="Times New Roman" w:cs="Times New Roman"/>
                <w:spacing w:val="-2"/>
              </w:rPr>
              <w:t xml:space="preserve"> journal as the first author. After obtaining the approval of their advisor, they may then apply for the doctoral degree exam.</w:t>
            </w:r>
          </w:p>
          <w:p w:rsidR="00433DF2" w:rsidRPr="004E2124" w:rsidRDefault="00433DF2" w:rsidP="00433DF2">
            <w:pPr>
              <w:kinsoku w:val="0"/>
              <w:overflowPunct w:val="0"/>
              <w:autoSpaceDE w:val="0"/>
              <w:autoSpaceDN w:val="0"/>
              <w:adjustRightInd w:val="0"/>
              <w:spacing w:before="2" w:line="256" w:lineRule="auto"/>
              <w:ind w:left="784" w:right="108" w:hanging="492"/>
              <w:rPr>
                <w:rFonts w:ascii="Times New Roman" w:eastAsia="標楷體" w:hAnsi="Times New Roman" w:cs="Times New Roman"/>
                <w:spacing w:val="-2"/>
                <w:kern w:val="0"/>
                <w:szCs w:val="24"/>
              </w:rPr>
            </w:pPr>
            <w:r w:rsidRPr="004E2124">
              <w:rPr>
                <w:rFonts w:ascii="Times New Roman" w:eastAsia="標楷體" w:hAnsi="Times New Roman" w:cs="Times New Roman"/>
                <w:spacing w:val="-4"/>
                <w:kern w:val="0"/>
                <w:szCs w:val="24"/>
              </w:rPr>
              <w:t>二、</w:t>
            </w:r>
            <w:r w:rsidRPr="004E2124">
              <w:rPr>
                <w:rFonts w:ascii="Times New Roman" w:eastAsia="標楷體" w:hAnsi="Times New Roman" w:cs="Times New Roman"/>
                <w:spacing w:val="-4"/>
                <w:kern w:val="0"/>
                <w:szCs w:val="24"/>
              </w:rPr>
              <w:t>99</w:t>
            </w:r>
            <w:r w:rsidRPr="004E2124">
              <w:rPr>
                <w:rFonts w:ascii="Times New Roman" w:eastAsia="標楷體" w:hAnsi="Times New Roman" w:cs="Times New Roman"/>
                <w:spacing w:val="-4"/>
                <w:kern w:val="0"/>
                <w:szCs w:val="24"/>
              </w:rPr>
              <w:t>學年度起至</w:t>
            </w:r>
            <w:r w:rsidRPr="004E2124">
              <w:rPr>
                <w:rFonts w:ascii="Times New Roman" w:eastAsia="標楷體" w:hAnsi="Times New Roman" w:cs="Times New Roman"/>
                <w:spacing w:val="-4"/>
                <w:kern w:val="0"/>
                <w:szCs w:val="24"/>
              </w:rPr>
              <w:t>104</w:t>
            </w:r>
            <w:r w:rsidRPr="004E2124">
              <w:rPr>
                <w:rFonts w:ascii="Times New Roman" w:eastAsia="標楷體" w:hAnsi="Times New Roman" w:cs="Times New Roman"/>
                <w:spacing w:val="-4"/>
                <w:kern w:val="0"/>
                <w:szCs w:val="24"/>
              </w:rPr>
              <w:t>學年度入學之博士班研究生：提出</w:t>
            </w:r>
            <w:r w:rsidRPr="004E2124">
              <w:rPr>
                <w:rFonts w:ascii="Times New Roman" w:eastAsia="標楷體" w:hAnsi="Times New Roman" w:cs="Times New Roman"/>
                <w:spacing w:val="-4"/>
                <w:kern w:val="0"/>
                <w:szCs w:val="24"/>
              </w:rPr>
              <w:t>2</w:t>
            </w:r>
            <w:r w:rsidRPr="004E2124">
              <w:rPr>
                <w:rFonts w:ascii="Times New Roman" w:eastAsia="標楷體" w:hAnsi="Times New Roman" w:cs="Times New Roman"/>
                <w:spacing w:val="-4"/>
                <w:kern w:val="0"/>
                <w:szCs w:val="24"/>
              </w:rPr>
              <w:t>篇原著論文，須在就讀</w:t>
            </w:r>
            <w:r w:rsidRPr="004E2124">
              <w:rPr>
                <w:rFonts w:ascii="Times New Roman" w:eastAsia="標楷體" w:hAnsi="Times New Roman" w:cs="Times New Roman"/>
                <w:spacing w:val="-2"/>
                <w:kern w:val="0"/>
                <w:szCs w:val="24"/>
              </w:rPr>
              <w:t>博士課程期間完成</w:t>
            </w:r>
            <w:proofErr w:type="gramStart"/>
            <w:r w:rsidRPr="004E2124">
              <w:rPr>
                <w:rFonts w:ascii="Times New Roman" w:eastAsia="標楷體" w:hAnsi="Times New Roman" w:cs="Times New Roman"/>
                <w:spacing w:val="-2"/>
                <w:kern w:val="0"/>
                <w:szCs w:val="24"/>
              </w:rPr>
              <w:t>且均為博士</w:t>
            </w:r>
            <w:proofErr w:type="gramEnd"/>
            <w:r w:rsidRPr="004E2124">
              <w:rPr>
                <w:rFonts w:ascii="Times New Roman" w:eastAsia="標楷體" w:hAnsi="Times New Roman" w:cs="Times New Roman"/>
                <w:spacing w:val="-2"/>
                <w:kern w:val="0"/>
                <w:szCs w:val="24"/>
              </w:rPr>
              <w:t>論文之一部分，並符合下列條件之一：</w:t>
            </w:r>
          </w:p>
          <w:p w:rsidR="00F9266B" w:rsidRPr="004E2124" w:rsidRDefault="00F9266B" w:rsidP="00E9048B">
            <w:pPr>
              <w:tabs>
                <w:tab w:val="left" w:pos="7774"/>
              </w:tabs>
              <w:kinsoku w:val="0"/>
              <w:overflowPunct w:val="0"/>
              <w:spacing w:before="21" w:line="256" w:lineRule="auto"/>
              <w:ind w:left="277" w:right="935"/>
              <w:jc w:val="both"/>
              <w:rPr>
                <w:rFonts w:ascii="Times New Roman" w:eastAsia="標楷體" w:hAnsi="Times New Roman" w:cs="Times New Roman"/>
                <w:spacing w:val="-2"/>
                <w:kern w:val="0"/>
                <w:szCs w:val="24"/>
              </w:rPr>
            </w:pPr>
            <w:r w:rsidRPr="004E2124">
              <w:rPr>
                <w:rFonts w:ascii="Times New Roman" w:eastAsia="標楷體" w:hAnsi="Times New Roman" w:cs="Times New Roman" w:hint="eastAsia"/>
                <w:spacing w:val="-2"/>
                <w:kern w:val="0"/>
                <w:szCs w:val="24"/>
              </w:rPr>
              <w:t>2</w:t>
            </w:r>
            <w:r w:rsidRPr="004E2124">
              <w:rPr>
                <w:rFonts w:ascii="Times New Roman" w:eastAsia="標楷體" w:hAnsi="Times New Roman" w:cs="Times New Roman"/>
                <w:spacing w:val="-2"/>
                <w:kern w:val="0"/>
                <w:szCs w:val="24"/>
              </w:rPr>
              <w:t xml:space="preserve">. </w:t>
            </w:r>
            <w:r w:rsidR="00E9048B" w:rsidRPr="004E2124">
              <w:rPr>
                <w:rFonts w:ascii="Times New Roman" w:eastAsia="標楷體" w:hAnsi="Times New Roman" w:cs="Times New Roman"/>
                <w:spacing w:val="-2"/>
                <w:kern w:val="0"/>
                <w:szCs w:val="24"/>
              </w:rPr>
              <w:t xml:space="preserve">For doctoral </w:t>
            </w:r>
            <w:r w:rsidR="00E9048B" w:rsidRPr="004E2124">
              <w:rPr>
                <w:rFonts w:ascii="Times New Roman" w:cs="Times New Roman"/>
                <w:spacing w:val="-2"/>
              </w:rPr>
              <w:t>students</w:t>
            </w:r>
            <w:r w:rsidR="00E9048B" w:rsidRPr="004E2124">
              <w:rPr>
                <w:rFonts w:ascii="Times New Roman" w:eastAsia="標楷體" w:hAnsi="Times New Roman" w:cs="Times New Roman"/>
                <w:spacing w:val="-2"/>
                <w:kern w:val="0"/>
                <w:szCs w:val="24"/>
              </w:rPr>
              <w:t xml:space="preserve"> enrolled between </w:t>
            </w:r>
            <w:r w:rsidR="009677C6" w:rsidRPr="004E2124">
              <w:rPr>
                <w:rFonts w:ascii="Times New Roman" w:eastAsia="標楷體" w:hAnsi="Times New Roman" w:cs="Times New Roman"/>
                <w:spacing w:val="-2"/>
                <w:kern w:val="0"/>
                <w:szCs w:val="24"/>
              </w:rPr>
              <w:t xml:space="preserve">the </w:t>
            </w:r>
            <w:r w:rsidR="00E9048B" w:rsidRPr="004E2124">
              <w:rPr>
                <w:rFonts w:ascii="Times New Roman" w:eastAsia="標楷體" w:hAnsi="Times New Roman" w:cs="Times New Roman"/>
                <w:spacing w:val="-2"/>
                <w:kern w:val="0"/>
                <w:szCs w:val="24"/>
              </w:rPr>
              <w:t xml:space="preserve">academic years 2010 and 2015, they shall </w:t>
            </w:r>
            <w:r w:rsidR="005100D3" w:rsidRPr="004E2124">
              <w:rPr>
                <w:rFonts w:ascii="Times New Roman" w:eastAsia="標楷體" w:hAnsi="Times New Roman" w:cs="Times New Roman"/>
                <w:spacing w:val="-2"/>
                <w:kern w:val="0"/>
                <w:szCs w:val="24"/>
              </w:rPr>
              <w:t>submit</w:t>
            </w:r>
            <w:r w:rsidR="00E9048B" w:rsidRPr="004E2124">
              <w:rPr>
                <w:rFonts w:ascii="Times New Roman" w:eastAsia="標楷體" w:hAnsi="Times New Roman" w:cs="Times New Roman"/>
                <w:spacing w:val="-2"/>
                <w:kern w:val="0"/>
                <w:szCs w:val="24"/>
              </w:rPr>
              <w:t xml:space="preserve"> two original </w:t>
            </w:r>
            <w:r w:rsidR="009677C6" w:rsidRPr="004E2124">
              <w:rPr>
                <w:rFonts w:ascii="Times New Roman" w:eastAsia="標楷體" w:hAnsi="Times New Roman" w:cs="Times New Roman"/>
                <w:spacing w:val="-2"/>
                <w:kern w:val="0"/>
                <w:szCs w:val="24"/>
              </w:rPr>
              <w:t>articles</w:t>
            </w:r>
            <w:r w:rsidR="00E9048B" w:rsidRPr="004E2124">
              <w:rPr>
                <w:rFonts w:ascii="Times New Roman" w:eastAsia="標楷體" w:hAnsi="Times New Roman" w:cs="Times New Roman"/>
                <w:spacing w:val="-2"/>
                <w:kern w:val="0"/>
                <w:szCs w:val="24"/>
              </w:rPr>
              <w:t xml:space="preserve"> </w:t>
            </w:r>
            <w:r w:rsidR="00E004B9" w:rsidRPr="004E2124">
              <w:rPr>
                <w:rFonts w:ascii="Times New Roman" w:eastAsia="標楷體" w:hAnsi="Times New Roman" w:cs="Times New Roman"/>
                <w:kern w:val="0"/>
                <w:szCs w:val="24"/>
              </w:rPr>
              <w:t>completed</w:t>
            </w:r>
            <w:r w:rsidR="00E004B9" w:rsidRPr="004E2124">
              <w:rPr>
                <w:rFonts w:ascii="Times New Roman" w:eastAsia="標楷體" w:hAnsi="Times New Roman" w:cs="Times New Roman"/>
                <w:spacing w:val="-2"/>
                <w:kern w:val="0"/>
                <w:szCs w:val="24"/>
              </w:rPr>
              <w:t xml:space="preserve"> </w:t>
            </w:r>
            <w:r w:rsidR="00E9048B" w:rsidRPr="004E2124">
              <w:rPr>
                <w:rFonts w:ascii="Times New Roman" w:eastAsia="標楷體" w:hAnsi="Times New Roman" w:cs="Times New Roman"/>
                <w:spacing w:val="-2"/>
                <w:kern w:val="0"/>
                <w:szCs w:val="24"/>
              </w:rPr>
              <w:t xml:space="preserve">during their </w:t>
            </w:r>
            <w:r w:rsidR="006440F3" w:rsidRPr="004E2124">
              <w:rPr>
                <w:rFonts w:ascii="Times New Roman" w:eastAsia="標楷體" w:hAnsi="Times New Roman" w:cs="Times New Roman"/>
                <w:spacing w:val="-2"/>
                <w:kern w:val="0"/>
                <w:szCs w:val="24"/>
              </w:rPr>
              <w:t>studies</w:t>
            </w:r>
            <w:r w:rsidR="00E9048B" w:rsidRPr="004E2124">
              <w:rPr>
                <w:rFonts w:ascii="Times New Roman" w:eastAsia="標楷體" w:hAnsi="Times New Roman" w:cs="Times New Roman"/>
                <w:spacing w:val="-2"/>
                <w:kern w:val="0"/>
                <w:szCs w:val="24"/>
              </w:rPr>
              <w:t xml:space="preserve"> </w:t>
            </w:r>
            <w:r w:rsidR="00F364C3" w:rsidRPr="004E2124">
              <w:rPr>
                <w:rFonts w:ascii="Times New Roman" w:eastAsia="標楷體" w:hAnsi="Times New Roman" w:cs="Times New Roman"/>
                <w:kern w:val="0"/>
                <w:szCs w:val="24"/>
              </w:rPr>
              <w:t xml:space="preserve">in </w:t>
            </w:r>
            <w:r w:rsidR="00E9048B" w:rsidRPr="004E2124">
              <w:rPr>
                <w:rFonts w:ascii="Times New Roman" w:eastAsia="標楷體" w:hAnsi="Times New Roman" w:cs="Times New Roman"/>
                <w:spacing w:val="-2"/>
                <w:kern w:val="0"/>
                <w:szCs w:val="24"/>
              </w:rPr>
              <w:t xml:space="preserve">the doctoral program. These </w:t>
            </w:r>
            <w:r w:rsidR="009677C6" w:rsidRPr="004E2124">
              <w:rPr>
                <w:rFonts w:ascii="Times New Roman" w:eastAsia="標楷體" w:hAnsi="Times New Roman" w:cs="Times New Roman"/>
                <w:spacing w:val="-2"/>
                <w:kern w:val="0"/>
                <w:szCs w:val="24"/>
              </w:rPr>
              <w:t>articles</w:t>
            </w:r>
            <w:r w:rsidR="00E9048B" w:rsidRPr="004E2124">
              <w:rPr>
                <w:rFonts w:ascii="Times New Roman" w:eastAsia="標楷體" w:hAnsi="Times New Roman" w:cs="Times New Roman"/>
                <w:spacing w:val="-2"/>
                <w:kern w:val="0"/>
                <w:szCs w:val="24"/>
              </w:rPr>
              <w:t xml:space="preserve"> shall be part of their dissertation and shall meet one of the following requirements:</w:t>
            </w:r>
          </w:p>
          <w:p w:rsidR="00433DF2" w:rsidRPr="004E2124" w:rsidRDefault="00433DF2" w:rsidP="00433DF2">
            <w:pPr>
              <w:kinsoku w:val="0"/>
              <w:overflowPunct w:val="0"/>
              <w:autoSpaceDE w:val="0"/>
              <w:autoSpaceDN w:val="0"/>
              <w:adjustRightInd w:val="0"/>
              <w:spacing w:before="2" w:line="256" w:lineRule="auto"/>
              <w:ind w:left="1461" w:right="134" w:hanging="567"/>
              <w:rPr>
                <w:rFonts w:ascii="Times New Roman" w:eastAsia="標楷體" w:hAnsi="Times New Roman" w:cs="Times New Roman"/>
                <w:spacing w:val="-2"/>
                <w:kern w:val="0"/>
                <w:szCs w:val="24"/>
              </w:rPr>
            </w:pPr>
            <w:r w:rsidRPr="004E2124">
              <w:rPr>
                <w:rFonts w:ascii="Times New Roman" w:eastAsia="標楷體" w:hAnsi="Times New Roman" w:cs="Times New Roman"/>
                <w:spacing w:val="-10"/>
                <w:kern w:val="0"/>
                <w:szCs w:val="24"/>
              </w:rPr>
              <w:t>(</w:t>
            </w:r>
            <w:proofErr w:type="gramStart"/>
            <w:r w:rsidRPr="004E2124">
              <w:rPr>
                <w:rFonts w:ascii="Times New Roman" w:eastAsia="標楷體" w:hAnsi="Times New Roman" w:cs="Times New Roman"/>
                <w:spacing w:val="-10"/>
                <w:kern w:val="0"/>
                <w:szCs w:val="24"/>
              </w:rPr>
              <w:t>一</w:t>
            </w:r>
            <w:proofErr w:type="gramEnd"/>
            <w:r w:rsidRPr="004E2124">
              <w:rPr>
                <w:rFonts w:ascii="Times New Roman" w:eastAsia="標楷體" w:hAnsi="Times New Roman" w:cs="Times New Roman"/>
                <w:spacing w:val="-10"/>
                <w:kern w:val="0"/>
                <w:szCs w:val="24"/>
              </w:rPr>
              <w:t xml:space="preserve">) </w:t>
            </w:r>
            <w:r w:rsidRPr="004E2124">
              <w:rPr>
                <w:rFonts w:ascii="Times New Roman" w:eastAsia="標楷體" w:hAnsi="Times New Roman" w:cs="Times New Roman"/>
                <w:spacing w:val="-4"/>
                <w:kern w:val="0"/>
                <w:szCs w:val="24"/>
              </w:rPr>
              <w:t>2</w:t>
            </w:r>
            <w:r w:rsidRPr="004E2124">
              <w:rPr>
                <w:rFonts w:ascii="Times New Roman" w:eastAsia="標楷體" w:hAnsi="Times New Roman" w:cs="Times New Roman"/>
                <w:spacing w:val="-11"/>
                <w:kern w:val="0"/>
                <w:szCs w:val="24"/>
              </w:rPr>
              <w:t xml:space="preserve"> </w:t>
            </w:r>
            <w:r w:rsidRPr="004E2124">
              <w:rPr>
                <w:rFonts w:ascii="Times New Roman" w:eastAsia="標楷體" w:hAnsi="Times New Roman" w:cs="Times New Roman"/>
                <w:spacing w:val="-8"/>
                <w:kern w:val="0"/>
                <w:szCs w:val="24"/>
              </w:rPr>
              <w:t>篇</w:t>
            </w:r>
            <w:proofErr w:type="gramStart"/>
            <w:r w:rsidRPr="004E2124">
              <w:rPr>
                <w:rFonts w:ascii="Times New Roman" w:eastAsia="標楷體" w:hAnsi="Times New Roman" w:cs="Times New Roman"/>
                <w:spacing w:val="-8"/>
                <w:kern w:val="0"/>
                <w:szCs w:val="24"/>
              </w:rPr>
              <w:t>論文均以</w:t>
            </w:r>
            <w:proofErr w:type="gramEnd"/>
            <w:r w:rsidRPr="004E2124">
              <w:rPr>
                <w:rFonts w:ascii="Times New Roman" w:eastAsia="標楷體" w:hAnsi="Times New Roman" w:cs="Times New Roman"/>
                <w:spacing w:val="-8"/>
                <w:kern w:val="0"/>
                <w:szCs w:val="24"/>
              </w:rPr>
              <w:t>第</w:t>
            </w:r>
            <w:r w:rsidRPr="004E2124">
              <w:rPr>
                <w:rFonts w:ascii="Times New Roman" w:eastAsia="標楷體" w:hAnsi="Times New Roman" w:cs="Times New Roman"/>
                <w:spacing w:val="-8"/>
                <w:kern w:val="0"/>
                <w:szCs w:val="24"/>
              </w:rPr>
              <w:t xml:space="preserve"> </w:t>
            </w:r>
            <w:r w:rsidRPr="004E2124">
              <w:rPr>
                <w:rFonts w:ascii="Times New Roman" w:eastAsia="標楷體" w:hAnsi="Times New Roman" w:cs="Times New Roman"/>
                <w:spacing w:val="-4"/>
                <w:kern w:val="0"/>
                <w:szCs w:val="24"/>
              </w:rPr>
              <w:t>1</w:t>
            </w:r>
            <w:r w:rsidRPr="004E2124">
              <w:rPr>
                <w:rFonts w:ascii="Times New Roman" w:eastAsia="標楷體" w:hAnsi="Times New Roman" w:cs="Times New Roman"/>
                <w:spacing w:val="-11"/>
                <w:kern w:val="0"/>
                <w:szCs w:val="24"/>
              </w:rPr>
              <w:t xml:space="preserve"> </w:t>
            </w:r>
            <w:r w:rsidRPr="004E2124">
              <w:rPr>
                <w:rFonts w:ascii="Times New Roman" w:eastAsia="標楷體" w:hAnsi="Times New Roman" w:cs="Times New Roman"/>
                <w:spacing w:val="-8"/>
                <w:kern w:val="0"/>
                <w:szCs w:val="24"/>
              </w:rPr>
              <w:t>作者發表於</w:t>
            </w:r>
            <w:r w:rsidRPr="004E2124">
              <w:rPr>
                <w:rFonts w:ascii="Times New Roman" w:eastAsia="標楷體" w:hAnsi="Times New Roman" w:cs="Times New Roman"/>
                <w:spacing w:val="-8"/>
                <w:kern w:val="0"/>
                <w:szCs w:val="24"/>
              </w:rPr>
              <w:t xml:space="preserve"> </w:t>
            </w:r>
            <w:r w:rsidRPr="004E2124">
              <w:rPr>
                <w:rFonts w:ascii="Times New Roman" w:eastAsia="標楷體" w:hAnsi="Times New Roman" w:cs="Times New Roman"/>
                <w:spacing w:val="-4"/>
                <w:kern w:val="0"/>
                <w:szCs w:val="24"/>
              </w:rPr>
              <w:t>SCI</w:t>
            </w:r>
            <w:r w:rsidRPr="004E2124">
              <w:rPr>
                <w:rFonts w:ascii="Times New Roman" w:eastAsia="標楷體" w:hAnsi="Times New Roman" w:cs="Times New Roman"/>
                <w:spacing w:val="6"/>
                <w:kern w:val="0"/>
                <w:szCs w:val="24"/>
              </w:rPr>
              <w:t xml:space="preserve"> </w:t>
            </w:r>
            <w:r w:rsidRPr="004E2124">
              <w:rPr>
                <w:rFonts w:ascii="Times New Roman" w:eastAsia="標楷體" w:hAnsi="Times New Roman" w:cs="Times New Roman"/>
                <w:spacing w:val="-9"/>
                <w:kern w:val="0"/>
                <w:szCs w:val="24"/>
              </w:rPr>
              <w:t>期刊，其</w:t>
            </w:r>
            <w:r w:rsidRPr="004E2124">
              <w:rPr>
                <w:rFonts w:ascii="Times New Roman" w:eastAsia="標楷體" w:hAnsi="Times New Roman" w:cs="Times New Roman"/>
                <w:spacing w:val="-9"/>
                <w:kern w:val="0"/>
                <w:szCs w:val="24"/>
              </w:rPr>
              <w:t xml:space="preserve"> </w:t>
            </w:r>
            <w:r w:rsidRPr="004E2124">
              <w:rPr>
                <w:rFonts w:ascii="Times New Roman" w:eastAsia="標楷體" w:hAnsi="Times New Roman" w:cs="Times New Roman"/>
                <w:spacing w:val="-4"/>
                <w:kern w:val="0"/>
                <w:szCs w:val="24"/>
              </w:rPr>
              <w:t>I.F.</w:t>
            </w:r>
            <w:r w:rsidRPr="004E2124">
              <w:rPr>
                <w:rFonts w:ascii="Times New Roman" w:eastAsia="標楷體" w:hAnsi="Times New Roman" w:cs="Times New Roman"/>
                <w:spacing w:val="-15"/>
                <w:kern w:val="0"/>
                <w:szCs w:val="24"/>
              </w:rPr>
              <w:t>在</w:t>
            </w:r>
            <w:r w:rsidRPr="004E2124">
              <w:rPr>
                <w:rFonts w:ascii="Times New Roman" w:eastAsia="標楷體" w:hAnsi="Times New Roman" w:cs="Times New Roman"/>
                <w:spacing w:val="-15"/>
                <w:kern w:val="0"/>
                <w:szCs w:val="24"/>
              </w:rPr>
              <w:t xml:space="preserve"> </w:t>
            </w:r>
            <w:r w:rsidRPr="004E2124">
              <w:rPr>
                <w:rFonts w:ascii="Times New Roman" w:eastAsia="標楷體" w:hAnsi="Times New Roman" w:cs="Times New Roman"/>
                <w:spacing w:val="-4"/>
                <w:kern w:val="0"/>
                <w:szCs w:val="24"/>
              </w:rPr>
              <w:t>2.0(</w:t>
            </w:r>
            <w:r w:rsidRPr="004E2124">
              <w:rPr>
                <w:rFonts w:ascii="Times New Roman" w:eastAsia="標楷體" w:hAnsi="Times New Roman" w:cs="Times New Roman"/>
                <w:spacing w:val="-4"/>
                <w:kern w:val="0"/>
                <w:szCs w:val="24"/>
              </w:rPr>
              <w:t>含</w:t>
            </w:r>
            <w:r w:rsidRPr="004E2124">
              <w:rPr>
                <w:rFonts w:ascii="Times New Roman" w:eastAsia="標楷體" w:hAnsi="Times New Roman" w:cs="Times New Roman"/>
                <w:spacing w:val="-4"/>
                <w:kern w:val="0"/>
                <w:szCs w:val="24"/>
              </w:rPr>
              <w:t>)</w:t>
            </w:r>
            <w:r w:rsidRPr="004E2124">
              <w:rPr>
                <w:rFonts w:ascii="Times New Roman" w:eastAsia="標楷體" w:hAnsi="Times New Roman" w:cs="Times New Roman"/>
                <w:spacing w:val="-4"/>
                <w:kern w:val="0"/>
                <w:szCs w:val="24"/>
              </w:rPr>
              <w:t>以上或該學</w:t>
            </w:r>
            <w:r w:rsidRPr="004E2124">
              <w:rPr>
                <w:rFonts w:ascii="Times New Roman" w:eastAsia="標楷體" w:hAnsi="Times New Roman" w:cs="Times New Roman"/>
                <w:spacing w:val="-2"/>
                <w:kern w:val="0"/>
                <w:szCs w:val="24"/>
              </w:rPr>
              <w:t>門相關領域排名前百分之三十</w:t>
            </w:r>
            <w:r w:rsidRPr="004E2124">
              <w:rPr>
                <w:rFonts w:ascii="Times New Roman" w:eastAsia="標楷體" w:hAnsi="Times New Roman" w:cs="Times New Roman"/>
                <w:spacing w:val="-2"/>
                <w:kern w:val="0"/>
                <w:szCs w:val="24"/>
              </w:rPr>
              <w:t>(</w:t>
            </w:r>
            <w:r w:rsidRPr="004E2124">
              <w:rPr>
                <w:rFonts w:ascii="Times New Roman" w:eastAsia="標楷體" w:hAnsi="Times New Roman" w:cs="Times New Roman"/>
                <w:spacing w:val="-2"/>
                <w:kern w:val="0"/>
                <w:szCs w:val="24"/>
              </w:rPr>
              <w:t>含</w:t>
            </w:r>
            <w:r w:rsidRPr="004E2124">
              <w:rPr>
                <w:rFonts w:ascii="Times New Roman" w:eastAsia="標楷體" w:hAnsi="Times New Roman" w:cs="Times New Roman"/>
                <w:spacing w:val="-2"/>
                <w:kern w:val="0"/>
                <w:szCs w:val="24"/>
              </w:rPr>
              <w:t>)</w:t>
            </w:r>
            <w:r w:rsidRPr="004E2124">
              <w:rPr>
                <w:rFonts w:ascii="Times New Roman" w:eastAsia="標楷體" w:hAnsi="Times New Roman" w:cs="Times New Roman"/>
                <w:spacing w:val="-2"/>
                <w:kern w:val="0"/>
                <w:szCs w:val="24"/>
              </w:rPr>
              <w:t>以內之期刊。</w:t>
            </w:r>
          </w:p>
          <w:p w:rsidR="00E9048B" w:rsidRPr="004E2124" w:rsidRDefault="00E9048B" w:rsidP="00202FE7">
            <w:pPr>
              <w:kinsoku w:val="0"/>
              <w:overflowPunct w:val="0"/>
              <w:spacing w:before="24" w:line="256" w:lineRule="auto"/>
              <w:ind w:left="878" w:right="107"/>
              <w:jc w:val="both"/>
              <w:rPr>
                <w:rFonts w:ascii="Times New Roman" w:eastAsia="標楷體" w:hAnsi="Times New Roman" w:cs="Times New Roman"/>
                <w:spacing w:val="-2"/>
                <w:kern w:val="0"/>
                <w:szCs w:val="24"/>
              </w:rPr>
            </w:pPr>
            <w:r w:rsidRPr="004E2124">
              <w:rPr>
                <w:rFonts w:ascii="Times New Roman" w:eastAsia="標楷體" w:hAnsi="Times New Roman" w:cs="Times New Roman" w:hint="eastAsia"/>
                <w:spacing w:val="-2"/>
                <w:kern w:val="0"/>
                <w:szCs w:val="24"/>
              </w:rPr>
              <w:t>(</w:t>
            </w:r>
            <w:r w:rsidRPr="004E2124">
              <w:rPr>
                <w:rFonts w:ascii="Times New Roman" w:eastAsia="標楷體" w:hAnsi="Times New Roman" w:cs="Times New Roman"/>
                <w:spacing w:val="-2"/>
                <w:kern w:val="0"/>
                <w:szCs w:val="24"/>
              </w:rPr>
              <w:t xml:space="preserve">1) </w:t>
            </w:r>
            <w:r w:rsidR="00202FE7" w:rsidRPr="004E2124">
              <w:rPr>
                <w:rFonts w:ascii="Times New Roman" w:eastAsia="標楷體" w:hAnsi="Times New Roman" w:cs="Times New Roman"/>
                <w:spacing w:val="-2"/>
                <w:kern w:val="0"/>
                <w:szCs w:val="24"/>
              </w:rPr>
              <w:t xml:space="preserve">They shall publish </w:t>
            </w:r>
            <w:r w:rsidR="009677C6" w:rsidRPr="004E2124">
              <w:rPr>
                <w:rFonts w:ascii="Times New Roman" w:eastAsia="標楷體" w:hAnsi="Times New Roman" w:cs="Times New Roman"/>
                <w:spacing w:val="-2"/>
                <w:kern w:val="0"/>
                <w:szCs w:val="24"/>
              </w:rPr>
              <w:t>two</w:t>
            </w:r>
            <w:r w:rsidR="00202FE7" w:rsidRPr="004E2124">
              <w:rPr>
                <w:rFonts w:ascii="Times New Roman" w:eastAsia="標楷體" w:hAnsi="Times New Roman" w:cs="Times New Roman"/>
                <w:spacing w:val="-2"/>
                <w:kern w:val="0"/>
                <w:szCs w:val="24"/>
              </w:rPr>
              <w:t xml:space="preserve"> original </w:t>
            </w:r>
            <w:r w:rsidR="009677C6" w:rsidRPr="004E2124">
              <w:rPr>
                <w:rFonts w:ascii="Times New Roman" w:eastAsia="標楷體" w:hAnsi="Times New Roman" w:cs="Times New Roman"/>
                <w:spacing w:val="-2"/>
                <w:kern w:val="0"/>
                <w:szCs w:val="24"/>
              </w:rPr>
              <w:t>articles</w:t>
            </w:r>
            <w:r w:rsidR="006F2DB1" w:rsidRPr="004E2124">
              <w:rPr>
                <w:rFonts w:ascii="Times New Roman" w:eastAsia="標楷體" w:hAnsi="Times New Roman" w:cs="Times New Roman"/>
                <w:spacing w:val="-2"/>
                <w:kern w:val="0"/>
                <w:szCs w:val="24"/>
              </w:rPr>
              <w:t xml:space="preserve"> as the first author in SCI</w:t>
            </w:r>
            <w:r w:rsidR="00202FE7" w:rsidRPr="004E2124">
              <w:rPr>
                <w:rFonts w:ascii="Times New Roman" w:eastAsia="標楷體" w:hAnsi="Times New Roman" w:cs="Times New Roman"/>
                <w:spacing w:val="-2"/>
                <w:kern w:val="0"/>
                <w:szCs w:val="24"/>
              </w:rPr>
              <w:t xml:space="preserve"> jo</w:t>
            </w:r>
            <w:r w:rsidR="000C5A75" w:rsidRPr="004E2124">
              <w:rPr>
                <w:rFonts w:ascii="Times New Roman" w:eastAsia="標楷體" w:hAnsi="Times New Roman" w:cs="Times New Roman"/>
                <w:spacing w:val="-2"/>
                <w:kern w:val="0"/>
                <w:szCs w:val="24"/>
              </w:rPr>
              <w:t xml:space="preserve">urnals with </w:t>
            </w:r>
            <w:r w:rsidR="009677C6" w:rsidRPr="004E2124">
              <w:rPr>
                <w:rFonts w:ascii="Times New Roman" w:eastAsia="標楷體" w:hAnsi="Times New Roman" w:cs="Times New Roman"/>
                <w:spacing w:val="-2"/>
                <w:kern w:val="0"/>
                <w:szCs w:val="24"/>
              </w:rPr>
              <w:t xml:space="preserve">an </w:t>
            </w:r>
            <w:r w:rsidR="000C5A75" w:rsidRPr="004E2124">
              <w:rPr>
                <w:rFonts w:ascii="Times New Roman" w:eastAsia="標楷體" w:hAnsi="Times New Roman" w:cs="Times New Roman"/>
                <w:spacing w:val="-2"/>
                <w:kern w:val="0"/>
                <w:szCs w:val="24"/>
              </w:rPr>
              <w:t xml:space="preserve">IF </w:t>
            </w:r>
            <w:r w:rsidR="009677C6" w:rsidRPr="004E2124">
              <w:rPr>
                <w:rFonts w:ascii="Times New Roman" w:eastAsia="標楷體" w:hAnsi="Times New Roman" w:cs="Times New Roman"/>
                <w:spacing w:val="-2"/>
                <w:kern w:val="0"/>
                <w:szCs w:val="24"/>
              </w:rPr>
              <w:t xml:space="preserve">of </w:t>
            </w:r>
            <w:r w:rsidR="000C5A75" w:rsidRPr="004E2124">
              <w:rPr>
                <w:rFonts w:ascii="Times New Roman" w:eastAsia="標楷體" w:hAnsi="Times New Roman" w:cs="Times New Roman"/>
                <w:spacing w:val="-2"/>
                <w:kern w:val="0"/>
                <w:szCs w:val="24"/>
              </w:rPr>
              <w:t>2.0 or above or</w:t>
            </w:r>
            <w:r w:rsidR="00202FE7" w:rsidRPr="004E2124">
              <w:rPr>
                <w:rFonts w:ascii="Times New Roman" w:eastAsia="標楷體" w:hAnsi="Times New Roman" w:cs="Times New Roman"/>
                <w:spacing w:val="-2"/>
                <w:kern w:val="0"/>
                <w:szCs w:val="24"/>
              </w:rPr>
              <w:t xml:space="preserve"> ranked within the top 30% in relevant fields</w:t>
            </w:r>
            <w:r w:rsidR="00121573" w:rsidRPr="004E2124">
              <w:rPr>
                <w:rFonts w:ascii="Times New Roman" w:eastAsia="標楷體" w:hAnsi="Times New Roman" w:cs="Times New Roman"/>
                <w:spacing w:val="-2"/>
                <w:kern w:val="0"/>
                <w:szCs w:val="24"/>
              </w:rPr>
              <w:t xml:space="preserve"> of their studies</w:t>
            </w:r>
            <w:r w:rsidR="00202FE7" w:rsidRPr="004E2124">
              <w:rPr>
                <w:rFonts w:ascii="Times New Roman" w:eastAsia="標楷體" w:hAnsi="Times New Roman" w:cs="Times New Roman"/>
                <w:spacing w:val="-2"/>
                <w:kern w:val="0"/>
                <w:szCs w:val="24"/>
              </w:rPr>
              <w:t>.</w:t>
            </w:r>
          </w:p>
          <w:p w:rsidR="00433DF2" w:rsidRPr="004E2124" w:rsidRDefault="00433DF2" w:rsidP="00433DF2">
            <w:pPr>
              <w:kinsoku w:val="0"/>
              <w:overflowPunct w:val="0"/>
              <w:autoSpaceDE w:val="0"/>
              <w:autoSpaceDN w:val="0"/>
              <w:adjustRightInd w:val="0"/>
              <w:spacing w:before="2" w:line="256" w:lineRule="auto"/>
              <w:ind w:left="1461" w:right="74" w:hanging="567"/>
              <w:rPr>
                <w:rFonts w:ascii="Times New Roman" w:eastAsia="標楷體" w:hAnsi="Times New Roman" w:cs="Times New Roman"/>
                <w:kern w:val="0"/>
                <w:szCs w:val="24"/>
              </w:rPr>
            </w:pPr>
            <w:r w:rsidRPr="004E2124">
              <w:rPr>
                <w:rFonts w:ascii="Times New Roman" w:eastAsia="標楷體" w:hAnsi="Times New Roman" w:cs="Times New Roman"/>
                <w:spacing w:val="-9"/>
                <w:kern w:val="0"/>
                <w:szCs w:val="24"/>
              </w:rPr>
              <w:t>(</w:t>
            </w:r>
            <w:r w:rsidRPr="004E2124">
              <w:rPr>
                <w:rFonts w:ascii="Times New Roman" w:eastAsia="標楷體" w:hAnsi="Times New Roman" w:cs="Times New Roman"/>
                <w:spacing w:val="-9"/>
                <w:kern w:val="0"/>
                <w:szCs w:val="24"/>
              </w:rPr>
              <w:t>二</w:t>
            </w:r>
            <w:r w:rsidRPr="004E2124">
              <w:rPr>
                <w:rFonts w:ascii="Times New Roman" w:eastAsia="標楷體" w:hAnsi="Times New Roman" w:cs="Times New Roman"/>
                <w:spacing w:val="-9"/>
                <w:kern w:val="0"/>
                <w:szCs w:val="24"/>
              </w:rPr>
              <w:t xml:space="preserve">) </w:t>
            </w:r>
            <w:r w:rsidRPr="004E2124">
              <w:rPr>
                <w:rFonts w:ascii="Times New Roman" w:eastAsia="標楷體" w:hAnsi="Times New Roman" w:cs="Times New Roman"/>
                <w:spacing w:val="-2"/>
                <w:kern w:val="0"/>
                <w:szCs w:val="24"/>
              </w:rPr>
              <w:t>2</w:t>
            </w:r>
            <w:r w:rsidRPr="004E2124">
              <w:rPr>
                <w:rFonts w:ascii="Times New Roman" w:eastAsia="標楷體" w:hAnsi="Times New Roman" w:cs="Times New Roman"/>
                <w:spacing w:val="-13"/>
                <w:kern w:val="0"/>
                <w:szCs w:val="24"/>
              </w:rPr>
              <w:t xml:space="preserve"> </w:t>
            </w:r>
            <w:r w:rsidRPr="004E2124">
              <w:rPr>
                <w:rFonts w:ascii="Times New Roman" w:eastAsia="標楷體" w:hAnsi="Times New Roman" w:cs="Times New Roman"/>
                <w:spacing w:val="-7"/>
                <w:kern w:val="0"/>
                <w:szCs w:val="24"/>
              </w:rPr>
              <w:t>篇論文中有</w:t>
            </w:r>
            <w:r w:rsidRPr="004E2124">
              <w:rPr>
                <w:rFonts w:ascii="Times New Roman" w:eastAsia="標楷體" w:hAnsi="Times New Roman" w:cs="Times New Roman"/>
                <w:spacing w:val="-7"/>
                <w:kern w:val="0"/>
                <w:szCs w:val="24"/>
              </w:rPr>
              <w:t xml:space="preserve"> </w:t>
            </w:r>
            <w:r w:rsidRPr="004E2124">
              <w:rPr>
                <w:rFonts w:ascii="Times New Roman" w:eastAsia="標楷體" w:hAnsi="Times New Roman" w:cs="Times New Roman"/>
                <w:spacing w:val="-2"/>
                <w:kern w:val="0"/>
                <w:szCs w:val="24"/>
              </w:rPr>
              <w:t>1</w:t>
            </w:r>
            <w:r w:rsidRPr="004E2124">
              <w:rPr>
                <w:rFonts w:ascii="Times New Roman" w:eastAsia="標楷體" w:hAnsi="Times New Roman" w:cs="Times New Roman"/>
                <w:spacing w:val="-13"/>
                <w:kern w:val="0"/>
                <w:szCs w:val="24"/>
              </w:rPr>
              <w:t xml:space="preserve"> </w:t>
            </w:r>
            <w:r w:rsidRPr="004E2124">
              <w:rPr>
                <w:rFonts w:ascii="Times New Roman" w:eastAsia="標楷體" w:hAnsi="Times New Roman" w:cs="Times New Roman"/>
                <w:spacing w:val="-9"/>
                <w:kern w:val="0"/>
                <w:szCs w:val="24"/>
              </w:rPr>
              <w:t>篇以第</w:t>
            </w:r>
            <w:r w:rsidRPr="004E2124">
              <w:rPr>
                <w:rFonts w:ascii="Times New Roman" w:eastAsia="標楷體" w:hAnsi="Times New Roman" w:cs="Times New Roman"/>
                <w:spacing w:val="-9"/>
                <w:kern w:val="0"/>
                <w:szCs w:val="24"/>
              </w:rPr>
              <w:t xml:space="preserve"> </w:t>
            </w:r>
            <w:r w:rsidRPr="004E2124">
              <w:rPr>
                <w:rFonts w:ascii="Times New Roman" w:eastAsia="標楷體" w:hAnsi="Times New Roman" w:cs="Times New Roman"/>
                <w:spacing w:val="-2"/>
                <w:kern w:val="0"/>
                <w:szCs w:val="24"/>
              </w:rPr>
              <w:t>1</w:t>
            </w:r>
            <w:r w:rsidRPr="004E2124">
              <w:rPr>
                <w:rFonts w:ascii="Times New Roman" w:eastAsia="標楷體" w:hAnsi="Times New Roman" w:cs="Times New Roman"/>
                <w:spacing w:val="-13"/>
                <w:kern w:val="0"/>
                <w:szCs w:val="24"/>
              </w:rPr>
              <w:t xml:space="preserve"> </w:t>
            </w:r>
            <w:r w:rsidRPr="004E2124">
              <w:rPr>
                <w:rFonts w:ascii="Times New Roman" w:eastAsia="標楷體" w:hAnsi="Times New Roman" w:cs="Times New Roman"/>
                <w:spacing w:val="-2"/>
                <w:kern w:val="0"/>
                <w:szCs w:val="24"/>
              </w:rPr>
              <w:t>作者發表於</w:t>
            </w:r>
            <w:r w:rsidRPr="004E2124">
              <w:rPr>
                <w:rFonts w:ascii="Times New Roman" w:eastAsia="標楷體" w:hAnsi="Times New Roman" w:cs="Times New Roman"/>
                <w:spacing w:val="-2"/>
                <w:kern w:val="0"/>
                <w:szCs w:val="24"/>
              </w:rPr>
              <w:t>SCI</w:t>
            </w:r>
            <w:r w:rsidRPr="004E2124">
              <w:rPr>
                <w:rFonts w:ascii="Times New Roman" w:eastAsia="標楷體" w:hAnsi="Times New Roman" w:cs="Times New Roman"/>
                <w:spacing w:val="-13"/>
                <w:kern w:val="0"/>
                <w:szCs w:val="24"/>
              </w:rPr>
              <w:t xml:space="preserve"> </w:t>
            </w:r>
            <w:r w:rsidRPr="004E2124">
              <w:rPr>
                <w:rFonts w:ascii="Times New Roman" w:eastAsia="標楷體" w:hAnsi="Times New Roman" w:cs="Times New Roman"/>
                <w:spacing w:val="-2"/>
                <w:kern w:val="0"/>
                <w:szCs w:val="24"/>
              </w:rPr>
              <w:t>之</w:t>
            </w:r>
            <w:r w:rsidRPr="004E2124">
              <w:rPr>
                <w:rFonts w:ascii="Times New Roman" w:eastAsia="標楷體" w:hAnsi="Times New Roman" w:cs="Times New Roman"/>
                <w:spacing w:val="-2"/>
                <w:kern w:val="0"/>
                <w:szCs w:val="24"/>
              </w:rPr>
              <w:t>I.F.</w:t>
            </w:r>
            <w:r w:rsidRPr="004E2124">
              <w:rPr>
                <w:rFonts w:ascii="Times New Roman" w:eastAsia="標楷體" w:hAnsi="Times New Roman" w:cs="Times New Roman"/>
                <w:spacing w:val="-15"/>
                <w:kern w:val="0"/>
                <w:szCs w:val="24"/>
              </w:rPr>
              <w:t>在</w:t>
            </w:r>
            <w:r w:rsidRPr="004E2124">
              <w:rPr>
                <w:rFonts w:ascii="Times New Roman" w:eastAsia="標楷體" w:hAnsi="Times New Roman" w:cs="Times New Roman"/>
                <w:spacing w:val="-15"/>
                <w:kern w:val="0"/>
                <w:szCs w:val="24"/>
              </w:rPr>
              <w:t xml:space="preserve"> </w:t>
            </w:r>
            <w:r w:rsidRPr="004E2124">
              <w:rPr>
                <w:rFonts w:ascii="Times New Roman" w:eastAsia="標楷體" w:hAnsi="Times New Roman" w:cs="Times New Roman"/>
                <w:spacing w:val="-2"/>
                <w:kern w:val="0"/>
                <w:szCs w:val="24"/>
              </w:rPr>
              <w:t>5.0(</w:t>
            </w:r>
            <w:r w:rsidRPr="004E2124">
              <w:rPr>
                <w:rFonts w:ascii="Times New Roman" w:eastAsia="標楷體" w:hAnsi="Times New Roman" w:cs="Times New Roman"/>
                <w:spacing w:val="-2"/>
                <w:kern w:val="0"/>
                <w:szCs w:val="24"/>
              </w:rPr>
              <w:t>含</w:t>
            </w:r>
            <w:r w:rsidRPr="004E2124">
              <w:rPr>
                <w:rFonts w:ascii="Times New Roman" w:eastAsia="標楷體" w:hAnsi="Times New Roman" w:cs="Times New Roman"/>
                <w:spacing w:val="-2"/>
                <w:kern w:val="0"/>
                <w:szCs w:val="24"/>
              </w:rPr>
              <w:t>)</w:t>
            </w:r>
            <w:r w:rsidRPr="004E2124">
              <w:rPr>
                <w:rFonts w:ascii="Times New Roman" w:eastAsia="標楷體" w:hAnsi="Times New Roman" w:cs="Times New Roman"/>
                <w:spacing w:val="-12"/>
                <w:kern w:val="0"/>
                <w:szCs w:val="24"/>
              </w:rPr>
              <w:t>以上之期刊，</w:t>
            </w:r>
            <w:r w:rsidRPr="004E2124">
              <w:rPr>
                <w:rFonts w:ascii="Times New Roman" w:eastAsia="標楷體" w:hAnsi="Times New Roman" w:cs="Times New Roman"/>
                <w:spacing w:val="-10"/>
                <w:kern w:val="0"/>
                <w:szCs w:val="24"/>
              </w:rPr>
              <w:t>另</w:t>
            </w:r>
            <w:r w:rsidRPr="004E2124">
              <w:rPr>
                <w:rFonts w:ascii="Times New Roman" w:eastAsia="標楷體" w:hAnsi="Times New Roman" w:cs="Times New Roman"/>
                <w:spacing w:val="-10"/>
                <w:kern w:val="0"/>
                <w:szCs w:val="24"/>
              </w:rPr>
              <w:t xml:space="preserve"> </w:t>
            </w:r>
            <w:r w:rsidRPr="004E2124">
              <w:rPr>
                <w:rFonts w:ascii="Times New Roman" w:eastAsia="標楷體" w:hAnsi="Times New Roman" w:cs="Times New Roman"/>
                <w:kern w:val="0"/>
                <w:szCs w:val="24"/>
              </w:rPr>
              <w:t xml:space="preserve">1 </w:t>
            </w:r>
            <w:r w:rsidRPr="004E2124">
              <w:rPr>
                <w:rFonts w:ascii="Times New Roman" w:eastAsia="標楷體" w:hAnsi="Times New Roman" w:cs="Times New Roman"/>
                <w:spacing w:val="-3"/>
                <w:kern w:val="0"/>
                <w:szCs w:val="24"/>
              </w:rPr>
              <w:t>篇發表於任何</w:t>
            </w:r>
            <w:r w:rsidRPr="004E2124">
              <w:rPr>
                <w:rFonts w:ascii="Times New Roman" w:eastAsia="標楷體" w:hAnsi="Times New Roman" w:cs="Times New Roman"/>
                <w:spacing w:val="-3"/>
                <w:kern w:val="0"/>
                <w:szCs w:val="24"/>
              </w:rPr>
              <w:t xml:space="preserve"> </w:t>
            </w:r>
            <w:r w:rsidRPr="004E2124">
              <w:rPr>
                <w:rFonts w:ascii="Times New Roman" w:eastAsia="標楷體" w:hAnsi="Times New Roman" w:cs="Times New Roman"/>
                <w:kern w:val="0"/>
                <w:szCs w:val="24"/>
              </w:rPr>
              <w:t xml:space="preserve">SCI </w:t>
            </w:r>
            <w:r w:rsidRPr="004E2124">
              <w:rPr>
                <w:rFonts w:ascii="Times New Roman" w:eastAsia="標楷體" w:hAnsi="Times New Roman" w:cs="Times New Roman"/>
                <w:kern w:val="0"/>
                <w:szCs w:val="24"/>
              </w:rPr>
              <w:t>期刊。</w:t>
            </w:r>
          </w:p>
          <w:p w:rsidR="00202FE7" w:rsidRPr="004E2124" w:rsidRDefault="00202FE7" w:rsidP="00B342F5">
            <w:pPr>
              <w:kinsoku w:val="0"/>
              <w:overflowPunct w:val="0"/>
              <w:spacing w:before="24" w:line="256" w:lineRule="auto"/>
              <w:ind w:left="878" w:right="107"/>
              <w:jc w:val="both"/>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w:t>
            </w:r>
            <w:r w:rsidRPr="004E2124">
              <w:rPr>
                <w:rFonts w:ascii="Times New Roman" w:eastAsia="標楷體" w:hAnsi="Times New Roman" w:cs="Times New Roman"/>
                <w:kern w:val="0"/>
                <w:szCs w:val="24"/>
              </w:rPr>
              <w:t xml:space="preserve">2) </w:t>
            </w:r>
            <w:r w:rsidR="00B342F5" w:rsidRPr="004E2124">
              <w:rPr>
                <w:rFonts w:ascii="Times New Roman" w:eastAsia="標楷體" w:hAnsi="Times New Roman" w:cs="Times New Roman"/>
                <w:kern w:val="0"/>
                <w:szCs w:val="24"/>
              </w:rPr>
              <w:t xml:space="preserve">They shall publish one original </w:t>
            </w:r>
            <w:r w:rsidR="009677C6" w:rsidRPr="004E2124">
              <w:rPr>
                <w:rFonts w:ascii="Times New Roman" w:eastAsia="標楷體" w:hAnsi="Times New Roman" w:cs="Times New Roman"/>
                <w:kern w:val="0"/>
                <w:szCs w:val="24"/>
              </w:rPr>
              <w:t>article</w:t>
            </w:r>
            <w:r w:rsidR="006F2DB1" w:rsidRPr="004E2124">
              <w:rPr>
                <w:rFonts w:ascii="Times New Roman" w:eastAsia="標楷體" w:hAnsi="Times New Roman" w:cs="Times New Roman"/>
                <w:kern w:val="0"/>
                <w:szCs w:val="24"/>
              </w:rPr>
              <w:t xml:space="preserve"> as the first author in an SCI</w:t>
            </w:r>
            <w:r w:rsidR="00B342F5" w:rsidRPr="004E2124">
              <w:rPr>
                <w:rFonts w:ascii="Times New Roman" w:eastAsia="標楷體" w:hAnsi="Times New Roman" w:cs="Times New Roman"/>
                <w:kern w:val="0"/>
                <w:szCs w:val="24"/>
              </w:rPr>
              <w:t xml:space="preserve"> </w:t>
            </w:r>
            <w:r w:rsidR="00B342F5" w:rsidRPr="004E2124">
              <w:rPr>
                <w:rFonts w:ascii="Times New Roman" w:eastAsia="標楷體" w:hAnsi="Times New Roman" w:cs="Times New Roman"/>
                <w:spacing w:val="-2"/>
                <w:kern w:val="0"/>
                <w:szCs w:val="24"/>
              </w:rPr>
              <w:t>journal</w:t>
            </w:r>
            <w:r w:rsidR="00B342F5" w:rsidRPr="004E2124">
              <w:rPr>
                <w:rFonts w:ascii="Times New Roman" w:eastAsia="標楷體" w:hAnsi="Times New Roman" w:cs="Times New Roman"/>
                <w:kern w:val="0"/>
                <w:szCs w:val="24"/>
              </w:rPr>
              <w:t xml:space="preserve"> with </w:t>
            </w:r>
            <w:r w:rsidR="009677C6" w:rsidRPr="004E2124">
              <w:rPr>
                <w:rFonts w:ascii="Times New Roman" w:eastAsia="標楷體" w:hAnsi="Times New Roman" w:cs="Times New Roman"/>
                <w:kern w:val="0"/>
                <w:szCs w:val="24"/>
              </w:rPr>
              <w:t xml:space="preserve">an </w:t>
            </w:r>
            <w:r w:rsidR="00B342F5" w:rsidRPr="004E2124">
              <w:rPr>
                <w:rFonts w:ascii="Times New Roman" w:eastAsia="標楷體" w:hAnsi="Times New Roman" w:cs="Times New Roman"/>
                <w:kern w:val="0"/>
                <w:szCs w:val="24"/>
              </w:rPr>
              <w:t xml:space="preserve">IF </w:t>
            </w:r>
            <w:r w:rsidR="009677C6" w:rsidRPr="004E2124">
              <w:rPr>
                <w:rFonts w:ascii="Times New Roman" w:eastAsia="標楷體" w:hAnsi="Times New Roman" w:cs="Times New Roman"/>
                <w:kern w:val="0"/>
                <w:szCs w:val="24"/>
              </w:rPr>
              <w:t xml:space="preserve">of </w:t>
            </w:r>
            <w:r w:rsidR="00B342F5" w:rsidRPr="004E2124">
              <w:rPr>
                <w:rFonts w:ascii="Times New Roman" w:eastAsia="標楷體" w:hAnsi="Times New Roman" w:cs="Times New Roman"/>
                <w:kern w:val="0"/>
                <w:szCs w:val="24"/>
              </w:rPr>
              <w:t xml:space="preserve">5.0 or above and the </w:t>
            </w:r>
            <w:r w:rsidR="006F2DB1" w:rsidRPr="004E2124">
              <w:rPr>
                <w:rFonts w:ascii="Times New Roman" w:eastAsia="標楷體" w:hAnsi="Times New Roman" w:cs="Times New Roman"/>
                <w:kern w:val="0"/>
                <w:szCs w:val="24"/>
              </w:rPr>
              <w:t xml:space="preserve">other original </w:t>
            </w:r>
            <w:r w:rsidR="009677C6" w:rsidRPr="004E2124">
              <w:rPr>
                <w:rFonts w:ascii="Times New Roman" w:eastAsia="標楷體" w:hAnsi="Times New Roman" w:cs="Times New Roman"/>
                <w:kern w:val="0"/>
                <w:szCs w:val="24"/>
              </w:rPr>
              <w:t>article</w:t>
            </w:r>
            <w:r w:rsidR="006F2DB1" w:rsidRPr="004E2124">
              <w:rPr>
                <w:rFonts w:ascii="Times New Roman" w:eastAsia="標楷體" w:hAnsi="Times New Roman" w:cs="Times New Roman"/>
                <w:kern w:val="0"/>
                <w:szCs w:val="24"/>
              </w:rPr>
              <w:t xml:space="preserve"> in any SCI</w:t>
            </w:r>
            <w:r w:rsidR="00B342F5" w:rsidRPr="004E2124">
              <w:rPr>
                <w:rFonts w:ascii="Times New Roman" w:eastAsia="標楷體" w:hAnsi="Times New Roman" w:cs="Times New Roman"/>
                <w:kern w:val="0"/>
                <w:szCs w:val="24"/>
              </w:rPr>
              <w:t xml:space="preserve"> journal.</w:t>
            </w:r>
          </w:p>
          <w:p w:rsidR="00433DF2" w:rsidRPr="004E2124" w:rsidRDefault="00433DF2" w:rsidP="00433DF2">
            <w:pPr>
              <w:kinsoku w:val="0"/>
              <w:overflowPunct w:val="0"/>
              <w:autoSpaceDE w:val="0"/>
              <w:autoSpaceDN w:val="0"/>
              <w:adjustRightInd w:val="0"/>
              <w:spacing w:before="1" w:line="256" w:lineRule="auto"/>
              <w:ind w:left="784" w:right="113" w:hanging="492"/>
              <w:rPr>
                <w:rFonts w:ascii="Times New Roman" w:eastAsia="標楷體" w:hAnsi="Times New Roman" w:cs="Times New Roman"/>
                <w:spacing w:val="-2"/>
                <w:kern w:val="0"/>
                <w:szCs w:val="24"/>
              </w:rPr>
            </w:pPr>
            <w:r w:rsidRPr="004E2124">
              <w:rPr>
                <w:rFonts w:ascii="Times New Roman" w:eastAsia="標楷體" w:hAnsi="Times New Roman" w:cs="Times New Roman"/>
                <w:spacing w:val="1"/>
                <w:kern w:val="0"/>
                <w:szCs w:val="24"/>
              </w:rPr>
              <w:t>三、</w:t>
            </w:r>
            <w:r w:rsidRPr="004E2124">
              <w:rPr>
                <w:rFonts w:ascii="Times New Roman" w:eastAsia="標楷體" w:hAnsi="Times New Roman" w:cs="Times New Roman"/>
                <w:kern w:val="0"/>
                <w:szCs w:val="24"/>
              </w:rPr>
              <w:t>105</w:t>
            </w:r>
            <w:r w:rsidRPr="004E2124">
              <w:rPr>
                <w:rFonts w:ascii="Times New Roman" w:eastAsia="標楷體" w:hAnsi="Times New Roman" w:cs="Times New Roman"/>
                <w:kern w:val="0"/>
                <w:szCs w:val="24"/>
              </w:rPr>
              <w:t>學年度起入學之博士班研究生：提出原著論文，須在就讀博士課程期間</w:t>
            </w:r>
            <w:r w:rsidRPr="004E2124">
              <w:rPr>
                <w:rFonts w:ascii="Times New Roman" w:eastAsia="標楷體" w:hAnsi="Times New Roman" w:cs="Times New Roman"/>
                <w:spacing w:val="-2"/>
                <w:kern w:val="0"/>
                <w:szCs w:val="24"/>
              </w:rPr>
              <w:t>完成</w:t>
            </w:r>
            <w:proofErr w:type="gramStart"/>
            <w:r w:rsidRPr="004E2124">
              <w:rPr>
                <w:rFonts w:ascii="Times New Roman" w:eastAsia="標楷體" w:hAnsi="Times New Roman" w:cs="Times New Roman"/>
                <w:spacing w:val="-2"/>
                <w:kern w:val="0"/>
                <w:szCs w:val="24"/>
              </w:rPr>
              <w:t>且均為博士</w:t>
            </w:r>
            <w:proofErr w:type="gramEnd"/>
            <w:r w:rsidRPr="004E2124">
              <w:rPr>
                <w:rFonts w:ascii="Times New Roman" w:eastAsia="標楷體" w:hAnsi="Times New Roman" w:cs="Times New Roman"/>
                <w:spacing w:val="-2"/>
                <w:kern w:val="0"/>
                <w:szCs w:val="24"/>
              </w:rPr>
              <w:t>論文之一部分，並符合下列條件之一：</w:t>
            </w:r>
          </w:p>
          <w:p w:rsidR="00B342F5" w:rsidRPr="004E2124" w:rsidRDefault="00B342F5" w:rsidP="00951BB9">
            <w:pPr>
              <w:tabs>
                <w:tab w:val="left" w:pos="7774"/>
              </w:tabs>
              <w:kinsoku w:val="0"/>
              <w:overflowPunct w:val="0"/>
              <w:spacing w:before="21" w:line="256" w:lineRule="auto"/>
              <w:ind w:left="277" w:right="935"/>
              <w:jc w:val="both"/>
              <w:rPr>
                <w:rFonts w:ascii="Times New Roman" w:eastAsia="標楷體" w:hAnsi="Times New Roman" w:cs="Times New Roman"/>
                <w:spacing w:val="-2"/>
                <w:kern w:val="0"/>
                <w:szCs w:val="24"/>
              </w:rPr>
            </w:pPr>
            <w:r w:rsidRPr="004E2124">
              <w:rPr>
                <w:rFonts w:ascii="Times New Roman" w:eastAsia="標楷體" w:hAnsi="Times New Roman" w:cs="Times New Roman" w:hint="eastAsia"/>
                <w:spacing w:val="-2"/>
                <w:kern w:val="0"/>
                <w:szCs w:val="24"/>
              </w:rPr>
              <w:t>3</w:t>
            </w:r>
            <w:r w:rsidRPr="004E2124">
              <w:rPr>
                <w:rFonts w:ascii="Times New Roman" w:eastAsia="標楷體" w:hAnsi="Times New Roman" w:cs="Times New Roman"/>
                <w:spacing w:val="-2"/>
                <w:kern w:val="0"/>
                <w:szCs w:val="24"/>
              </w:rPr>
              <w:t xml:space="preserve">. </w:t>
            </w:r>
            <w:r w:rsidR="00951BB9" w:rsidRPr="004E2124">
              <w:rPr>
                <w:rFonts w:ascii="Times New Roman" w:eastAsia="標楷體" w:hAnsi="Times New Roman" w:cs="Times New Roman"/>
                <w:spacing w:val="-2"/>
                <w:kern w:val="0"/>
                <w:szCs w:val="24"/>
              </w:rPr>
              <w:t xml:space="preserve">For doctoral students enrolled in or after </w:t>
            </w:r>
            <w:r w:rsidR="009677C6" w:rsidRPr="004E2124">
              <w:rPr>
                <w:rFonts w:ascii="Times New Roman" w:eastAsia="標楷體" w:hAnsi="Times New Roman" w:cs="Times New Roman"/>
                <w:spacing w:val="-2"/>
                <w:kern w:val="0"/>
                <w:szCs w:val="24"/>
              </w:rPr>
              <w:t xml:space="preserve">the </w:t>
            </w:r>
            <w:r w:rsidR="00951BB9" w:rsidRPr="004E2124">
              <w:rPr>
                <w:rFonts w:ascii="Times New Roman" w:eastAsia="標楷體" w:hAnsi="Times New Roman" w:cs="Times New Roman"/>
                <w:spacing w:val="-2"/>
                <w:kern w:val="0"/>
                <w:szCs w:val="24"/>
              </w:rPr>
              <w:t xml:space="preserve">academic year 2016, they shall submit two original </w:t>
            </w:r>
            <w:r w:rsidR="009677C6" w:rsidRPr="004E2124">
              <w:rPr>
                <w:rFonts w:ascii="Times New Roman" w:eastAsia="標楷體" w:hAnsi="Times New Roman" w:cs="Times New Roman"/>
                <w:spacing w:val="-2"/>
                <w:kern w:val="0"/>
                <w:szCs w:val="24"/>
              </w:rPr>
              <w:t>articles</w:t>
            </w:r>
            <w:r w:rsidR="00951BB9" w:rsidRPr="004E2124">
              <w:rPr>
                <w:rFonts w:ascii="Times New Roman" w:eastAsia="標楷體" w:hAnsi="Times New Roman" w:cs="Times New Roman"/>
                <w:spacing w:val="-2"/>
                <w:kern w:val="0"/>
                <w:szCs w:val="24"/>
              </w:rPr>
              <w:t xml:space="preserve"> completed during their </w:t>
            </w:r>
            <w:r w:rsidR="006440F3" w:rsidRPr="004E2124">
              <w:rPr>
                <w:rFonts w:ascii="Times New Roman" w:eastAsia="標楷體" w:hAnsi="Times New Roman" w:cs="Times New Roman"/>
                <w:spacing w:val="-2"/>
                <w:kern w:val="0"/>
                <w:szCs w:val="24"/>
              </w:rPr>
              <w:t>studies</w:t>
            </w:r>
            <w:r w:rsidR="00951BB9" w:rsidRPr="004E2124">
              <w:rPr>
                <w:rFonts w:ascii="Times New Roman" w:eastAsia="標楷體" w:hAnsi="Times New Roman" w:cs="Times New Roman"/>
                <w:spacing w:val="-2"/>
                <w:kern w:val="0"/>
                <w:szCs w:val="24"/>
              </w:rPr>
              <w:t xml:space="preserve"> </w:t>
            </w:r>
            <w:r w:rsidR="00C25E71" w:rsidRPr="004E2124">
              <w:rPr>
                <w:rFonts w:ascii="Times New Roman" w:eastAsia="標楷體" w:hAnsi="Times New Roman" w:cs="Times New Roman"/>
                <w:spacing w:val="-2"/>
                <w:kern w:val="0"/>
                <w:szCs w:val="24"/>
              </w:rPr>
              <w:t xml:space="preserve">in </w:t>
            </w:r>
            <w:r w:rsidR="00951BB9" w:rsidRPr="004E2124">
              <w:rPr>
                <w:rFonts w:ascii="Times New Roman" w:eastAsia="標楷體" w:hAnsi="Times New Roman" w:cs="Times New Roman"/>
                <w:spacing w:val="-2"/>
                <w:kern w:val="0"/>
                <w:szCs w:val="24"/>
              </w:rPr>
              <w:t xml:space="preserve">the doctoral program. These </w:t>
            </w:r>
            <w:r w:rsidR="009677C6" w:rsidRPr="004E2124">
              <w:rPr>
                <w:rFonts w:ascii="Times New Roman" w:eastAsia="標楷體" w:hAnsi="Times New Roman" w:cs="Times New Roman"/>
                <w:spacing w:val="-2"/>
                <w:kern w:val="0"/>
                <w:szCs w:val="24"/>
              </w:rPr>
              <w:t>articles</w:t>
            </w:r>
            <w:r w:rsidR="00951BB9" w:rsidRPr="004E2124">
              <w:rPr>
                <w:rFonts w:ascii="Times New Roman" w:eastAsia="標楷體" w:hAnsi="Times New Roman" w:cs="Times New Roman"/>
                <w:spacing w:val="-2"/>
                <w:kern w:val="0"/>
                <w:szCs w:val="24"/>
              </w:rPr>
              <w:t xml:space="preserve"> shall be part of their dissertation and shall meet one of the following requirements:</w:t>
            </w:r>
          </w:p>
          <w:p w:rsidR="00433DF2" w:rsidRPr="004E2124" w:rsidRDefault="00433DF2" w:rsidP="00433DF2">
            <w:pPr>
              <w:kinsoku w:val="0"/>
              <w:overflowPunct w:val="0"/>
              <w:autoSpaceDE w:val="0"/>
              <w:autoSpaceDN w:val="0"/>
              <w:adjustRightInd w:val="0"/>
              <w:spacing w:before="3" w:line="256" w:lineRule="auto"/>
              <w:ind w:left="1447" w:right="110" w:hanging="569"/>
              <w:rPr>
                <w:rFonts w:ascii="Times New Roman" w:eastAsia="標楷體" w:hAnsi="Times New Roman" w:cs="Times New Roman"/>
                <w:spacing w:val="-2"/>
                <w:kern w:val="0"/>
                <w:szCs w:val="24"/>
              </w:rPr>
            </w:pPr>
            <w:r w:rsidRPr="004E2124">
              <w:rPr>
                <w:rFonts w:ascii="Times New Roman" w:eastAsia="標楷體" w:hAnsi="Times New Roman" w:cs="Times New Roman"/>
                <w:spacing w:val="-9"/>
                <w:kern w:val="0"/>
                <w:szCs w:val="24"/>
              </w:rPr>
              <w:t>(</w:t>
            </w:r>
            <w:proofErr w:type="gramStart"/>
            <w:r w:rsidRPr="004E2124">
              <w:rPr>
                <w:rFonts w:ascii="Times New Roman" w:eastAsia="標楷體" w:hAnsi="Times New Roman" w:cs="Times New Roman"/>
                <w:spacing w:val="-9"/>
                <w:kern w:val="0"/>
                <w:szCs w:val="24"/>
              </w:rPr>
              <w:t>一</w:t>
            </w:r>
            <w:proofErr w:type="gramEnd"/>
            <w:r w:rsidRPr="004E2124">
              <w:rPr>
                <w:rFonts w:ascii="Times New Roman" w:eastAsia="標楷體" w:hAnsi="Times New Roman" w:cs="Times New Roman"/>
                <w:spacing w:val="-9"/>
                <w:kern w:val="0"/>
                <w:szCs w:val="24"/>
              </w:rPr>
              <w:t xml:space="preserve">) </w:t>
            </w:r>
            <w:r w:rsidRPr="004E2124">
              <w:rPr>
                <w:rFonts w:ascii="Times New Roman" w:eastAsia="標楷體" w:hAnsi="Times New Roman" w:cs="Times New Roman"/>
                <w:spacing w:val="-2"/>
                <w:kern w:val="0"/>
                <w:szCs w:val="24"/>
              </w:rPr>
              <w:t>2</w:t>
            </w:r>
            <w:r w:rsidRPr="004E2124">
              <w:rPr>
                <w:rFonts w:ascii="Times New Roman" w:eastAsia="標楷體" w:hAnsi="Times New Roman" w:cs="Times New Roman"/>
                <w:spacing w:val="-13"/>
                <w:kern w:val="0"/>
                <w:szCs w:val="24"/>
              </w:rPr>
              <w:t xml:space="preserve"> </w:t>
            </w:r>
            <w:r w:rsidRPr="004E2124">
              <w:rPr>
                <w:rFonts w:ascii="Times New Roman" w:eastAsia="標楷體" w:hAnsi="Times New Roman" w:cs="Times New Roman"/>
                <w:spacing w:val="-6"/>
                <w:kern w:val="0"/>
                <w:szCs w:val="24"/>
              </w:rPr>
              <w:t>篇</w:t>
            </w:r>
            <w:proofErr w:type="gramStart"/>
            <w:r w:rsidRPr="004E2124">
              <w:rPr>
                <w:rFonts w:ascii="Times New Roman" w:eastAsia="標楷體" w:hAnsi="Times New Roman" w:cs="Times New Roman"/>
                <w:spacing w:val="-6"/>
                <w:kern w:val="0"/>
                <w:szCs w:val="24"/>
              </w:rPr>
              <w:t>論文均以</w:t>
            </w:r>
            <w:proofErr w:type="gramEnd"/>
            <w:r w:rsidRPr="004E2124">
              <w:rPr>
                <w:rFonts w:ascii="Times New Roman" w:eastAsia="標楷體" w:hAnsi="Times New Roman" w:cs="Times New Roman"/>
                <w:spacing w:val="-6"/>
                <w:kern w:val="0"/>
                <w:szCs w:val="24"/>
              </w:rPr>
              <w:t>第</w:t>
            </w:r>
            <w:r w:rsidRPr="004E2124">
              <w:rPr>
                <w:rFonts w:ascii="Times New Roman" w:eastAsia="標楷體" w:hAnsi="Times New Roman" w:cs="Times New Roman"/>
                <w:spacing w:val="-6"/>
                <w:kern w:val="0"/>
                <w:szCs w:val="24"/>
              </w:rPr>
              <w:t xml:space="preserve"> </w:t>
            </w:r>
            <w:r w:rsidRPr="004E2124">
              <w:rPr>
                <w:rFonts w:ascii="Times New Roman" w:eastAsia="標楷體" w:hAnsi="Times New Roman" w:cs="Times New Roman"/>
                <w:spacing w:val="-2"/>
                <w:kern w:val="0"/>
                <w:szCs w:val="24"/>
              </w:rPr>
              <w:t>1</w:t>
            </w:r>
            <w:r w:rsidRPr="004E2124">
              <w:rPr>
                <w:rFonts w:ascii="Times New Roman" w:eastAsia="標楷體" w:hAnsi="Times New Roman" w:cs="Times New Roman"/>
                <w:spacing w:val="-13"/>
                <w:kern w:val="0"/>
                <w:szCs w:val="24"/>
              </w:rPr>
              <w:t xml:space="preserve"> </w:t>
            </w:r>
            <w:r w:rsidRPr="004E2124">
              <w:rPr>
                <w:rFonts w:ascii="Times New Roman" w:eastAsia="標楷體" w:hAnsi="Times New Roman" w:cs="Times New Roman"/>
                <w:spacing w:val="-7"/>
                <w:kern w:val="0"/>
                <w:szCs w:val="24"/>
              </w:rPr>
              <w:t>作者發表於</w:t>
            </w:r>
            <w:r w:rsidRPr="004E2124">
              <w:rPr>
                <w:rFonts w:ascii="Times New Roman" w:eastAsia="標楷體" w:hAnsi="Times New Roman" w:cs="Times New Roman"/>
                <w:spacing w:val="-7"/>
                <w:kern w:val="0"/>
                <w:szCs w:val="24"/>
              </w:rPr>
              <w:t xml:space="preserve"> </w:t>
            </w:r>
            <w:r w:rsidRPr="004E2124">
              <w:rPr>
                <w:rFonts w:ascii="Times New Roman" w:eastAsia="標楷體" w:hAnsi="Times New Roman" w:cs="Times New Roman"/>
                <w:spacing w:val="-2"/>
                <w:kern w:val="0"/>
                <w:szCs w:val="24"/>
              </w:rPr>
              <w:t>SCI</w:t>
            </w:r>
            <w:r w:rsidRPr="004E2124">
              <w:rPr>
                <w:rFonts w:ascii="Times New Roman" w:eastAsia="標楷體" w:hAnsi="Times New Roman" w:cs="Times New Roman"/>
                <w:spacing w:val="-13"/>
                <w:kern w:val="0"/>
                <w:szCs w:val="24"/>
              </w:rPr>
              <w:t xml:space="preserve"> </w:t>
            </w:r>
            <w:r w:rsidRPr="004E2124">
              <w:rPr>
                <w:rFonts w:ascii="Times New Roman" w:eastAsia="標楷體" w:hAnsi="Times New Roman" w:cs="Times New Roman"/>
                <w:spacing w:val="-8"/>
                <w:kern w:val="0"/>
                <w:szCs w:val="24"/>
              </w:rPr>
              <w:t>期刊，其</w:t>
            </w:r>
            <w:r w:rsidRPr="004E2124">
              <w:rPr>
                <w:rFonts w:ascii="Times New Roman" w:eastAsia="標楷體" w:hAnsi="Times New Roman" w:cs="Times New Roman"/>
                <w:spacing w:val="-8"/>
                <w:kern w:val="0"/>
                <w:szCs w:val="24"/>
              </w:rPr>
              <w:t xml:space="preserve"> </w:t>
            </w:r>
            <w:r w:rsidRPr="004E2124">
              <w:rPr>
                <w:rFonts w:ascii="Times New Roman" w:eastAsia="標楷體" w:hAnsi="Times New Roman" w:cs="Times New Roman"/>
                <w:spacing w:val="-2"/>
                <w:kern w:val="0"/>
                <w:szCs w:val="24"/>
              </w:rPr>
              <w:t>I.F.</w:t>
            </w:r>
            <w:r w:rsidRPr="004E2124">
              <w:rPr>
                <w:rFonts w:ascii="Times New Roman" w:eastAsia="標楷體" w:hAnsi="Times New Roman" w:cs="Times New Roman"/>
                <w:spacing w:val="-15"/>
                <w:kern w:val="0"/>
                <w:szCs w:val="24"/>
              </w:rPr>
              <w:t>在</w:t>
            </w:r>
            <w:r w:rsidRPr="004E2124">
              <w:rPr>
                <w:rFonts w:ascii="Times New Roman" w:eastAsia="標楷體" w:hAnsi="Times New Roman" w:cs="Times New Roman"/>
                <w:spacing w:val="-15"/>
                <w:kern w:val="0"/>
                <w:szCs w:val="24"/>
              </w:rPr>
              <w:t xml:space="preserve"> </w:t>
            </w:r>
            <w:r w:rsidRPr="004E2124">
              <w:rPr>
                <w:rFonts w:ascii="Times New Roman" w:eastAsia="標楷體" w:hAnsi="Times New Roman" w:cs="Times New Roman"/>
                <w:spacing w:val="-2"/>
                <w:kern w:val="0"/>
                <w:szCs w:val="24"/>
              </w:rPr>
              <w:t>2.0(</w:t>
            </w:r>
            <w:r w:rsidRPr="004E2124">
              <w:rPr>
                <w:rFonts w:ascii="Times New Roman" w:eastAsia="標楷體" w:hAnsi="Times New Roman" w:cs="Times New Roman"/>
                <w:spacing w:val="-2"/>
                <w:kern w:val="0"/>
                <w:szCs w:val="24"/>
              </w:rPr>
              <w:t>含</w:t>
            </w:r>
            <w:r w:rsidRPr="004E2124">
              <w:rPr>
                <w:rFonts w:ascii="Times New Roman" w:eastAsia="標楷體" w:hAnsi="Times New Roman" w:cs="Times New Roman"/>
                <w:spacing w:val="-2"/>
                <w:kern w:val="0"/>
                <w:szCs w:val="24"/>
              </w:rPr>
              <w:t>)</w:t>
            </w:r>
            <w:r w:rsidRPr="004E2124">
              <w:rPr>
                <w:rFonts w:ascii="Times New Roman" w:eastAsia="標楷體" w:hAnsi="Times New Roman" w:cs="Times New Roman"/>
                <w:spacing w:val="-2"/>
                <w:kern w:val="0"/>
                <w:szCs w:val="24"/>
              </w:rPr>
              <w:t>以上或該學門相關領域排名前百分之三十</w:t>
            </w:r>
            <w:r w:rsidRPr="004E2124">
              <w:rPr>
                <w:rFonts w:ascii="Times New Roman" w:eastAsia="標楷體" w:hAnsi="Times New Roman" w:cs="Times New Roman"/>
                <w:spacing w:val="-2"/>
                <w:kern w:val="0"/>
                <w:szCs w:val="24"/>
              </w:rPr>
              <w:t>(</w:t>
            </w:r>
            <w:r w:rsidRPr="004E2124">
              <w:rPr>
                <w:rFonts w:ascii="Times New Roman" w:eastAsia="標楷體" w:hAnsi="Times New Roman" w:cs="Times New Roman"/>
                <w:spacing w:val="-2"/>
                <w:kern w:val="0"/>
                <w:szCs w:val="24"/>
              </w:rPr>
              <w:t>含</w:t>
            </w:r>
            <w:r w:rsidRPr="004E2124">
              <w:rPr>
                <w:rFonts w:ascii="Times New Roman" w:eastAsia="標楷體" w:hAnsi="Times New Roman" w:cs="Times New Roman"/>
                <w:spacing w:val="-2"/>
                <w:kern w:val="0"/>
                <w:szCs w:val="24"/>
              </w:rPr>
              <w:t>)</w:t>
            </w:r>
            <w:r w:rsidRPr="004E2124">
              <w:rPr>
                <w:rFonts w:ascii="Times New Roman" w:eastAsia="標楷體" w:hAnsi="Times New Roman" w:cs="Times New Roman"/>
                <w:spacing w:val="-2"/>
                <w:kern w:val="0"/>
                <w:szCs w:val="24"/>
              </w:rPr>
              <w:t>以內之期刊。</w:t>
            </w:r>
          </w:p>
          <w:p w:rsidR="00951BB9" w:rsidRPr="004E2124" w:rsidRDefault="00951BB9" w:rsidP="00951BB9">
            <w:pPr>
              <w:kinsoku w:val="0"/>
              <w:overflowPunct w:val="0"/>
              <w:spacing w:before="24" w:line="256" w:lineRule="auto"/>
              <w:ind w:left="878" w:right="107"/>
              <w:jc w:val="both"/>
              <w:rPr>
                <w:rFonts w:ascii="Times New Roman" w:eastAsia="標楷體" w:hAnsi="Times New Roman" w:cs="Times New Roman"/>
                <w:spacing w:val="-2"/>
                <w:kern w:val="0"/>
                <w:szCs w:val="24"/>
              </w:rPr>
            </w:pPr>
            <w:r w:rsidRPr="004E2124">
              <w:rPr>
                <w:rFonts w:ascii="Times New Roman" w:eastAsia="標楷體" w:hAnsi="Times New Roman" w:cs="Times New Roman" w:hint="eastAsia"/>
                <w:spacing w:val="-2"/>
                <w:kern w:val="0"/>
                <w:szCs w:val="24"/>
              </w:rPr>
              <w:t>(</w:t>
            </w:r>
            <w:r w:rsidRPr="004E2124">
              <w:rPr>
                <w:rFonts w:ascii="Times New Roman" w:eastAsia="標楷體" w:hAnsi="Times New Roman" w:cs="Times New Roman"/>
                <w:spacing w:val="-2"/>
                <w:kern w:val="0"/>
                <w:szCs w:val="24"/>
              </w:rPr>
              <w:t xml:space="preserve">1) They shall publish </w:t>
            </w:r>
            <w:r w:rsidR="009677C6" w:rsidRPr="004E2124">
              <w:rPr>
                <w:rFonts w:ascii="Times New Roman" w:eastAsia="標楷體" w:hAnsi="Times New Roman" w:cs="Times New Roman"/>
                <w:spacing w:val="-2"/>
                <w:kern w:val="0"/>
                <w:szCs w:val="24"/>
              </w:rPr>
              <w:t>two</w:t>
            </w:r>
            <w:r w:rsidRPr="004E2124">
              <w:rPr>
                <w:rFonts w:ascii="Times New Roman" w:eastAsia="標楷體" w:hAnsi="Times New Roman" w:cs="Times New Roman"/>
                <w:spacing w:val="-2"/>
                <w:kern w:val="0"/>
                <w:szCs w:val="24"/>
              </w:rPr>
              <w:t xml:space="preserve"> original </w:t>
            </w:r>
            <w:r w:rsidR="009677C6" w:rsidRPr="004E2124">
              <w:rPr>
                <w:rFonts w:ascii="Times New Roman" w:eastAsia="標楷體" w:hAnsi="Times New Roman" w:cs="Times New Roman"/>
                <w:spacing w:val="-2"/>
                <w:kern w:val="0"/>
                <w:szCs w:val="24"/>
              </w:rPr>
              <w:t>articles</w:t>
            </w:r>
            <w:r w:rsidR="006F2DB1" w:rsidRPr="004E2124">
              <w:rPr>
                <w:rFonts w:ascii="Times New Roman" w:eastAsia="標楷體" w:hAnsi="Times New Roman" w:cs="Times New Roman"/>
                <w:spacing w:val="-2"/>
                <w:kern w:val="0"/>
                <w:szCs w:val="24"/>
              </w:rPr>
              <w:t xml:space="preserve"> as the first author in SCI</w:t>
            </w:r>
            <w:r w:rsidRPr="004E2124">
              <w:rPr>
                <w:rFonts w:ascii="Times New Roman" w:eastAsia="標楷體" w:hAnsi="Times New Roman" w:cs="Times New Roman"/>
                <w:spacing w:val="-2"/>
                <w:kern w:val="0"/>
                <w:szCs w:val="24"/>
              </w:rPr>
              <w:t xml:space="preserve"> journals with </w:t>
            </w:r>
            <w:r w:rsidR="009677C6" w:rsidRPr="004E2124">
              <w:rPr>
                <w:rFonts w:ascii="Times New Roman" w:eastAsia="標楷體" w:hAnsi="Times New Roman" w:cs="Times New Roman"/>
                <w:spacing w:val="-2"/>
                <w:kern w:val="0"/>
                <w:szCs w:val="24"/>
              </w:rPr>
              <w:t xml:space="preserve">an </w:t>
            </w:r>
            <w:r w:rsidRPr="004E2124">
              <w:rPr>
                <w:rFonts w:ascii="Times New Roman" w:eastAsia="標楷體" w:hAnsi="Times New Roman" w:cs="Times New Roman"/>
                <w:spacing w:val="-2"/>
                <w:kern w:val="0"/>
                <w:szCs w:val="24"/>
              </w:rPr>
              <w:t xml:space="preserve">IF </w:t>
            </w:r>
            <w:r w:rsidR="009677C6" w:rsidRPr="004E2124">
              <w:rPr>
                <w:rFonts w:ascii="Times New Roman" w:eastAsia="標楷體" w:hAnsi="Times New Roman" w:cs="Times New Roman"/>
                <w:spacing w:val="-2"/>
                <w:kern w:val="0"/>
                <w:szCs w:val="24"/>
              </w:rPr>
              <w:t xml:space="preserve">of </w:t>
            </w:r>
            <w:r w:rsidRPr="004E2124">
              <w:rPr>
                <w:rFonts w:ascii="Times New Roman" w:eastAsia="標楷體" w:hAnsi="Times New Roman" w:cs="Times New Roman"/>
                <w:spacing w:val="-2"/>
                <w:kern w:val="0"/>
                <w:szCs w:val="24"/>
              </w:rPr>
              <w:t>2.0 or above or ranked within the top 30% in relevant fields</w:t>
            </w:r>
            <w:r w:rsidR="00121573" w:rsidRPr="004E2124">
              <w:rPr>
                <w:rFonts w:ascii="Times New Roman" w:eastAsia="標楷體" w:hAnsi="Times New Roman" w:cs="Times New Roman"/>
                <w:spacing w:val="-2"/>
                <w:kern w:val="0"/>
                <w:szCs w:val="24"/>
              </w:rPr>
              <w:t xml:space="preserve"> of their studies</w:t>
            </w:r>
            <w:r w:rsidRPr="004E2124">
              <w:rPr>
                <w:rFonts w:ascii="Times New Roman" w:eastAsia="標楷體" w:hAnsi="Times New Roman" w:cs="Times New Roman"/>
                <w:spacing w:val="-2"/>
                <w:kern w:val="0"/>
                <w:szCs w:val="24"/>
              </w:rPr>
              <w:t>.</w:t>
            </w:r>
          </w:p>
          <w:p w:rsidR="00433DF2" w:rsidRPr="004E2124" w:rsidRDefault="00433DF2" w:rsidP="00433DF2">
            <w:pPr>
              <w:kinsoku w:val="0"/>
              <w:overflowPunct w:val="0"/>
              <w:autoSpaceDE w:val="0"/>
              <w:autoSpaceDN w:val="0"/>
              <w:adjustRightInd w:val="0"/>
              <w:spacing w:before="1" w:line="256" w:lineRule="auto"/>
              <w:ind w:left="1447" w:right="49" w:hanging="569"/>
              <w:rPr>
                <w:rFonts w:ascii="Times New Roman" w:eastAsia="標楷體" w:hAnsi="Times New Roman" w:cs="Times New Roman"/>
                <w:kern w:val="0"/>
                <w:szCs w:val="24"/>
              </w:rPr>
            </w:pPr>
            <w:r w:rsidRPr="004E2124">
              <w:rPr>
                <w:rFonts w:ascii="Times New Roman" w:eastAsia="標楷體" w:hAnsi="Times New Roman" w:cs="Times New Roman"/>
                <w:spacing w:val="-8"/>
                <w:kern w:val="0"/>
                <w:szCs w:val="24"/>
              </w:rPr>
              <w:t>(</w:t>
            </w:r>
            <w:r w:rsidRPr="004E2124">
              <w:rPr>
                <w:rFonts w:ascii="Times New Roman" w:eastAsia="標楷體" w:hAnsi="Times New Roman" w:cs="Times New Roman"/>
                <w:spacing w:val="-8"/>
                <w:kern w:val="0"/>
                <w:szCs w:val="24"/>
              </w:rPr>
              <w:t>二</w:t>
            </w:r>
            <w:r w:rsidRPr="004E2124">
              <w:rPr>
                <w:rFonts w:ascii="Times New Roman" w:eastAsia="標楷體" w:hAnsi="Times New Roman" w:cs="Times New Roman"/>
                <w:spacing w:val="-8"/>
                <w:kern w:val="0"/>
                <w:szCs w:val="24"/>
              </w:rPr>
              <w:t xml:space="preserve">) </w:t>
            </w:r>
            <w:r w:rsidRPr="004E2124">
              <w:rPr>
                <w:rFonts w:ascii="Times New Roman" w:eastAsia="標楷體" w:hAnsi="Times New Roman" w:cs="Times New Roman"/>
                <w:kern w:val="0"/>
                <w:szCs w:val="24"/>
              </w:rPr>
              <w:t>2</w:t>
            </w:r>
            <w:r w:rsidRPr="004E2124">
              <w:rPr>
                <w:rFonts w:ascii="Times New Roman" w:eastAsia="標楷體" w:hAnsi="Times New Roman" w:cs="Times New Roman"/>
                <w:spacing w:val="-15"/>
                <w:kern w:val="0"/>
                <w:szCs w:val="24"/>
              </w:rPr>
              <w:t xml:space="preserve"> </w:t>
            </w:r>
            <w:r w:rsidRPr="004E2124">
              <w:rPr>
                <w:rFonts w:ascii="Times New Roman" w:eastAsia="標楷體" w:hAnsi="Times New Roman" w:cs="Times New Roman"/>
                <w:spacing w:val="-5"/>
                <w:kern w:val="0"/>
                <w:szCs w:val="24"/>
              </w:rPr>
              <w:t>篇論文中有</w:t>
            </w:r>
            <w:r w:rsidRPr="004E2124">
              <w:rPr>
                <w:rFonts w:ascii="Times New Roman" w:eastAsia="標楷體" w:hAnsi="Times New Roman" w:cs="Times New Roman"/>
                <w:spacing w:val="-5"/>
                <w:kern w:val="0"/>
                <w:szCs w:val="24"/>
              </w:rPr>
              <w:t xml:space="preserve"> </w:t>
            </w:r>
            <w:r w:rsidRPr="004E2124">
              <w:rPr>
                <w:rFonts w:ascii="Times New Roman" w:eastAsia="標楷體" w:hAnsi="Times New Roman" w:cs="Times New Roman"/>
                <w:kern w:val="0"/>
                <w:szCs w:val="24"/>
              </w:rPr>
              <w:t>1</w:t>
            </w:r>
            <w:r w:rsidRPr="004E2124">
              <w:rPr>
                <w:rFonts w:ascii="Times New Roman" w:eastAsia="標楷體" w:hAnsi="Times New Roman" w:cs="Times New Roman"/>
                <w:spacing w:val="-15"/>
                <w:kern w:val="0"/>
                <w:szCs w:val="24"/>
              </w:rPr>
              <w:t xml:space="preserve"> </w:t>
            </w:r>
            <w:r w:rsidRPr="004E2124">
              <w:rPr>
                <w:rFonts w:ascii="Times New Roman" w:eastAsia="標楷體" w:hAnsi="Times New Roman" w:cs="Times New Roman"/>
                <w:spacing w:val="-8"/>
                <w:kern w:val="0"/>
                <w:szCs w:val="24"/>
              </w:rPr>
              <w:t>篇以第</w:t>
            </w:r>
            <w:r w:rsidRPr="004E2124">
              <w:rPr>
                <w:rFonts w:ascii="Times New Roman" w:eastAsia="標楷體" w:hAnsi="Times New Roman" w:cs="Times New Roman"/>
                <w:spacing w:val="-8"/>
                <w:kern w:val="0"/>
                <w:szCs w:val="24"/>
              </w:rPr>
              <w:t xml:space="preserve"> </w:t>
            </w:r>
            <w:r w:rsidRPr="004E2124">
              <w:rPr>
                <w:rFonts w:ascii="Times New Roman" w:eastAsia="標楷體" w:hAnsi="Times New Roman" w:cs="Times New Roman"/>
                <w:kern w:val="0"/>
                <w:szCs w:val="24"/>
              </w:rPr>
              <w:t>1</w:t>
            </w:r>
            <w:r w:rsidRPr="004E2124">
              <w:rPr>
                <w:rFonts w:ascii="Times New Roman" w:eastAsia="標楷體" w:hAnsi="Times New Roman" w:cs="Times New Roman"/>
                <w:spacing w:val="-15"/>
                <w:kern w:val="0"/>
                <w:szCs w:val="24"/>
              </w:rPr>
              <w:t xml:space="preserve"> </w:t>
            </w:r>
            <w:r w:rsidRPr="004E2124">
              <w:rPr>
                <w:rFonts w:ascii="Times New Roman" w:eastAsia="標楷體" w:hAnsi="Times New Roman" w:cs="Times New Roman"/>
                <w:kern w:val="0"/>
                <w:szCs w:val="24"/>
              </w:rPr>
              <w:t>作者發表於</w:t>
            </w:r>
            <w:r w:rsidRPr="004E2124">
              <w:rPr>
                <w:rFonts w:ascii="Times New Roman" w:eastAsia="標楷體" w:hAnsi="Times New Roman" w:cs="Times New Roman"/>
                <w:kern w:val="0"/>
                <w:szCs w:val="24"/>
              </w:rPr>
              <w:t>SCI</w:t>
            </w:r>
            <w:r w:rsidRPr="004E2124">
              <w:rPr>
                <w:rFonts w:ascii="Times New Roman" w:eastAsia="標楷體" w:hAnsi="Times New Roman" w:cs="Times New Roman"/>
                <w:spacing w:val="-15"/>
                <w:kern w:val="0"/>
                <w:szCs w:val="24"/>
              </w:rPr>
              <w:t xml:space="preserve"> </w:t>
            </w:r>
            <w:r w:rsidRPr="004E2124">
              <w:rPr>
                <w:rFonts w:ascii="Times New Roman" w:eastAsia="標楷體" w:hAnsi="Times New Roman" w:cs="Times New Roman"/>
                <w:kern w:val="0"/>
                <w:szCs w:val="24"/>
              </w:rPr>
              <w:t>之</w:t>
            </w:r>
            <w:r w:rsidRPr="004E2124">
              <w:rPr>
                <w:rFonts w:ascii="Times New Roman" w:eastAsia="標楷體" w:hAnsi="Times New Roman" w:cs="Times New Roman"/>
                <w:kern w:val="0"/>
                <w:szCs w:val="24"/>
              </w:rPr>
              <w:t>I.F.</w:t>
            </w:r>
            <w:r w:rsidRPr="004E2124">
              <w:rPr>
                <w:rFonts w:ascii="Times New Roman" w:eastAsia="標楷體" w:hAnsi="Times New Roman" w:cs="Times New Roman"/>
                <w:spacing w:val="-15"/>
                <w:kern w:val="0"/>
                <w:szCs w:val="24"/>
              </w:rPr>
              <w:t>在</w:t>
            </w:r>
            <w:r w:rsidRPr="004E2124">
              <w:rPr>
                <w:rFonts w:ascii="Times New Roman" w:eastAsia="標楷體" w:hAnsi="Times New Roman" w:cs="Times New Roman"/>
                <w:spacing w:val="-15"/>
                <w:kern w:val="0"/>
                <w:szCs w:val="24"/>
              </w:rPr>
              <w:t xml:space="preserve"> </w:t>
            </w:r>
            <w:r w:rsidRPr="004E2124">
              <w:rPr>
                <w:rFonts w:ascii="Times New Roman" w:eastAsia="標楷體" w:hAnsi="Times New Roman" w:cs="Times New Roman"/>
                <w:kern w:val="0"/>
                <w:szCs w:val="24"/>
              </w:rPr>
              <w:t>5.0(</w:t>
            </w:r>
            <w:r w:rsidRPr="004E2124">
              <w:rPr>
                <w:rFonts w:ascii="Times New Roman" w:eastAsia="標楷體" w:hAnsi="Times New Roman" w:cs="Times New Roman"/>
                <w:kern w:val="0"/>
                <w:szCs w:val="24"/>
              </w:rPr>
              <w:t>含</w:t>
            </w:r>
            <w:r w:rsidRPr="004E2124">
              <w:rPr>
                <w:rFonts w:ascii="Times New Roman" w:eastAsia="標楷體" w:hAnsi="Times New Roman" w:cs="Times New Roman"/>
                <w:kern w:val="0"/>
                <w:szCs w:val="24"/>
              </w:rPr>
              <w:t>)</w:t>
            </w:r>
            <w:r w:rsidRPr="004E2124">
              <w:rPr>
                <w:rFonts w:ascii="Times New Roman" w:eastAsia="標楷體" w:hAnsi="Times New Roman" w:cs="Times New Roman"/>
                <w:spacing w:val="-10"/>
                <w:kern w:val="0"/>
                <w:szCs w:val="24"/>
              </w:rPr>
              <w:t>以上之期刊，另</w:t>
            </w:r>
            <w:r w:rsidRPr="004E2124">
              <w:rPr>
                <w:rFonts w:ascii="Times New Roman" w:eastAsia="標楷體" w:hAnsi="Times New Roman" w:cs="Times New Roman"/>
                <w:spacing w:val="-10"/>
                <w:kern w:val="0"/>
                <w:szCs w:val="24"/>
              </w:rPr>
              <w:t xml:space="preserve"> </w:t>
            </w:r>
            <w:r w:rsidRPr="004E2124">
              <w:rPr>
                <w:rFonts w:ascii="Times New Roman" w:eastAsia="標楷體" w:hAnsi="Times New Roman" w:cs="Times New Roman"/>
                <w:kern w:val="0"/>
                <w:szCs w:val="24"/>
              </w:rPr>
              <w:t xml:space="preserve">1 </w:t>
            </w:r>
            <w:r w:rsidRPr="004E2124">
              <w:rPr>
                <w:rFonts w:ascii="Times New Roman" w:eastAsia="標楷體" w:hAnsi="Times New Roman" w:cs="Times New Roman"/>
                <w:spacing w:val="-3"/>
                <w:kern w:val="0"/>
                <w:szCs w:val="24"/>
              </w:rPr>
              <w:t>篇發表於任何</w:t>
            </w:r>
            <w:r w:rsidRPr="004E2124">
              <w:rPr>
                <w:rFonts w:ascii="Times New Roman" w:eastAsia="標楷體" w:hAnsi="Times New Roman" w:cs="Times New Roman"/>
                <w:spacing w:val="-3"/>
                <w:kern w:val="0"/>
                <w:szCs w:val="24"/>
              </w:rPr>
              <w:t xml:space="preserve"> </w:t>
            </w:r>
            <w:r w:rsidRPr="004E2124">
              <w:rPr>
                <w:rFonts w:ascii="Times New Roman" w:eastAsia="標楷體" w:hAnsi="Times New Roman" w:cs="Times New Roman"/>
                <w:kern w:val="0"/>
                <w:szCs w:val="24"/>
              </w:rPr>
              <w:t xml:space="preserve">SCI </w:t>
            </w:r>
            <w:r w:rsidRPr="004E2124">
              <w:rPr>
                <w:rFonts w:ascii="Times New Roman" w:eastAsia="標楷體" w:hAnsi="Times New Roman" w:cs="Times New Roman"/>
                <w:kern w:val="0"/>
                <w:szCs w:val="24"/>
              </w:rPr>
              <w:t>期刊。</w:t>
            </w:r>
          </w:p>
          <w:p w:rsidR="00951BB9" w:rsidRPr="004E2124" w:rsidRDefault="00951BB9" w:rsidP="00951BB9">
            <w:pPr>
              <w:kinsoku w:val="0"/>
              <w:overflowPunct w:val="0"/>
              <w:spacing w:before="24" w:line="256" w:lineRule="auto"/>
              <w:ind w:left="878" w:right="107"/>
              <w:jc w:val="both"/>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w:t>
            </w:r>
            <w:r w:rsidRPr="004E2124">
              <w:rPr>
                <w:rFonts w:ascii="Times New Roman" w:eastAsia="標楷體" w:hAnsi="Times New Roman" w:cs="Times New Roman"/>
                <w:kern w:val="0"/>
                <w:szCs w:val="24"/>
              </w:rPr>
              <w:t xml:space="preserve">2) They shall publish one original </w:t>
            </w:r>
            <w:r w:rsidR="009677C6" w:rsidRPr="004E2124">
              <w:rPr>
                <w:rFonts w:ascii="Times New Roman" w:eastAsia="標楷體" w:hAnsi="Times New Roman" w:cs="Times New Roman"/>
                <w:kern w:val="0"/>
                <w:szCs w:val="24"/>
              </w:rPr>
              <w:t>article</w:t>
            </w:r>
            <w:r w:rsidR="006F2DB1" w:rsidRPr="004E2124">
              <w:rPr>
                <w:rFonts w:ascii="Times New Roman" w:eastAsia="標楷體" w:hAnsi="Times New Roman" w:cs="Times New Roman"/>
                <w:kern w:val="0"/>
                <w:szCs w:val="24"/>
              </w:rPr>
              <w:t xml:space="preserve"> as the first author in an SCI</w:t>
            </w:r>
            <w:r w:rsidRPr="004E2124">
              <w:rPr>
                <w:rFonts w:ascii="Times New Roman" w:eastAsia="標楷體" w:hAnsi="Times New Roman" w:cs="Times New Roman"/>
                <w:kern w:val="0"/>
                <w:szCs w:val="24"/>
              </w:rPr>
              <w:t xml:space="preserve"> journal with </w:t>
            </w:r>
            <w:r w:rsidR="009677C6" w:rsidRPr="004E2124">
              <w:rPr>
                <w:rFonts w:ascii="Times New Roman" w:eastAsia="標楷體" w:hAnsi="Times New Roman" w:cs="Times New Roman"/>
                <w:kern w:val="0"/>
                <w:szCs w:val="24"/>
              </w:rPr>
              <w:t xml:space="preserve">an </w:t>
            </w:r>
            <w:r w:rsidRPr="004E2124">
              <w:rPr>
                <w:rFonts w:ascii="Times New Roman" w:eastAsia="標楷體" w:hAnsi="Times New Roman" w:cs="Times New Roman"/>
                <w:kern w:val="0"/>
                <w:szCs w:val="24"/>
              </w:rPr>
              <w:t xml:space="preserve">IF </w:t>
            </w:r>
            <w:r w:rsidR="009677C6" w:rsidRPr="004E2124">
              <w:rPr>
                <w:rFonts w:ascii="Times New Roman" w:eastAsia="標楷體" w:hAnsi="Times New Roman" w:cs="Times New Roman"/>
                <w:kern w:val="0"/>
                <w:szCs w:val="24"/>
              </w:rPr>
              <w:t xml:space="preserve">of </w:t>
            </w:r>
            <w:r w:rsidRPr="004E2124">
              <w:rPr>
                <w:rFonts w:ascii="Times New Roman" w:eastAsia="標楷體" w:hAnsi="Times New Roman" w:cs="Times New Roman"/>
                <w:kern w:val="0"/>
                <w:szCs w:val="24"/>
              </w:rPr>
              <w:t xml:space="preserve">5.0 or above and the </w:t>
            </w:r>
            <w:r w:rsidR="006F2DB1" w:rsidRPr="004E2124">
              <w:rPr>
                <w:rFonts w:ascii="Times New Roman" w:eastAsia="標楷體" w:hAnsi="Times New Roman" w:cs="Times New Roman"/>
                <w:kern w:val="0"/>
                <w:szCs w:val="24"/>
              </w:rPr>
              <w:t xml:space="preserve">other original </w:t>
            </w:r>
            <w:r w:rsidR="009677C6" w:rsidRPr="004E2124">
              <w:rPr>
                <w:rFonts w:ascii="Times New Roman" w:eastAsia="標楷體" w:hAnsi="Times New Roman" w:cs="Times New Roman"/>
                <w:kern w:val="0"/>
                <w:szCs w:val="24"/>
              </w:rPr>
              <w:t>article</w:t>
            </w:r>
            <w:r w:rsidR="006F2DB1" w:rsidRPr="004E2124">
              <w:rPr>
                <w:rFonts w:ascii="Times New Roman" w:eastAsia="標楷體" w:hAnsi="Times New Roman" w:cs="Times New Roman"/>
                <w:kern w:val="0"/>
                <w:szCs w:val="24"/>
              </w:rPr>
              <w:t xml:space="preserve"> in any SCI</w:t>
            </w:r>
            <w:r w:rsidRPr="004E2124">
              <w:rPr>
                <w:rFonts w:ascii="Times New Roman" w:eastAsia="標楷體" w:hAnsi="Times New Roman" w:cs="Times New Roman"/>
                <w:kern w:val="0"/>
                <w:szCs w:val="24"/>
              </w:rPr>
              <w:t xml:space="preserve"> journal.</w:t>
            </w:r>
          </w:p>
          <w:p w:rsidR="00433DF2" w:rsidRPr="004E2124" w:rsidRDefault="00433DF2" w:rsidP="00433DF2">
            <w:pPr>
              <w:kinsoku w:val="0"/>
              <w:overflowPunct w:val="0"/>
              <w:autoSpaceDE w:val="0"/>
              <w:autoSpaceDN w:val="0"/>
              <w:adjustRightInd w:val="0"/>
              <w:spacing w:before="2"/>
              <w:ind w:left="878"/>
              <w:rPr>
                <w:rFonts w:ascii="Times New Roman" w:eastAsia="新細明體" w:hAnsi="Times New Roman" w:cs="Times New Roman"/>
                <w:kern w:val="0"/>
                <w:szCs w:val="24"/>
              </w:rPr>
            </w:pPr>
            <w:r w:rsidRPr="004E2124">
              <w:rPr>
                <w:rFonts w:ascii="Times New Roman" w:eastAsia="標楷體" w:hAnsi="Times New Roman" w:cs="Times New Roman"/>
                <w:spacing w:val="-12"/>
                <w:kern w:val="0"/>
                <w:szCs w:val="24"/>
              </w:rPr>
              <w:t>(</w:t>
            </w:r>
            <w:r w:rsidRPr="004E2124">
              <w:rPr>
                <w:rFonts w:ascii="Times New Roman" w:eastAsia="標楷體" w:hAnsi="Times New Roman" w:cs="Times New Roman"/>
                <w:spacing w:val="-12"/>
                <w:kern w:val="0"/>
                <w:szCs w:val="24"/>
              </w:rPr>
              <w:t>三</w:t>
            </w:r>
            <w:r w:rsidRPr="004E2124">
              <w:rPr>
                <w:rFonts w:ascii="Times New Roman" w:eastAsia="標楷體" w:hAnsi="Times New Roman" w:cs="Times New Roman"/>
                <w:spacing w:val="-12"/>
                <w:kern w:val="0"/>
                <w:szCs w:val="24"/>
              </w:rPr>
              <w:t xml:space="preserve">) </w:t>
            </w:r>
            <w:r w:rsidRPr="004E2124">
              <w:rPr>
                <w:rFonts w:ascii="Times New Roman" w:eastAsia="標楷體" w:hAnsi="Times New Roman" w:cs="Times New Roman"/>
                <w:spacing w:val="-12"/>
                <w:kern w:val="0"/>
                <w:szCs w:val="24"/>
              </w:rPr>
              <w:t>以第</w:t>
            </w:r>
            <w:r w:rsidRPr="004E2124">
              <w:rPr>
                <w:rFonts w:ascii="Times New Roman" w:eastAsia="標楷體" w:hAnsi="Times New Roman" w:cs="Times New Roman"/>
                <w:spacing w:val="-12"/>
                <w:kern w:val="0"/>
                <w:szCs w:val="24"/>
              </w:rPr>
              <w:t xml:space="preserve"> </w:t>
            </w:r>
            <w:r w:rsidRPr="004E2124">
              <w:rPr>
                <w:rFonts w:ascii="Times New Roman" w:eastAsia="標楷體" w:hAnsi="Times New Roman" w:cs="Times New Roman"/>
                <w:kern w:val="0"/>
                <w:szCs w:val="24"/>
              </w:rPr>
              <w:t xml:space="preserve">1 </w:t>
            </w:r>
            <w:r w:rsidRPr="004E2124">
              <w:rPr>
                <w:rFonts w:ascii="Times New Roman" w:eastAsia="標楷體" w:hAnsi="Times New Roman" w:cs="Times New Roman"/>
                <w:spacing w:val="-11"/>
                <w:kern w:val="0"/>
                <w:szCs w:val="24"/>
              </w:rPr>
              <w:t>作者發表</w:t>
            </w:r>
            <w:r w:rsidRPr="004E2124">
              <w:rPr>
                <w:rFonts w:ascii="Times New Roman" w:eastAsia="標楷體" w:hAnsi="Times New Roman" w:cs="Times New Roman"/>
                <w:spacing w:val="-11"/>
                <w:kern w:val="0"/>
                <w:szCs w:val="24"/>
              </w:rPr>
              <w:t xml:space="preserve"> </w:t>
            </w:r>
            <w:r w:rsidRPr="004E2124">
              <w:rPr>
                <w:rFonts w:ascii="Times New Roman" w:eastAsia="標楷體" w:hAnsi="Times New Roman" w:cs="Times New Roman"/>
                <w:kern w:val="0"/>
                <w:szCs w:val="24"/>
              </w:rPr>
              <w:t>SCI</w:t>
            </w:r>
            <w:r w:rsidRPr="004E2124">
              <w:rPr>
                <w:rFonts w:ascii="Times New Roman" w:eastAsia="標楷體" w:hAnsi="Times New Roman" w:cs="Times New Roman"/>
                <w:kern w:val="0"/>
                <w:szCs w:val="24"/>
              </w:rPr>
              <w:t>、</w:t>
            </w:r>
            <w:r w:rsidRPr="004E2124">
              <w:rPr>
                <w:rFonts w:ascii="Times New Roman" w:eastAsia="標楷體" w:hAnsi="Times New Roman" w:cs="Times New Roman"/>
                <w:kern w:val="0"/>
                <w:szCs w:val="24"/>
              </w:rPr>
              <w:t xml:space="preserve">SSCI </w:t>
            </w:r>
            <w:r w:rsidRPr="004E2124">
              <w:rPr>
                <w:rFonts w:ascii="Times New Roman" w:eastAsia="標楷體" w:hAnsi="Times New Roman" w:cs="Times New Roman"/>
                <w:spacing w:val="-27"/>
                <w:kern w:val="0"/>
                <w:szCs w:val="24"/>
              </w:rPr>
              <w:t>或</w:t>
            </w:r>
            <w:r w:rsidRPr="004E2124">
              <w:rPr>
                <w:rFonts w:ascii="Times New Roman" w:eastAsia="標楷體" w:hAnsi="Times New Roman" w:cs="Times New Roman"/>
                <w:spacing w:val="-27"/>
                <w:kern w:val="0"/>
                <w:szCs w:val="24"/>
              </w:rPr>
              <w:t xml:space="preserve"> </w:t>
            </w:r>
            <w:r w:rsidRPr="004E2124">
              <w:rPr>
                <w:rFonts w:ascii="Times New Roman" w:eastAsia="標楷體" w:hAnsi="Times New Roman" w:cs="Times New Roman"/>
                <w:kern w:val="0"/>
                <w:szCs w:val="24"/>
              </w:rPr>
              <w:t xml:space="preserve">EI </w:t>
            </w:r>
            <w:r w:rsidRPr="004E2124">
              <w:rPr>
                <w:rFonts w:ascii="Times New Roman" w:eastAsia="標楷體" w:hAnsi="Times New Roman" w:cs="Times New Roman"/>
                <w:spacing w:val="-18"/>
                <w:kern w:val="0"/>
                <w:szCs w:val="24"/>
              </w:rPr>
              <w:t>論文</w:t>
            </w:r>
            <w:r w:rsidRPr="004E2124">
              <w:rPr>
                <w:rFonts w:ascii="Times New Roman" w:eastAsia="標楷體" w:hAnsi="Times New Roman" w:cs="Times New Roman"/>
                <w:spacing w:val="-18"/>
                <w:kern w:val="0"/>
                <w:szCs w:val="24"/>
              </w:rPr>
              <w:t xml:space="preserve"> </w:t>
            </w:r>
            <w:r w:rsidRPr="004E2124">
              <w:rPr>
                <w:rFonts w:ascii="Times New Roman" w:eastAsia="標楷體" w:hAnsi="Times New Roman" w:cs="Times New Roman"/>
                <w:kern w:val="0"/>
                <w:szCs w:val="24"/>
              </w:rPr>
              <w:t>1</w:t>
            </w:r>
            <w:r w:rsidRPr="004E2124">
              <w:rPr>
                <w:rFonts w:ascii="Times New Roman" w:eastAsia="標楷體" w:hAnsi="Times New Roman" w:cs="Times New Roman"/>
                <w:kern w:val="0"/>
                <w:szCs w:val="24"/>
              </w:rPr>
              <w:t>～</w:t>
            </w:r>
            <w:r w:rsidRPr="004E2124">
              <w:rPr>
                <w:rFonts w:ascii="Times New Roman" w:eastAsia="標楷體" w:hAnsi="Times New Roman" w:cs="Times New Roman"/>
                <w:kern w:val="0"/>
                <w:szCs w:val="24"/>
              </w:rPr>
              <w:t xml:space="preserve">3 </w:t>
            </w:r>
            <w:proofErr w:type="gramStart"/>
            <w:r w:rsidRPr="004E2124">
              <w:rPr>
                <w:rFonts w:ascii="Times New Roman" w:eastAsia="標楷體" w:hAnsi="Times New Roman" w:cs="Times New Roman"/>
                <w:spacing w:val="-11"/>
                <w:kern w:val="0"/>
                <w:szCs w:val="24"/>
              </w:rPr>
              <w:t>篇且累計</w:t>
            </w:r>
            <w:proofErr w:type="gramEnd"/>
            <w:r w:rsidRPr="004E2124">
              <w:rPr>
                <w:rFonts w:ascii="Times New Roman" w:eastAsia="標楷體" w:hAnsi="Times New Roman" w:cs="Times New Roman"/>
                <w:spacing w:val="-11"/>
                <w:kern w:val="0"/>
                <w:szCs w:val="24"/>
              </w:rPr>
              <w:t xml:space="preserve"> </w:t>
            </w:r>
            <w:r w:rsidRPr="004E2124">
              <w:rPr>
                <w:rFonts w:ascii="Times New Roman" w:eastAsia="標楷體" w:hAnsi="Times New Roman" w:cs="Times New Roman"/>
                <w:kern w:val="0"/>
                <w:szCs w:val="24"/>
              </w:rPr>
              <w:t>Impact</w:t>
            </w:r>
            <w:r w:rsidRPr="004E2124">
              <w:rPr>
                <w:rFonts w:ascii="Times New Roman" w:eastAsia="標楷體" w:hAnsi="Times New Roman" w:cs="Times New Roman"/>
                <w:spacing w:val="29"/>
                <w:kern w:val="0"/>
                <w:szCs w:val="24"/>
              </w:rPr>
              <w:t xml:space="preserve"> </w:t>
            </w:r>
            <w:r w:rsidRPr="004E2124">
              <w:rPr>
                <w:rFonts w:ascii="Times New Roman" w:eastAsia="標楷體" w:hAnsi="Times New Roman" w:cs="Times New Roman"/>
                <w:kern w:val="0"/>
                <w:szCs w:val="24"/>
              </w:rPr>
              <w:t>factor</w:t>
            </w:r>
            <w:r w:rsidRPr="004E2124">
              <w:rPr>
                <w:rFonts w:ascii="新細明體" w:eastAsia="新細明體" w:hAnsi="新細明體" w:cs="新細明體" w:hint="eastAsia"/>
                <w:kern w:val="0"/>
                <w:szCs w:val="24"/>
              </w:rPr>
              <w:t>≧</w:t>
            </w:r>
          </w:p>
          <w:p w:rsidR="00433DF2" w:rsidRPr="004E2124" w:rsidRDefault="00433DF2" w:rsidP="00433DF2">
            <w:pPr>
              <w:kinsoku w:val="0"/>
              <w:overflowPunct w:val="0"/>
              <w:autoSpaceDE w:val="0"/>
              <w:autoSpaceDN w:val="0"/>
              <w:adjustRightInd w:val="0"/>
              <w:spacing w:before="24" w:line="272" w:lineRule="exact"/>
              <w:ind w:left="1447"/>
              <w:rPr>
                <w:rFonts w:ascii="Times New Roman" w:eastAsia="標楷體" w:hAnsi="Times New Roman" w:cs="Times New Roman"/>
                <w:spacing w:val="-2"/>
                <w:kern w:val="0"/>
                <w:szCs w:val="24"/>
              </w:rPr>
            </w:pPr>
            <w:r w:rsidRPr="004E2124">
              <w:rPr>
                <w:rFonts w:ascii="Times New Roman" w:hAnsi="Times New Roman" w:cs="Times New Roman"/>
                <w:spacing w:val="-2"/>
                <w:kern w:val="0"/>
                <w:szCs w:val="24"/>
              </w:rPr>
              <w:t>6.0</w:t>
            </w:r>
            <w:r w:rsidRPr="004E2124">
              <w:rPr>
                <w:rFonts w:ascii="Times New Roman" w:eastAsia="標楷體" w:hAnsi="Times New Roman" w:cs="Times New Roman"/>
                <w:spacing w:val="-2"/>
                <w:kern w:val="0"/>
                <w:szCs w:val="24"/>
              </w:rPr>
              <w:t>，經指導教授同意後始得申請。</w:t>
            </w:r>
          </w:p>
          <w:p w:rsidR="00C234AE" w:rsidRPr="004E2124" w:rsidRDefault="00C234AE" w:rsidP="00BA0F28">
            <w:pPr>
              <w:kinsoku w:val="0"/>
              <w:overflowPunct w:val="0"/>
              <w:spacing w:before="24" w:line="256" w:lineRule="auto"/>
              <w:ind w:left="878" w:right="107"/>
              <w:jc w:val="both"/>
              <w:rPr>
                <w:rFonts w:ascii="Times New Roman" w:eastAsia="標楷體" w:hAnsi="Times New Roman" w:cs="Times New Roman"/>
                <w:spacing w:val="-2"/>
                <w:kern w:val="0"/>
                <w:szCs w:val="24"/>
              </w:rPr>
            </w:pPr>
            <w:r w:rsidRPr="004E2124">
              <w:rPr>
                <w:rFonts w:ascii="Times New Roman" w:eastAsia="標楷體" w:hAnsi="Times New Roman" w:cs="Times New Roman" w:hint="eastAsia"/>
                <w:spacing w:val="-2"/>
                <w:kern w:val="0"/>
                <w:szCs w:val="24"/>
              </w:rPr>
              <w:t>(</w:t>
            </w:r>
            <w:r w:rsidRPr="004E2124">
              <w:rPr>
                <w:rFonts w:ascii="Times New Roman" w:eastAsia="標楷體" w:hAnsi="Times New Roman" w:cs="Times New Roman"/>
                <w:spacing w:val="-2"/>
                <w:kern w:val="0"/>
                <w:szCs w:val="24"/>
              </w:rPr>
              <w:t xml:space="preserve">3) </w:t>
            </w:r>
            <w:r w:rsidR="005552AD" w:rsidRPr="004E2124">
              <w:rPr>
                <w:rFonts w:ascii="Times New Roman" w:eastAsia="標楷體" w:hAnsi="Times New Roman" w:cs="Times New Roman"/>
                <w:spacing w:val="-2"/>
                <w:kern w:val="0"/>
                <w:szCs w:val="24"/>
              </w:rPr>
              <w:t xml:space="preserve">They shall publish one to three </w:t>
            </w:r>
            <w:r w:rsidR="00BA0F28" w:rsidRPr="004E2124">
              <w:rPr>
                <w:rFonts w:ascii="Times New Roman" w:eastAsia="標楷體" w:hAnsi="Times New Roman" w:cs="Times New Roman"/>
                <w:spacing w:val="-2"/>
                <w:kern w:val="0"/>
                <w:szCs w:val="24"/>
              </w:rPr>
              <w:t>articles</w:t>
            </w:r>
            <w:r w:rsidR="005552AD" w:rsidRPr="004E2124">
              <w:rPr>
                <w:rFonts w:ascii="Times New Roman" w:eastAsia="標楷體" w:hAnsi="Times New Roman" w:cs="Times New Roman"/>
                <w:spacing w:val="-2"/>
                <w:kern w:val="0"/>
                <w:szCs w:val="24"/>
              </w:rPr>
              <w:t xml:space="preserve"> </w:t>
            </w:r>
            <w:r w:rsidR="00022EA2" w:rsidRPr="004E2124">
              <w:rPr>
                <w:rFonts w:ascii="Times New Roman" w:eastAsia="標楷體" w:hAnsi="Times New Roman" w:cs="Times New Roman"/>
                <w:spacing w:val="-2"/>
                <w:kern w:val="0"/>
                <w:szCs w:val="24"/>
              </w:rPr>
              <w:t xml:space="preserve">as the first author </w:t>
            </w:r>
            <w:r w:rsidR="006F2DB1" w:rsidRPr="004E2124">
              <w:rPr>
                <w:rFonts w:ascii="Times New Roman" w:eastAsia="標楷體" w:hAnsi="Times New Roman" w:cs="Times New Roman"/>
                <w:spacing w:val="-2"/>
                <w:kern w:val="0"/>
                <w:szCs w:val="24"/>
              </w:rPr>
              <w:t>in SCI, SSCI, or EI</w:t>
            </w:r>
            <w:r w:rsidR="005552AD" w:rsidRPr="004E2124">
              <w:rPr>
                <w:rFonts w:ascii="Times New Roman" w:eastAsia="標楷體" w:hAnsi="Times New Roman" w:cs="Times New Roman"/>
                <w:spacing w:val="-2"/>
                <w:kern w:val="0"/>
                <w:szCs w:val="24"/>
              </w:rPr>
              <w:t xml:space="preserve"> journals</w:t>
            </w:r>
            <w:r w:rsidR="00A14322" w:rsidRPr="004E2124">
              <w:rPr>
                <w:rFonts w:ascii="Times New Roman" w:eastAsia="標楷體" w:hAnsi="Times New Roman" w:cs="Times New Roman"/>
                <w:spacing w:val="-2"/>
                <w:kern w:val="0"/>
                <w:szCs w:val="24"/>
              </w:rPr>
              <w:t>,</w:t>
            </w:r>
            <w:r w:rsidR="005552AD" w:rsidRPr="004E2124">
              <w:rPr>
                <w:rFonts w:ascii="Times New Roman" w:eastAsia="標楷體" w:hAnsi="Times New Roman" w:cs="Times New Roman"/>
                <w:spacing w:val="-2"/>
                <w:kern w:val="0"/>
                <w:szCs w:val="24"/>
              </w:rPr>
              <w:t xml:space="preserve"> with a cumulative IF of 6.0 or </w:t>
            </w:r>
            <w:r w:rsidR="00BA0F28" w:rsidRPr="004E2124">
              <w:rPr>
                <w:rFonts w:ascii="Times New Roman" w:eastAsia="標楷體" w:hAnsi="Times New Roman" w:cs="Times New Roman"/>
                <w:spacing w:val="-2"/>
                <w:kern w:val="0"/>
                <w:szCs w:val="24"/>
              </w:rPr>
              <w:t>above</w:t>
            </w:r>
            <w:r w:rsidR="005552AD" w:rsidRPr="004E2124">
              <w:rPr>
                <w:rFonts w:ascii="Times New Roman" w:eastAsia="標楷體" w:hAnsi="Times New Roman" w:cs="Times New Roman"/>
                <w:spacing w:val="-2"/>
                <w:kern w:val="0"/>
                <w:szCs w:val="24"/>
              </w:rPr>
              <w:t xml:space="preserve">. They may then apply for the doctoral </w:t>
            </w:r>
            <w:r w:rsidR="005552AD" w:rsidRPr="004E2124">
              <w:rPr>
                <w:rFonts w:ascii="Times New Roman" w:eastAsia="標楷體" w:hAnsi="Times New Roman" w:cs="Times New Roman"/>
                <w:spacing w:val="-2"/>
                <w:kern w:val="0"/>
                <w:szCs w:val="24"/>
              </w:rPr>
              <w:lastRenderedPageBreak/>
              <w:t>degree exam after obtaining the approval of their advisor.</w:t>
            </w:r>
          </w:p>
        </w:tc>
      </w:tr>
    </w:tbl>
    <w:p w:rsidR="00433DF2" w:rsidRPr="004E2124" w:rsidRDefault="00433DF2" w:rsidP="00433DF2">
      <w:pPr>
        <w:autoSpaceDE w:val="0"/>
        <w:autoSpaceDN w:val="0"/>
        <w:adjustRightInd w:val="0"/>
        <w:rPr>
          <w:rFonts w:ascii="Times New Roman" w:eastAsia="標楷體" w:hAnsi="Times New Roman" w:cs="Times New Roman"/>
          <w:kern w:val="0"/>
          <w:sz w:val="14"/>
          <w:szCs w:val="14"/>
        </w:rPr>
        <w:sectPr w:rsidR="00433DF2" w:rsidRPr="004E2124">
          <w:type w:val="continuous"/>
          <w:pgSz w:w="11910" w:h="16840"/>
          <w:pgMar w:top="1160" w:right="960" w:bottom="280" w:left="980" w:header="720" w:footer="720" w:gutter="0"/>
          <w:cols w:space="720"/>
          <w:noEndnote/>
        </w:sectPr>
      </w:pPr>
    </w:p>
    <w:tbl>
      <w:tblPr>
        <w:tblW w:w="0" w:type="auto"/>
        <w:tblInd w:w="103" w:type="dxa"/>
        <w:tblLayout w:type="fixed"/>
        <w:tblCellMar>
          <w:left w:w="0" w:type="dxa"/>
          <w:right w:w="0" w:type="dxa"/>
        </w:tblCellMar>
        <w:tblLook w:val="0000" w:firstRow="0" w:lastRow="0" w:firstColumn="0" w:lastColumn="0" w:noHBand="0" w:noVBand="0"/>
      </w:tblPr>
      <w:tblGrid>
        <w:gridCol w:w="1049"/>
        <w:gridCol w:w="8661"/>
      </w:tblGrid>
      <w:tr w:rsidR="00433DF2" w:rsidRPr="004E2124">
        <w:trPr>
          <w:trHeight w:val="1391"/>
        </w:trPr>
        <w:tc>
          <w:tcPr>
            <w:tcW w:w="1049" w:type="dxa"/>
            <w:tcBorders>
              <w:top w:val="none" w:sz="6" w:space="0" w:color="auto"/>
              <w:left w:val="none" w:sz="6" w:space="0" w:color="auto"/>
              <w:bottom w:val="none" w:sz="6" w:space="0" w:color="auto"/>
              <w:right w:val="none" w:sz="6" w:space="0" w:color="auto"/>
            </w:tcBorders>
          </w:tcPr>
          <w:p w:rsidR="00433DF2" w:rsidRPr="004E2124" w:rsidRDefault="00433DF2" w:rsidP="00433DF2">
            <w:pPr>
              <w:kinsoku w:val="0"/>
              <w:overflowPunct w:val="0"/>
              <w:autoSpaceDE w:val="0"/>
              <w:autoSpaceDN w:val="0"/>
              <w:adjustRightInd w:val="0"/>
              <w:rPr>
                <w:rFonts w:ascii="Times New Roman" w:hAnsi="Times New Roman" w:cs="Times New Roman"/>
                <w:kern w:val="0"/>
                <w:szCs w:val="24"/>
              </w:rPr>
            </w:pPr>
          </w:p>
        </w:tc>
        <w:tc>
          <w:tcPr>
            <w:tcW w:w="8661" w:type="dxa"/>
            <w:tcBorders>
              <w:top w:val="none" w:sz="6" w:space="0" w:color="auto"/>
              <w:left w:val="none" w:sz="6" w:space="0" w:color="auto"/>
              <w:bottom w:val="none" w:sz="6" w:space="0" w:color="auto"/>
              <w:right w:val="none" w:sz="6" w:space="0" w:color="auto"/>
            </w:tcBorders>
          </w:tcPr>
          <w:p w:rsidR="00433DF2" w:rsidRPr="004E2124" w:rsidRDefault="00433DF2" w:rsidP="00433DF2">
            <w:pPr>
              <w:kinsoku w:val="0"/>
              <w:overflowPunct w:val="0"/>
              <w:autoSpaceDE w:val="0"/>
              <w:autoSpaceDN w:val="0"/>
              <w:adjustRightInd w:val="0"/>
              <w:spacing w:line="309" w:lineRule="exact"/>
              <w:ind w:left="292"/>
              <w:rPr>
                <w:rFonts w:ascii="Times New Roman" w:eastAsia="標楷體" w:hAnsi="Times New Roman" w:cs="Times New Roman"/>
                <w:kern w:val="0"/>
                <w:szCs w:val="24"/>
              </w:rPr>
            </w:pPr>
            <w:r w:rsidRPr="004E2124">
              <w:rPr>
                <w:rFonts w:ascii="Times New Roman" w:eastAsia="標楷體" w:hAnsi="Times New Roman" w:cs="Times New Roman"/>
                <w:kern w:val="0"/>
                <w:szCs w:val="24"/>
              </w:rPr>
              <w:t>四、在學之博士研究生，如有</w:t>
            </w:r>
            <w:r w:rsidRPr="004E2124">
              <w:rPr>
                <w:rFonts w:ascii="Times New Roman" w:eastAsia="標楷體" w:hAnsi="Times New Roman" w:cs="Times New Roman"/>
                <w:kern w:val="0"/>
                <w:szCs w:val="24"/>
              </w:rPr>
              <w:t>1</w:t>
            </w:r>
            <w:r w:rsidRPr="004E2124">
              <w:rPr>
                <w:rFonts w:ascii="Times New Roman" w:eastAsia="標楷體" w:hAnsi="Times New Roman" w:cs="Times New Roman"/>
                <w:kern w:val="0"/>
                <w:szCs w:val="24"/>
              </w:rPr>
              <w:t>篇以第</w:t>
            </w:r>
            <w:r w:rsidRPr="004E2124">
              <w:rPr>
                <w:rFonts w:ascii="Times New Roman" w:eastAsia="標楷體" w:hAnsi="Times New Roman" w:cs="Times New Roman"/>
                <w:kern w:val="0"/>
                <w:szCs w:val="24"/>
              </w:rPr>
              <w:t>1</w:t>
            </w:r>
            <w:r w:rsidRPr="004E2124">
              <w:rPr>
                <w:rFonts w:ascii="Times New Roman" w:eastAsia="標楷體" w:hAnsi="Times New Roman" w:cs="Times New Roman"/>
                <w:kern w:val="0"/>
                <w:szCs w:val="24"/>
              </w:rPr>
              <w:t>作者發表於</w:t>
            </w:r>
            <w:r w:rsidRPr="004E2124">
              <w:rPr>
                <w:rFonts w:ascii="Times New Roman" w:eastAsia="標楷體" w:hAnsi="Times New Roman" w:cs="Times New Roman"/>
                <w:kern w:val="0"/>
                <w:szCs w:val="24"/>
              </w:rPr>
              <w:t>I.F</w:t>
            </w:r>
            <w:r w:rsidRPr="004E2124">
              <w:rPr>
                <w:rFonts w:ascii="Times New Roman" w:eastAsia="標楷體" w:hAnsi="Times New Roman" w:cs="Times New Roman"/>
                <w:spacing w:val="20"/>
                <w:kern w:val="0"/>
                <w:szCs w:val="24"/>
              </w:rPr>
              <w:t xml:space="preserve">. </w:t>
            </w:r>
            <w:r w:rsidRPr="004E2124">
              <w:rPr>
                <w:rFonts w:ascii="Times New Roman" w:eastAsia="標楷體" w:hAnsi="Times New Roman" w:cs="Times New Roman"/>
                <w:kern w:val="0"/>
                <w:szCs w:val="24"/>
              </w:rPr>
              <w:t>10.0</w:t>
            </w:r>
            <w:r w:rsidRPr="004E2124">
              <w:rPr>
                <w:rFonts w:ascii="Times New Roman" w:eastAsia="標楷體" w:hAnsi="Times New Roman" w:cs="Times New Roman"/>
                <w:spacing w:val="20"/>
                <w:kern w:val="0"/>
                <w:szCs w:val="24"/>
              </w:rPr>
              <w:t xml:space="preserve"> (</w:t>
            </w:r>
            <w:r w:rsidRPr="004E2124">
              <w:rPr>
                <w:rFonts w:ascii="Times New Roman" w:eastAsia="標楷體" w:hAnsi="Times New Roman" w:cs="Times New Roman"/>
                <w:kern w:val="0"/>
                <w:szCs w:val="24"/>
              </w:rPr>
              <w:t>含</w:t>
            </w:r>
            <w:r w:rsidRPr="004E2124">
              <w:rPr>
                <w:rFonts w:ascii="Times New Roman" w:eastAsia="標楷體" w:hAnsi="Times New Roman" w:cs="Times New Roman"/>
                <w:kern w:val="0"/>
                <w:szCs w:val="24"/>
              </w:rPr>
              <w:t>)</w:t>
            </w:r>
            <w:r w:rsidRPr="004E2124">
              <w:rPr>
                <w:rFonts w:ascii="Times New Roman" w:eastAsia="標楷體" w:hAnsi="Times New Roman" w:cs="Times New Roman"/>
                <w:kern w:val="0"/>
                <w:szCs w:val="24"/>
              </w:rPr>
              <w:t>以上之期刊原著</w:t>
            </w:r>
          </w:p>
          <w:p w:rsidR="00433DF2" w:rsidRPr="004E2124" w:rsidRDefault="00433DF2" w:rsidP="00433DF2">
            <w:pPr>
              <w:kinsoku w:val="0"/>
              <w:overflowPunct w:val="0"/>
              <w:autoSpaceDE w:val="0"/>
              <w:autoSpaceDN w:val="0"/>
              <w:adjustRightInd w:val="0"/>
              <w:spacing w:before="24"/>
              <w:ind w:left="784"/>
              <w:rPr>
                <w:rFonts w:ascii="Times New Roman" w:eastAsia="標楷體" w:hAnsi="Times New Roman" w:cs="Times New Roman"/>
                <w:spacing w:val="-2"/>
                <w:kern w:val="0"/>
                <w:szCs w:val="24"/>
              </w:rPr>
            </w:pPr>
            <w:r w:rsidRPr="004E2124">
              <w:rPr>
                <w:rFonts w:ascii="Times New Roman" w:eastAsia="標楷體" w:hAnsi="Times New Roman" w:cs="Times New Roman"/>
                <w:spacing w:val="-2"/>
                <w:kern w:val="0"/>
                <w:szCs w:val="24"/>
              </w:rPr>
              <w:t>論文者，得申請博士學位考試。</w:t>
            </w:r>
          </w:p>
          <w:p w:rsidR="005552AD" w:rsidRPr="004E2124" w:rsidRDefault="005552AD" w:rsidP="005552AD">
            <w:pPr>
              <w:tabs>
                <w:tab w:val="left" w:pos="7774"/>
              </w:tabs>
              <w:kinsoku w:val="0"/>
              <w:overflowPunct w:val="0"/>
              <w:spacing w:before="21" w:line="256" w:lineRule="auto"/>
              <w:ind w:left="277" w:right="935"/>
              <w:jc w:val="both"/>
              <w:rPr>
                <w:rFonts w:ascii="Times New Roman" w:eastAsia="標楷體" w:hAnsi="Times New Roman" w:cs="Times New Roman"/>
                <w:spacing w:val="-2"/>
                <w:kern w:val="0"/>
                <w:szCs w:val="24"/>
              </w:rPr>
            </w:pPr>
            <w:r w:rsidRPr="004E2124">
              <w:rPr>
                <w:rFonts w:ascii="Times New Roman" w:eastAsia="標楷體" w:hAnsi="Times New Roman" w:cs="Times New Roman" w:hint="eastAsia"/>
                <w:spacing w:val="-2"/>
                <w:kern w:val="0"/>
                <w:szCs w:val="24"/>
              </w:rPr>
              <w:t>4</w:t>
            </w:r>
            <w:r w:rsidRPr="004E2124">
              <w:rPr>
                <w:rFonts w:ascii="Times New Roman" w:eastAsia="標楷體" w:hAnsi="Times New Roman" w:cs="Times New Roman"/>
                <w:spacing w:val="-2"/>
                <w:kern w:val="0"/>
                <w:szCs w:val="24"/>
              </w:rPr>
              <w:t xml:space="preserve">. </w:t>
            </w:r>
            <w:r w:rsidR="002569CB" w:rsidRPr="004E2124">
              <w:rPr>
                <w:rFonts w:ascii="Times New Roman" w:eastAsia="標楷體" w:hAnsi="Times New Roman" w:cs="Times New Roman"/>
                <w:spacing w:val="-2"/>
                <w:kern w:val="0"/>
                <w:szCs w:val="24"/>
              </w:rPr>
              <w:t xml:space="preserve">Current doctoral students may apply for the doctoral degree exam if they have published one original </w:t>
            </w:r>
            <w:r w:rsidR="00BA0F28" w:rsidRPr="004E2124">
              <w:rPr>
                <w:rFonts w:ascii="Times New Roman" w:eastAsia="標楷體" w:hAnsi="Times New Roman" w:cs="Times New Roman"/>
                <w:spacing w:val="-2"/>
                <w:kern w:val="0"/>
                <w:szCs w:val="24"/>
              </w:rPr>
              <w:t>article</w:t>
            </w:r>
            <w:r w:rsidR="002569CB" w:rsidRPr="004E2124">
              <w:rPr>
                <w:rFonts w:ascii="Times New Roman" w:eastAsia="標楷體" w:hAnsi="Times New Roman" w:cs="Times New Roman"/>
                <w:spacing w:val="-2"/>
                <w:kern w:val="0"/>
                <w:szCs w:val="24"/>
              </w:rPr>
              <w:t xml:space="preserve"> as the first author in a journal with </w:t>
            </w:r>
            <w:r w:rsidR="00BA0F28" w:rsidRPr="004E2124">
              <w:rPr>
                <w:rFonts w:ascii="Times New Roman" w:eastAsia="標楷體" w:hAnsi="Times New Roman" w:cs="Times New Roman"/>
                <w:spacing w:val="-2"/>
                <w:kern w:val="0"/>
                <w:szCs w:val="24"/>
              </w:rPr>
              <w:t xml:space="preserve">an </w:t>
            </w:r>
            <w:r w:rsidR="002569CB" w:rsidRPr="004E2124">
              <w:rPr>
                <w:rFonts w:ascii="Times New Roman" w:eastAsia="標楷體" w:hAnsi="Times New Roman" w:cs="Times New Roman"/>
                <w:spacing w:val="-2"/>
                <w:kern w:val="0"/>
                <w:szCs w:val="24"/>
              </w:rPr>
              <w:t xml:space="preserve">IF </w:t>
            </w:r>
            <w:r w:rsidR="00BA0F28" w:rsidRPr="004E2124">
              <w:rPr>
                <w:rFonts w:ascii="Times New Roman" w:eastAsia="標楷體" w:hAnsi="Times New Roman" w:cs="Times New Roman"/>
                <w:spacing w:val="-2"/>
                <w:kern w:val="0"/>
                <w:szCs w:val="24"/>
              </w:rPr>
              <w:t xml:space="preserve">of </w:t>
            </w:r>
            <w:r w:rsidR="002569CB" w:rsidRPr="004E2124">
              <w:rPr>
                <w:rFonts w:ascii="Times New Roman" w:eastAsia="標楷體" w:hAnsi="Times New Roman" w:cs="Times New Roman"/>
                <w:spacing w:val="-2"/>
                <w:kern w:val="0"/>
                <w:szCs w:val="24"/>
              </w:rPr>
              <w:t>10.0 or above.</w:t>
            </w:r>
          </w:p>
          <w:p w:rsidR="00433DF2" w:rsidRPr="004E2124" w:rsidRDefault="00433DF2" w:rsidP="00433DF2">
            <w:pPr>
              <w:kinsoku w:val="0"/>
              <w:overflowPunct w:val="0"/>
              <w:autoSpaceDE w:val="0"/>
              <w:autoSpaceDN w:val="0"/>
              <w:adjustRightInd w:val="0"/>
              <w:spacing w:line="360" w:lineRule="atLeast"/>
              <w:ind w:left="784" w:right="57" w:hanging="492"/>
              <w:rPr>
                <w:rFonts w:ascii="Times New Roman" w:eastAsia="標楷體" w:hAnsi="Times New Roman" w:cs="Times New Roman"/>
                <w:spacing w:val="-2"/>
                <w:kern w:val="0"/>
                <w:szCs w:val="24"/>
              </w:rPr>
            </w:pPr>
            <w:r w:rsidRPr="004E2124">
              <w:rPr>
                <w:rFonts w:ascii="Times New Roman" w:eastAsia="標楷體" w:hAnsi="Times New Roman" w:cs="Times New Roman"/>
                <w:kern w:val="0"/>
                <w:szCs w:val="24"/>
              </w:rPr>
              <w:t>五、博士班學生入學未滿</w:t>
            </w:r>
            <w:r w:rsidRPr="004E2124">
              <w:rPr>
                <w:rFonts w:ascii="Times New Roman" w:eastAsia="標楷體" w:hAnsi="Times New Roman" w:cs="Times New Roman"/>
                <w:kern w:val="0"/>
                <w:szCs w:val="24"/>
              </w:rPr>
              <w:t>3</w:t>
            </w:r>
            <w:r w:rsidRPr="004E2124">
              <w:rPr>
                <w:rFonts w:ascii="Times New Roman" w:eastAsia="標楷體" w:hAnsi="Times New Roman" w:cs="Times New Roman"/>
                <w:kern w:val="0"/>
                <w:szCs w:val="24"/>
              </w:rPr>
              <w:t>年者，除有</w:t>
            </w:r>
            <w:r w:rsidRPr="004E2124">
              <w:rPr>
                <w:rFonts w:ascii="Times New Roman" w:eastAsia="標楷體" w:hAnsi="Times New Roman" w:cs="Times New Roman"/>
                <w:kern w:val="0"/>
                <w:szCs w:val="24"/>
              </w:rPr>
              <w:t>1</w:t>
            </w:r>
            <w:r w:rsidRPr="004E2124">
              <w:rPr>
                <w:rFonts w:ascii="Times New Roman" w:eastAsia="標楷體" w:hAnsi="Times New Roman" w:cs="Times New Roman"/>
                <w:kern w:val="0"/>
                <w:szCs w:val="24"/>
              </w:rPr>
              <w:t>篇以第</w:t>
            </w:r>
            <w:r w:rsidRPr="004E2124">
              <w:rPr>
                <w:rFonts w:ascii="Times New Roman" w:eastAsia="標楷體" w:hAnsi="Times New Roman" w:cs="Times New Roman"/>
                <w:kern w:val="0"/>
                <w:szCs w:val="24"/>
              </w:rPr>
              <w:t>1</w:t>
            </w:r>
            <w:r w:rsidRPr="004E2124">
              <w:rPr>
                <w:rFonts w:ascii="Times New Roman" w:eastAsia="標楷體" w:hAnsi="Times New Roman" w:cs="Times New Roman"/>
                <w:kern w:val="0"/>
                <w:szCs w:val="24"/>
              </w:rPr>
              <w:t>作者發表於</w:t>
            </w:r>
            <w:r w:rsidRPr="004E2124">
              <w:rPr>
                <w:rFonts w:ascii="Times New Roman" w:eastAsia="標楷體" w:hAnsi="Times New Roman" w:cs="Times New Roman"/>
                <w:kern w:val="0"/>
                <w:szCs w:val="24"/>
              </w:rPr>
              <w:t>SCI</w:t>
            </w:r>
            <w:r w:rsidRPr="004E2124">
              <w:rPr>
                <w:rFonts w:ascii="Times New Roman" w:eastAsia="標楷體" w:hAnsi="Times New Roman" w:cs="Times New Roman"/>
                <w:kern w:val="0"/>
                <w:szCs w:val="24"/>
              </w:rPr>
              <w:t>之</w:t>
            </w:r>
            <w:r w:rsidRPr="004E2124">
              <w:rPr>
                <w:rFonts w:ascii="Times New Roman" w:eastAsia="標楷體" w:hAnsi="Times New Roman" w:cs="Times New Roman"/>
                <w:kern w:val="0"/>
                <w:szCs w:val="24"/>
              </w:rPr>
              <w:t>I.F.6.0(</w:t>
            </w:r>
            <w:r w:rsidRPr="004E2124">
              <w:rPr>
                <w:rFonts w:ascii="Times New Roman" w:eastAsia="標楷體" w:hAnsi="Times New Roman" w:cs="Times New Roman"/>
                <w:kern w:val="0"/>
                <w:szCs w:val="24"/>
              </w:rPr>
              <w:t>含</w:t>
            </w:r>
            <w:r w:rsidRPr="004E2124">
              <w:rPr>
                <w:rFonts w:ascii="Times New Roman" w:eastAsia="標楷體" w:hAnsi="Times New Roman" w:cs="Times New Roman"/>
                <w:kern w:val="0"/>
                <w:szCs w:val="24"/>
              </w:rPr>
              <w:t>)</w:t>
            </w:r>
            <w:r w:rsidRPr="004E2124">
              <w:rPr>
                <w:rFonts w:ascii="Times New Roman" w:eastAsia="標楷體" w:hAnsi="Times New Roman" w:cs="Times New Roman"/>
                <w:kern w:val="0"/>
                <w:szCs w:val="24"/>
              </w:rPr>
              <w:t>以上</w:t>
            </w:r>
            <w:r w:rsidRPr="004E2124">
              <w:rPr>
                <w:rFonts w:ascii="Times New Roman" w:eastAsia="標楷體" w:hAnsi="Times New Roman" w:cs="Times New Roman"/>
                <w:spacing w:val="-2"/>
                <w:kern w:val="0"/>
                <w:szCs w:val="24"/>
              </w:rPr>
              <w:t>之期刊外，不得提前申請學位論文考試。</w:t>
            </w:r>
          </w:p>
          <w:p w:rsidR="002569CB" w:rsidRPr="004E2124" w:rsidRDefault="002569CB" w:rsidP="00BA0F28">
            <w:pPr>
              <w:tabs>
                <w:tab w:val="left" w:pos="7774"/>
              </w:tabs>
              <w:kinsoku w:val="0"/>
              <w:overflowPunct w:val="0"/>
              <w:spacing w:before="21" w:line="256" w:lineRule="auto"/>
              <w:ind w:left="277" w:right="935"/>
              <w:jc w:val="both"/>
              <w:rPr>
                <w:rFonts w:ascii="Times New Roman" w:eastAsia="標楷體" w:hAnsi="Times New Roman" w:cs="Times New Roman"/>
                <w:spacing w:val="-2"/>
                <w:kern w:val="0"/>
                <w:szCs w:val="24"/>
              </w:rPr>
            </w:pPr>
            <w:r w:rsidRPr="004E2124">
              <w:rPr>
                <w:rFonts w:ascii="Times New Roman" w:eastAsia="標楷體" w:hAnsi="Times New Roman" w:cs="Times New Roman" w:hint="eastAsia"/>
                <w:spacing w:val="-2"/>
                <w:kern w:val="0"/>
                <w:szCs w:val="24"/>
              </w:rPr>
              <w:t>5</w:t>
            </w:r>
            <w:r w:rsidRPr="004E2124">
              <w:rPr>
                <w:rFonts w:ascii="Times New Roman" w:eastAsia="標楷體" w:hAnsi="Times New Roman" w:cs="Times New Roman"/>
                <w:spacing w:val="-2"/>
                <w:kern w:val="0"/>
                <w:szCs w:val="24"/>
              </w:rPr>
              <w:t xml:space="preserve">. Doctoral students who have been enrolled for less than 3 years shall not be permitted to apply for the degree dissertation exam in advance unless they have already published one original </w:t>
            </w:r>
            <w:r w:rsidR="00BA0F28" w:rsidRPr="004E2124">
              <w:rPr>
                <w:rFonts w:ascii="Times New Roman" w:eastAsia="標楷體" w:hAnsi="Times New Roman" w:cs="Times New Roman"/>
                <w:spacing w:val="-2"/>
                <w:kern w:val="0"/>
                <w:szCs w:val="24"/>
              </w:rPr>
              <w:t>article</w:t>
            </w:r>
            <w:r w:rsidR="006F2DB1" w:rsidRPr="004E2124">
              <w:rPr>
                <w:rFonts w:ascii="Times New Roman" w:eastAsia="標楷體" w:hAnsi="Times New Roman" w:cs="Times New Roman"/>
                <w:spacing w:val="-2"/>
                <w:kern w:val="0"/>
                <w:szCs w:val="24"/>
              </w:rPr>
              <w:t xml:space="preserve"> as the first author in an SCI</w:t>
            </w:r>
            <w:r w:rsidRPr="004E2124">
              <w:rPr>
                <w:rFonts w:ascii="Times New Roman" w:eastAsia="標楷體" w:hAnsi="Times New Roman" w:cs="Times New Roman"/>
                <w:spacing w:val="-2"/>
                <w:kern w:val="0"/>
                <w:szCs w:val="24"/>
              </w:rPr>
              <w:t xml:space="preserve"> journal with </w:t>
            </w:r>
            <w:r w:rsidR="00BA0F28" w:rsidRPr="004E2124">
              <w:rPr>
                <w:rFonts w:ascii="Times New Roman" w:eastAsia="標楷體" w:hAnsi="Times New Roman" w:cs="Times New Roman"/>
                <w:spacing w:val="-2"/>
                <w:kern w:val="0"/>
                <w:szCs w:val="24"/>
              </w:rPr>
              <w:t xml:space="preserve">an </w:t>
            </w:r>
            <w:r w:rsidRPr="004E2124">
              <w:rPr>
                <w:rFonts w:ascii="Times New Roman" w:eastAsia="標楷體" w:hAnsi="Times New Roman" w:cs="Times New Roman"/>
                <w:spacing w:val="-2"/>
                <w:kern w:val="0"/>
                <w:szCs w:val="24"/>
              </w:rPr>
              <w:t xml:space="preserve">IF </w:t>
            </w:r>
            <w:r w:rsidR="00BA0F28" w:rsidRPr="004E2124">
              <w:rPr>
                <w:rFonts w:ascii="Times New Roman" w:eastAsia="標楷體" w:hAnsi="Times New Roman" w:cs="Times New Roman"/>
                <w:spacing w:val="-2"/>
                <w:kern w:val="0"/>
                <w:szCs w:val="24"/>
              </w:rPr>
              <w:t xml:space="preserve">of </w:t>
            </w:r>
            <w:r w:rsidRPr="004E2124">
              <w:rPr>
                <w:rFonts w:ascii="Times New Roman" w:eastAsia="標楷體" w:hAnsi="Times New Roman" w:cs="Times New Roman"/>
                <w:spacing w:val="-2"/>
                <w:kern w:val="0"/>
                <w:szCs w:val="24"/>
              </w:rPr>
              <w:t>6.0 or above.</w:t>
            </w:r>
          </w:p>
        </w:tc>
      </w:tr>
      <w:tr w:rsidR="00433DF2" w:rsidRPr="004E2124" w:rsidTr="00FF2E2F">
        <w:trPr>
          <w:trHeight w:val="54"/>
        </w:trPr>
        <w:tc>
          <w:tcPr>
            <w:tcW w:w="1049" w:type="dxa"/>
            <w:tcBorders>
              <w:top w:val="none" w:sz="6" w:space="0" w:color="auto"/>
              <w:left w:val="none" w:sz="6" w:space="0" w:color="auto"/>
              <w:bottom w:val="none" w:sz="6" w:space="0" w:color="auto"/>
              <w:right w:val="none" w:sz="6" w:space="0" w:color="auto"/>
            </w:tcBorders>
          </w:tcPr>
          <w:p w:rsidR="00433DF2" w:rsidRPr="004E2124" w:rsidRDefault="00433DF2" w:rsidP="00433DF2">
            <w:pPr>
              <w:kinsoku w:val="0"/>
              <w:overflowPunct w:val="0"/>
              <w:autoSpaceDE w:val="0"/>
              <w:autoSpaceDN w:val="0"/>
              <w:adjustRightInd w:val="0"/>
              <w:spacing w:before="23"/>
              <w:ind w:left="50"/>
              <w:rPr>
                <w:rFonts w:ascii="Times New Roman" w:eastAsia="標楷體" w:hAnsi="Times New Roman" w:cs="Times New Roman"/>
                <w:kern w:val="0"/>
                <w:szCs w:val="24"/>
              </w:rPr>
            </w:pPr>
            <w:r w:rsidRPr="004E2124">
              <w:rPr>
                <w:rFonts w:ascii="Times New Roman" w:eastAsia="標楷體" w:hAnsi="Times New Roman" w:cs="Times New Roman"/>
                <w:spacing w:val="-11"/>
                <w:kern w:val="0"/>
                <w:szCs w:val="24"/>
              </w:rPr>
              <w:t>第</w:t>
            </w:r>
            <w:r w:rsidRPr="004E2124">
              <w:rPr>
                <w:rFonts w:ascii="Times New Roman" w:eastAsia="標楷體" w:hAnsi="Times New Roman" w:cs="Times New Roman"/>
                <w:spacing w:val="-11"/>
                <w:kern w:val="0"/>
                <w:szCs w:val="24"/>
              </w:rPr>
              <w:t xml:space="preserve"> </w:t>
            </w:r>
            <w:r w:rsidRPr="004E2124">
              <w:rPr>
                <w:rFonts w:ascii="Times New Roman" w:eastAsia="標楷體" w:hAnsi="Times New Roman" w:cs="Times New Roman"/>
                <w:kern w:val="0"/>
                <w:szCs w:val="24"/>
              </w:rPr>
              <w:t xml:space="preserve">6 </w:t>
            </w:r>
            <w:r w:rsidRPr="004E2124">
              <w:rPr>
                <w:rFonts w:ascii="Times New Roman" w:eastAsia="標楷體" w:hAnsi="Times New Roman" w:cs="Times New Roman"/>
                <w:kern w:val="0"/>
                <w:szCs w:val="24"/>
              </w:rPr>
              <w:t>條</w:t>
            </w:r>
          </w:p>
          <w:p w:rsidR="00AA350D" w:rsidRPr="004E2124" w:rsidRDefault="00AA350D" w:rsidP="00433DF2">
            <w:pPr>
              <w:kinsoku w:val="0"/>
              <w:overflowPunct w:val="0"/>
              <w:autoSpaceDE w:val="0"/>
              <w:autoSpaceDN w:val="0"/>
              <w:adjustRightInd w:val="0"/>
              <w:spacing w:before="23"/>
              <w:ind w:left="50"/>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A</w:t>
            </w:r>
            <w:r w:rsidRPr="004E2124">
              <w:rPr>
                <w:rFonts w:ascii="Times New Roman" w:eastAsia="標楷體" w:hAnsi="Times New Roman" w:cs="Times New Roman"/>
                <w:kern w:val="0"/>
                <w:szCs w:val="24"/>
              </w:rPr>
              <w:t>rticle 6</w:t>
            </w:r>
          </w:p>
        </w:tc>
        <w:tc>
          <w:tcPr>
            <w:tcW w:w="8661" w:type="dxa"/>
            <w:tcBorders>
              <w:top w:val="none" w:sz="6" w:space="0" w:color="auto"/>
              <w:left w:val="none" w:sz="6" w:space="0" w:color="auto"/>
              <w:bottom w:val="none" w:sz="6" w:space="0" w:color="auto"/>
              <w:right w:val="none" w:sz="6" w:space="0" w:color="auto"/>
            </w:tcBorders>
          </w:tcPr>
          <w:p w:rsidR="00433DF2" w:rsidRPr="004E2124" w:rsidRDefault="00433DF2" w:rsidP="00433DF2">
            <w:pPr>
              <w:kinsoku w:val="0"/>
              <w:overflowPunct w:val="0"/>
              <w:autoSpaceDE w:val="0"/>
              <w:autoSpaceDN w:val="0"/>
              <w:adjustRightInd w:val="0"/>
              <w:spacing w:before="23"/>
              <w:ind w:left="278"/>
              <w:rPr>
                <w:rFonts w:ascii="Times New Roman" w:eastAsia="標楷體" w:hAnsi="Times New Roman" w:cs="Times New Roman"/>
                <w:spacing w:val="-2"/>
                <w:kern w:val="0"/>
                <w:szCs w:val="24"/>
              </w:rPr>
            </w:pPr>
            <w:r w:rsidRPr="004E2124">
              <w:rPr>
                <w:rFonts w:ascii="Times New Roman" w:eastAsia="標楷體" w:hAnsi="Times New Roman" w:cs="Times New Roman"/>
                <w:spacing w:val="-2"/>
                <w:kern w:val="0"/>
                <w:szCs w:val="24"/>
              </w:rPr>
              <w:t>環境職業醫學博士學位學程博士班研究生申請學位論文考試資格如下：</w:t>
            </w:r>
          </w:p>
          <w:p w:rsidR="00FF2E2F" w:rsidRPr="004E2124" w:rsidRDefault="00FF2E2F" w:rsidP="00433DF2">
            <w:pPr>
              <w:kinsoku w:val="0"/>
              <w:overflowPunct w:val="0"/>
              <w:autoSpaceDE w:val="0"/>
              <w:autoSpaceDN w:val="0"/>
              <w:adjustRightInd w:val="0"/>
              <w:spacing w:before="23"/>
              <w:ind w:left="278"/>
              <w:rPr>
                <w:rFonts w:ascii="Times New Roman" w:eastAsia="標楷體" w:hAnsi="Times New Roman" w:cs="Times New Roman"/>
                <w:spacing w:val="-2"/>
                <w:kern w:val="0"/>
                <w:szCs w:val="24"/>
              </w:rPr>
            </w:pPr>
            <w:r w:rsidRPr="004E2124">
              <w:rPr>
                <w:rFonts w:ascii="Times New Roman" w:eastAsia="標楷體" w:hAnsi="Times New Roman" w:cs="Times New Roman"/>
                <w:spacing w:val="-2"/>
                <w:kern w:val="0"/>
                <w:szCs w:val="24"/>
              </w:rPr>
              <w:t>The qualifications f</w:t>
            </w:r>
            <w:r w:rsidR="001765F3" w:rsidRPr="004E2124">
              <w:rPr>
                <w:rFonts w:ascii="Times New Roman" w:eastAsia="標楷體" w:hAnsi="Times New Roman" w:cs="Times New Roman"/>
                <w:spacing w:val="-2"/>
                <w:kern w:val="0"/>
                <w:szCs w:val="24"/>
              </w:rPr>
              <w:t>or doctoral students in the Ph.</w:t>
            </w:r>
            <w:r w:rsidRPr="004E2124">
              <w:rPr>
                <w:rFonts w:ascii="Times New Roman" w:eastAsia="標楷體" w:hAnsi="Times New Roman" w:cs="Times New Roman"/>
                <w:spacing w:val="-2"/>
                <w:kern w:val="0"/>
                <w:szCs w:val="24"/>
              </w:rPr>
              <w:t>D. Program in Environmental and Occupational Medicine applying for the degree dissertation exam are as follows:</w:t>
            </w:r>
          </w:p>
          <w:p w:rsidR="00433DF2" w:rsidRPr="004E2124" w:rsidRDefault="00433DF2" w:rsidP="00FF2E2F">
            <w:pPr>
              <w:pStyle w:val="a7"/>
              <w:numPr>
                <w:ilvl w:val="0"/>
                <w:numId w:val="9"/>
              </w:numPr>
              <w:kinsoku w:val="0"/>
              <w:overflowPunct w:val="0"/>
              <w:spacing w:before="24" w:line="256" w:lineRule="auto"/>
              <w:ind w:right="48"/>
              <w:rPr>
                <w:rFonts w:ascii="Times New Roman" w:cs="Times New Roman"/>
                <w:spacing w:val="-4"/>
              </w:rPr>
            </w:pPr>
            <w:r w:rsidRPr="004E2124">
              <w:rPr>
                <w:rFonts w:ascii="Times New Roman" w:cs="Times New Roman"/>
              </w:rPr>
              <w:t>博士研究生須通過資格考核，並以第</w:t>
            </w:r>
            <w:r w:rsidRPr="004E2124">
              <w:rPr>
                <w:rFonts w:ascii="Times New Roman" w:cs="Times New Roman"/>
              </w:rPr>
              <w:t>1</w:t>
            </w:r>
            <w:r w:rsidRPr="004E2124">
              <w:rPr>
                <w:rFonts w:ascii="Times New Roman" w:cs="Times New Roman"/>
              </w:rPr>
              <w:t>作者發表</w:t>
            </w:r>
            <w:r w:rsidRPr="004E2124">
              <w:rPr>
                <w:rFonts w:ascii="Times New Roman" w:cs="Times New Roman"/>
              </w:rPr>
              <w:t>SCI</w:t>
            </w:r>
            <w:r w:rsidRPr="004E2124">
              <w:rPr>
                <w:rFonts w:ascii="Times New Roman" w:cs="Times New Roman"/>
              </w:rPr>
              <w:t>或</w:t>
            </w:r>
            <w:r w:rsidRPr="004E2124">
              <w:rPr>
                <w:rFonts w:ascii="Times New Roman" w:cs="Times New Roman"/>
              </w:rPr>
              <w:t>EI</w:t>
            </w:r>
            <w:r w:rsidRPr="004E2124">
              <w:rPr>
                <w:rFonts w:ascii="Times New Roman" w:cs="Times New Roman"/>
              </w:rPr>
              <w:t>論文</w:t>
            </w:r>
            <w:r w:rsidRPr="004E2124">
              <w:rPr>
                <w:rFonts w:ascii="Times New Roman" w:cs="Times New Roman"/>
              </w:rPr>
              <w:t>1</w:t>
            </w:r>
            <w:r w:rsidRPr="004E2124">
              <w:rPr>
                <w:rFonts w:ascii="Times New Roman" w:cs="Times New Roman"/>
              </w:rPr>
              <w:t>～</w:t>
            </w:r>
            <w:r w:rsidRPr="004E2124">
              <w:rPr>
                <w:rFonts w:ascii="Times New Roman" w:cs="Times New Roman"/>
              </w:rPr>
              <w:t>3</w:t>
            </w:r>
            <w:r w:rsidRPr="004E2124">
              <w:rPr>
                <w:rFonts w:ascii="Times New Roman" w:cs="Times New Roman"/>
              </w:rPr>
              <w:t>篇且累計</w:t>
            </w:r>
            <w:r w:rsidRPr="004E2124">
              <w:rPr>
                <w:rFonts w:ascii="Times New Roman" w:cs="Times New Roman"/>
              </w:rPr>
              <w:t xml:space="preserve"> Impact</w:t>
            </w:r>
            <w:r w:rsidRPr="004E2124">
              <w:rPr>
                <w:rFonts w:ascii="Times New Roman" w:cs="Times New Roman"/>
                <w:spacing w:val="-15"/>
              </w:rPr>
              <w:t xml:space="preserve"> </w:t>
            </w:r>
            <w:r w:rsidRPr="004E2124">
              <w:rPr>
                <w:rFonts w:ascii="Times New Roman" w:cs="Times New Roman"/>
              </w:rPr>
              <w:t>factor</w:t>
            </w:r>
            <w:proofErr w:type="gramStart"/>
            <w:r w:rsidRPr="004E2124">
              <w:rPr>
                <w:rFonts w:ascii="新細明體" w:eastAsia="新細明體" w:hAnsi="新細明體" w:cs="新細明體" w:hint="eastAsia"/>
              </w:rPr>
              <w:t>≧</w:t>
            </w:r>
            <w:proofErr w:type="gramEnd"/>
            <w:r w:rsidRPr="004E2124">
              <w:rPr>
                <w:rFonts w:ascii="Times New Roman" w:eastAsia="新細明體" w:cs="Times New Roman"/>
              </w:rPr>
              <w:t>6.0</w:t>
            </w:r>
            <w:r w:rsidRPr="004E2124">
              <w:rPr>
                <w:rFonts w:ascii="Times New Roman" w:cs="Times New Roman"/>
              </w:rPr>
              <w:t>，經指導教授同意及委員會認同推薦後，始得申請博士學</w:t>
            </w:r>
            <w:r w:rsidRPr="004E2124">
              <w:rPr>
                <w:rFonts w:ascii="Times New Roman" w:cs="Times New Roman"/>
                <w:spacing w:val="-4"/>
              </w:rPr>
              <w:t>位考試。</w:t>
            </w:r>
          </w:p>
          <w:p w:rsidR="00FF2E2F" w:rsidRPr="004E2124" w:rsidRDefault="00FF2E2F" w:rsidP="00A728CC">
            <w:pPr>
              <w:kinsoku w:val="0"/>
              <w:overflowPunct w:val="0"/>
              <w:spacing w:before="24" w:line="256" w:lineRule="auto"/>
              <w:ind w:left="292" w:right="48"/>
              <w:jc w:val="both"/>
              <w:rPr>
                <w:rFonts w:ascii="Times New Roman" w:cs="Times New Roman"/>
                <w:spacing w:val="-4"/>
              </w:rPr>
            </w:pPr>
            <w:r w:rsidRPr="004E2124">
              <w:rPr>
                <w:rFonts w:ascii="Times New Roman" w:cs="Times New Roman" w:hint="eastAsia"/>
                <w:spacing w:val="-4"/>
              </w:rPr>
              <w:t>1</w:t>
            </w:r>
            <w:r w:rsidRPr="004E2124">
              <w:rPr>
                <w:rFonts w:ascii="Times New Roman" w:cs="Times New Roman"/>
                <w:spacing w:val="-4"/>
              </w:rPr>
              <w:t xml:space="preserve">. </w:t>
            </w:r>
            <w:r w:rsidR="00A728CC" w:rsidRPr="004E2124">
              <w:rPr>
                <w:rFonts w:ascii="Times New Roman" w:cs="Times New Roman"/>
                <w:spacing w:val="-4"/>
              </w:rPr>
              <w:t xml:space="preserve">Doctoral students shall first pass the qualifying exam and publish one to three </w:t>
            </w:r>
            <w:r w:rsidR="00BA0F28" w:rsidRPr="004E2124">
              <w:rPr>
                <w:rFonts w:ascii="Times New Roman" w:cs="Times New Roman"/>
                <w:spacing w:val="-4"/>
              </w:rPr>
              <w:t>articles</w:t>
            </w:r>
            <w:r w:rsidR="00A728CC" w:rsidRPr="004E2124">
              <w:rPr>
                <w:rFonts w:ascii="Times New Roman" w:cs="Times New Roman"/>
                <w:spacing w:val="-4"/>
              </w:rPr>
              <w:t xml:space="preserve"> </w:t>
            </w:r>
            <w:r w:rsidR="00022EA2" w:rsidRPr="004E2124">
              <w:rPr>
                <w:rFonts w:ascii="Times New Roman" w:cs="Times New Roman"/>
                <w:spacing w:val="-4"/>
              </w:rPr>
              <w:t xml:space="preserve">as the first author </w:t>
            </w:r>
            <w:r w:rsidR="006F2DB1" w:rsidRPr="004E2124">
              <w:rPr>
                <w:rFonts w:ascii="Times New Roman" w:cs="Times New Roman"/>
                <w:spacing w:val="-4"/>
              </w:rPr>
              <w:t>in SCI or EI</w:t>
            </w:r>
            <w:r w:rsidR="00A728CC" w:rsidRPr="004E2124">
              <w:rPr>
                <w:rFonts w:ascii="Times New Roman" w:cs="Times New Roman"/>
                <w:spacing w:val="-4"/>
              </w:rPr>
              <w:t xml:space="preserve"> journals</w:t>
            </w:r>
            <w:r w:rsidR="00A14322" w:rsidRPr="004E2124">
              <w:rPr>
                <w:rFonts w:ascii="Times New Roman" w:cs="Times New Roman"/>
                <w:spacing w:val="-4"/>
              </w:rPr>
              <w:t>,</w:t>
            </w:r>
            <w:r w:rsidR="00A728CC" w:rsidRPr="004E2124">
              <w:rPr>
                <w:rFonts w:ascii="Times New Roman" w:cs="Times New Roman"/>
                <w:spacing w:val="-4"/>
              </w:rPr>
              <w:t xml:space="preserve"> with a cumulative IF of 6.0 or </w:t>
            </w:r>
            <w:r w:rsidR="00BA0F28" w:rsidRPr="004E2124">
              <w:rPr>
                <w:rFonts w:ascii="Times New Roman" w:cs="Times New Roman"/>
                <w:spacing w:val="-4"/>
              </w:rPr>
              <w:t>above</w:t>
            </w:r>
            <w:r w:rsidR="00A728CC" w:rsidRPr="004E2124">
              <w:rPr>
                <w:rFonts w:ascii="Times New Roman" w:cs="Times New Roman"/>
                <w:spacing w:val="-4"/>
              </w:rPr>
              <w:t>. They may then apply for the doctoral degree exam after obtaining the approval of their advisor and the recognition and recommendation of the committee.</w:t>
            </w:r>
          </w:p>
          <w:p w:rsidR="00433DF2" w:rsidRPr="004E2124" w:rsidRDefault="00433DF2" w:rsidP="00433DF2">
            <w:pPr>
              <w:kinsoku w:val="0"/>
              <w:overflowPunct w:val="0"/>
              <w:autoSpaceDE w:val="0"/>
              <w:autoSpaceDN w:val="0"/>
              <w:adjustRightInd w:val="0"/>
              <w:spacing w:before="3"/>
              <w:ind w:left="292"/>
              <w:jc w:val="both"/>
              <w:rPr>
                <w:rFonts w:ascii="Times New Roman" w:eastAsia="標楷體" w:hAnsi="Times New Roman" w:cs="Times New Roman"/>
                <w:kern w:val="0"/>
                <w:szCs w:val="24"/>
              </w:rPr>
            </w:pPr>
            <w:r w:rsidRPr="004E2124">
              <w:rPr>
                <w:rFonts w:ascii="Times New Roman" w:eastAsia="標楷體" w:hAnsi="Times New Roman" w:cs="Times New Roman"/>
                <w:kern w:val="0"/>
                <w:szCs w:val="24"/>
              </w:rPr>
              <w:t>二、其畢業論文必須至少有</w:t>
            </w:r>
            <w:r w:rsidRPr="004E2124">
              <w:rPr>
                <w:rFonts w:ascii="Times New Roman" w:eastAsia="標楷體" w:hAnsi="Times New Roman" w:cs="Times New Roman"/>
                <w:kern w:val="0"/>
                <w:szCs w:val="24"/>
              </w:rPr>
              <w:t>1</w:t>
            </w:r>
            <w:r w:rsidRPr="004E2124">
              <w:rPr>
                <w:rFonts w:ascii="Times New Roman" w:eastAsia="標楷體" w:hAnsi="Times New Roman" w:cs="Times New Roman"/>
                <w:kern w:val="0"/>
                <w:szCs w:val="24"/>
              </w:rPr>
              <w:t>篇</w:t>
            </w:r>
            <w:r w:rsidRPr="004E2124">
              <w:rPr>
                <w:rFonts w:ascii="Times New Roman" w:eastAsia="標楷體" w:hAnsi="Times New Roman" w:cs="Times New Roman"/>
                <w:kern w:val="0"/>
                <w:szCs w:val="24"/>
              </w:rPr>
              <w:t>Corresponding</w:t>
            </w:r>
            <w:r w:rsidRPr="004E2124">
              <w:rPr>
                <w:rFonts w:ascii="Times New Roman" w:eastAsia="標楷體" w:hAnsi="Times New Roman" w:cs="Times New Roman"/>
                <w:spacing w:val="-11"/>
                <w:kern w:val="0"/>
                <w:szCs w:val="24"/>
              </w:rPr>
              <w:t xml:space="preserve"> </w:t>
            </w:r>
            <w:r w:rsidRPr="004E2124">
              <w:rPr>
                <w:rFonts w:ascii="Times New Roman" w:eastAsia="標楷體" w:hAnsi="Times New Roman" w:cs="Times New Roman"/>
                <w:kern w:val="0"/>
                <w:szCs w:val="24"/>
              </w:rPr>
              <w:t>Author</w:t>
            </w:r>
            <w:r w:rsidRPr="004E2124">
              <w:rPr>
                <w:rFonts w:ascii="Times New Roman" w:eastAsia="標楷體" w:hAnsi="Times New Roman" w:cs="Times New Roman"/>
                <w:kern w:val="0"/>
                <w:szCs w:val="24"/>
              </w:rPr>
              <w:t>為國衛院主指導教授。</w:t>
            </w:r>
          </w:p>
          <w:p w:rsidR="00A728CC" w:rsidRPr="004E2124" w:rsidRDefault="00A728CC" w:rsidP="00433DF2">
            <w:pPr>
              <w:kinsoku w:val="0"/>
              <w:overflowPunct w:val="0"/>
              <w:autoSpaceDE w:val="0"/>
              <w:autoSpaceDN w:val="0"/>
              <w:adjustRightInd w:val="0"/>
              <w:spacing w:before="3"/>
              <w:ind w:left="292"/>
              <w:jc w:val="both"/>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2</w:t>
            </w:r>
            <w:r w:rsidRPr="004E2124">
              <w:rPr>
                <w:rFonts w:ascii="Times New Roman" w:eastAsia="標楷體" w:hAnsi="Times New Roman" w:cs="Times New Roman"/>
                <w:kern w:val="0"/>
                <w:szCs w:val="24"/>
              </w:rPr>
              <w:t xml:space="preserve">. </w:t>
            </w:r>
            <w:r w:rsidR="00BA0F28" w:rsidRPr="004E2124">
              <w:rPr>
                <w:rFonts w:ascii="Times New Roman" w:eastAsia="標楷體" w:hAnsi="Times New Roman" w:cs="Times New Roman"/>
                <w:kern w:val="0"/>
                <w:szCs w:val="24"/>
              </w:rPr>
              <w:t>At least one of the graduation articles shall include their primary advisor from the National Health Research Institutes as the corresponding author.</w:t>
            </w:r>
          </w:p>
          <w:p w:rsidR="00433DF2" w:rsidRPr="004E2124" w:rsidRDefault="00433DF2" w:rsidP="00433DF2">
            <w:pPr>
              <w:kinsoku w:val="0"/>
              <w:overflowPunct w:val="0"/>
              <w:autoSpaceDE w:val="0"/>
              <w:autoSpaceDN w:val="0"/>
              <w:adjustRightInd w:val="0"/>
              <w:spacing w:before="24" w:line="256" w:lineRule="auto"/>
              <w:ind w:left="784" w:right="57" w:hanging="492"/>
              <w:rPr>
                <w:rFonts w:ascii="Times New Roman" w:eastAsia="標楷體" w:hAnsi="Times New Roman" w:cs="Times New Roman"/>
                <w:spacing w:val="-2"/>
                <w:kern w:val="0"/>
                <w:szCs w:val="24"/>
              </w:rPr>
            </w:pPr>
            <w:r w:rsidRPr="004E2124">
              <w:rPr>
                <w:rFonts w:ascii="Times New Roman" w:eastAsia="標楷體" w:hAnsi="Times New Roman" w:cs="Times New Roman"/>
                <w:kern w:val="0"/>
                <w:szCs w:val="24"/>
              </w:rPr>
              <w:t>三、博士班學生入學未滿</w:t>
            </w:r>
            <w:r w:rsidRPr="004E2124">
              <w:rPr>
                <w:rFonts w:ascii="Times New Roman" w:eastAsia="標楷體" w:hAnsi="Times New Roman" w:cs="Times New Roman"/>
                <w:kern w:val="0"/>
                <w:szCs w:val="24"/>
              </w:rPr>
              <w:t>3</w:t>
            </w:r>
            <w:r w:rsidRPr="004E2124">
              <w:rPr>
                <w:rFonts w:ascii="Times New Roman" w:eastAsia="標楷體" w:hAnsi="Times New Roman" w:cs="Times New Roman"/>
                <w:kern w:val="0"/>
                <w:szCs w:val="24"/>
              </w:rPr>
              <w:t>年者，除有</w:t>
            </w:r>
            <w:r w:rsidRPr="004E2124">
              <w:rPr>
                <w:rFonts w:ascii="Times New Roman" w:eastAsia="標楷體" w:hAnsi="Times New Roman" w:cs="Times New Roman"/>
                <w:kern w:val="0"/>
                <w:szCs w:val="24"/>
              </w:rPr>
              <w:t>1</w:t>
            </w:r>
            <w:r w:rsidRPr="004E2124">
              <w:rPr>
                <w:rFonts w:ascii="Times New Roman" w:eastAsia="標楷體" w:hAnsi="Times New Roman" w:cs="Times New Roman"/>
                <w:kern w:val="0"/>
                <w:szCs w:val="24"/>
              </w:rPr>
              <w:t>篇以第</w:t>
            </w:r>
            <w:r w:rsidRPr="004E2124">
              <w:rPr>
                <w:rFonts w:ascii="Times New Roman" w:eastAsia="標楷體" w:hAnsi="Times New Roman" w:cs="Times New Roman"/>
                <w:kern w:val="0"/>
                <w:szCs w:val="24"/>
              </w:rPr>
              <w:t>1</w:t>
            </w:r>
            <w:r w:rsidRPr="004E2124">
              <w:rPr>
                <w:rFonts w:ascii="Times New Roman" w:eastAsia="標楷體" w:hAnsi="Times New Roman" w:cs="Times New Roman"/>
                <w:kern w:val="0"/>
                <w:szCs w:val="24"/>
              </w:rPr>
              <w:t>作者發表於</w:t>
            </w:r>
            <w:r w:rsidRPr="004E2124">
              <w:rPr>
                <w:rFonts w:ascii="Times New Roman" w:eastAsia="標楷體" w:hAnsi="Times New Roman" w:cs="Times New Roman"/>
                <w:kern w:val="0"/>
                <w:szCs w:val="24"/>
              </w:rPr>
              <w:t>SCI</w:t>
            </w:r>
            <w:r w:rsidRPr="004E2124">
              <w:rPr>
                <w:rFonts w:ascii="Times New Roman" w:eastAsia="標楷體" w:hAnsi="Times New Roman" w:cs="Times New Roman"/>
                <w:kern w:val="0"/>
                <w:szCs w:val="24"/>
              </w:rPr>
              <w:t>之</w:t>
            </w:r>
            <w:r w:rsidRPr="004E2124">
              <w:rPr>
                <w:rFonts w:ascii="Times New Roman" w:eastAsia="標楷體" w:hAnsi="Times New Roman" w:cs="Times New Roman"/>
                <w:kern w:val="0"/>
                <w:szCs w:val="24"/>
              </w:rPr>
              <w:t>I.F.6.0(</w:t>
            </w:r>
            <w:r w:rsidRPr="004E2124">
              <w:rPr>
                <w:rFonts w:ascii="Times New Roman" w:eastAsia="標楷體" w:hAnsi="Times New Roman" w:cs="Times New Roman"/>
                <w:kern w:val="0"/>
                <w:szCs w:val="24"/>
              </w:rPr>
              <w:t>含</w:t>
            </w:r>
            <w:r w:rsidRPr="004E2124">
              <w:rPr>
                <w:rFonts w:ascii="Times New Roman" w:eastAsia="標楷體" w:hAnsi="Times New Roman" w:cs="Times New Roman"/>
                <w:kern w:val="0"/>
                <w:szCs w:val="24"/>
              </w:rPr>
              <w:t>)</w:t>
            </w:r>
            <w:r w:rsidRPr="004E2124">
              <w:rPr>
                <w:rFonts w:ascii="Times New Roman" w:eastAsia="標楷體" w:hAnsi="Times New Roman" w:cs="Times New Roman"/>
                <w:kern w:val="0"/>
                <w:szCs w:val="24"/>
              </w:rPr>
              <w:t>以上</w:t>
            </w:r>
            <w:r w:rsidRPr="004E2124">
              <w:rPr>
                <w:rFonts w:ascii="Times New Roman" w:eastAsia="標楷體" w:hAnsi="Times New Roman" w:cs="Times New Roman"/>
                <w:spacing w:val="-2"/>
                <w:kern w:val="0"/>
                <w:szCs w:val="24"/>
              </w:rPr>
              <w:t>之期刊外，不得提前申請學位論文考試</w:t>
            </w:r>
          </w:p>
          <w:p w:rsidR="00C951C8" w:rsidRPr="004E2124" w:rsidRDefault="00C951C8" w:rsidP="00C951C8">
            <w:pPr>
              <w:kinsoku w:val="0"/>
              <w:overflowPunct w:val="0"/>
              <w:spacing w:before="24" w:line="256" w:lineRule="auto"/>
              <w:ind w:left="292" w:right="48"/>
              <w:jc w:val="both"/>
              <w:rPr>
                <w:rFonts w:ascii="Times New Roman" w:eastAsia="標楷體" w:hAnsi="Times New Roman" w:cs="Times New Roman"/>
                <w:spacing w:val="-2"/>
                <w:kern w:val="0"/>
                <w:szCs w:val="24"/>
              </w:rPr>
            </w:pPr>
            <w:r w:rsidRPr="004E2124">
              <w:rPr>
                <w:rFonts w:ascii="Times New Roman" w:eastAsia="標楷體" w:hAnsi="Times New Roman" w:cs="Times New Roman" w:hint="eastAsia"/>
                <w:spacing w:val="-2"/>
                <w:kern w:val="0"/>
                <w:szCs w:val="24"/>
              </w:rPr>
              <w:t>3</w:t>
            </w:r>
            <w:r w:rsidRPr="004E2124">
              <w:rPr>
                <w:rFonts w:ascii="Times New Roman" w:eastAsia="標楷體" w:hAnsi="Times New Roman" w:cs="Times New Roman"/>
                <w:spacing w:val="-2"/>
                <w:kern w:val="0"/>
                <w:szCs w:val="24"/>
              </w:rPr>
              <w:t xml:space="preserve">. </w:t>
            </w:r>
            <w:r w:rsidR="00AB35F9" w:rsidRPr="004E2124">
              <w:rPr>
                <w:rFonts w:ascii="Times New Roman" w:eastAsia="標楷體" w:hAnsi="Times New Roman" w:cs="Times New Roman"/>
                <w:spacing w:val="-2"/>
                <w:kern w:val="0"/>
                <w:szCs w:val="24"/>
              </w:rPr>
              <w:t xml:space="preserve">Doctoral students who have been enrolled for less than 3 years shall not be permitted to apply for the degree dissertation exam in advance unless they have already published one original </w:t>
            </w:r>
            <w:r w:rsidR="00BF70B7" w:rsidRPr="004E2124">
              <w:rPr>
                <w:rFonts w:ascii="Times New Roman" w:eastAsia="標楷體" w:hAnsi="Times New Roman" w:cs="Times New Roman"/>
                <w:spacing w:val="-2"/>
                <w:kern w:val="0"/>
                <w:szCs w:val="24"/>
              </w:rPr>
              <w:t>article</w:t>
            </w:r>
            <w:r w:rsidR="006F2DB1" w:rsidRPr="004E2124">
              <w:rPr>
                <w:rFonts w:ascii="Times New Roman" w:eastAsia="標楷體" w:hAnsi="Times New Roman" w:cs="Times New Roman"/>
                <w:spacing w:val="-2"/>
                <w:kern w:val="0"/>
                <w:szCs w:val="24"/>
              </w:rPr>
              <w:t xml:space="preserve"> as the first author in an SCI</w:t>
            </w:r>
            <w:r w:rsidR="00AB35F9" w:rsidRPr="004E2124">
              <w:rPr>
                <w:rFonts w:ascii="Times New Roman" w:eastAsia="標楷體" w:hAnsi="Times New Roman" w:cs="Times New Roman"/>
                <w:spacing w:val="-2"/>
                <w:kern w:val="0"/>
                <w:szCs w:val="24"/>
              </w:rPr>
              <w:t xml:space="preserve"> journal with </w:t>
            </w:r>
            <w:r w:rsidR="00BA0F28" w:rsidRPr="004E2124">
              <w:rPr>
                <w:rFonts w:ascii="Times New Roman" w:eastAsia="標楷體" w:hAnsi="Times New Roman" w:cs="Times New Roman"/>
                <w:spacing w:val="-2"/>
                <w:kern w:val="0"/>
                <w:szCs w:val="24"/>
              </w:rPr>
              <w:t xml:space="preserve">an </w:t>
            </w:r>
            <w:r w:rsidR="00AB35F9" w:rsidRPr="004E2124">
              <w:rPr>
                <w:rFonts w:ascii="Times New Roman" w:eastAsia="標楷體" w:hAnsi="Times New Roman" w:cs="Times New Roman"/>
                <w:spacing w:val="-2"/>
                <w:kern w:val="0"/>
                <w:szCs w:val="24"/>
              </w:rPr>
              <w:t xml:space="preserve">IF </w:t>
            </w:r>
            <w:r w:rsidR="00BA0F28" w:rsidRPr="004E2124">
              <w:rPr>
                <w:rFonts w:ascii="Times New Roman" w:eastAsia="標楷體" w:hAnsi="Times New Roman" w:cs="Times New Roman"/>
                <w:spacing w:val="-2"/>
                <w:kern w:val="0"/>
                <w:szCs w:val="24"/>
              </w:rPr>
              <w:t xml:space="preserve">of </w:t>
            </w:r>
            <w:r w:rsidR="00AB35F9" w:rsidRPr="004E2124">
              <w:rPr>
                <w:rFonts w:ascii="Times New Roman" w:eastAsia="標楷體" w:hAnsi="Times New Roman" w:cs="Times New Roman"/>
                <w:spacing w:val="-2"/>
                <w:kern w:val="0"/>
                <w:szCs w:val="24"/>
              </w:rPr>
              <w:t>6.0 or above.</w:t>
            </w:r>
          </w:p>
          <w:p w:rsidR="00433DF2" w:rsidRPr="004E2124" w:rsidRDefault="00433DF2" w:rsidP="00433DF2">
            <w:pPr>
              <w:kinsoku w:val="0"/>
              <w:overflowPunct w:val="0"/>
              <w:autoSpaceDE w:val="0"/>
              <w:autoSpaceDN w:val="0"/>
              <w:adjustRightInd w:val="0"/>
              <w:spacing w:before="2" w:line="256" w:lineRule="auto"/>
              <w:ind w:left="287" w:right="87" w:hanging="10"/>
              <w:rPr>
                <w:rFonts w:ascii="Times New Roman" w:eastAsia="標楷體" w:hAnsi="Times New Roman" w:cs="Times New Roman"/>
                <w:spacing w:val="-2"/>
                <w:kern w:val="0"/>
                <w:szCs w:val="24"/>
              </w:rPr>
            </w:pPr>
            <w:r w:rsidRPr="004E2124">
              <w:rPr>
                <w:rFonts w:ascii="Times New Roman" w:hAnsi="Times New Roman" w:cs="Times New Roman"/>
                <w:spacing w:val="-2"/>
                <w:kern w:val="0"/>
                <w:szCs w:val="24"/>
              </w:rPr>
              <w:t>109</w:t>
            </w:r>
            <w:r w:rsidRPr="004E2124">
              <w:rPr>
                <w:rFonts w:ascii="Times New Roman" w:eastAsia="標楷體" w:hAnsi="Times New Roman" w:cs="Times New Roman"/>
                <w:spacing w:val="-2"/>
                <w:kern w:val="0"/>
                <w:szCs w:val="24"/>
              </w:rPr>
              <w:t>學年度起入學及在學的博士班研究生，除得依前款規定辦理外，亦得依下列規定辦理</w:t>
            </w:r>
            <w:r w:rsidRPr="004E2124">
              <w:rPr>
                <w:rFonts w:ascii="Times New Roman" w:eastAsia="標楷體" w:hAnsi="Times New Roman" w:cs="Times New Roman"/>
                <w:spacing w:val="-2"/>
                <w:kern w:val="0"/>
                <w:szCs w:val="24"/>
              </w:rPr>
              <w:t>:</w:t>
            </w:r>
          </w:p>
          <w:p w:rsidR="00AB35F9" w:rsidRPr="004E2124" w:rsidRDefault="00DB51B4" w:rsidP="00DB51B4">
            <w:pPr>
              <w:kinsoku w:val="0"/>
              <w:overflowPunct w:val="0"/>
              <w:autoSpaceDE w:val="0"/>
              <w:autoSpaceDN w:val="0"/>
              <w:adjustRightInd w:val="0"/>
              <w:spacing w:before="2" w:line="256" w:lineRule="auto"/>
              <w:ind w:left="287" w:right="87" w:hanging="10"/>
              <w:jc w:val="both"/>
              <w:rPr>
                <w:rFonts w:ascii="Times New Roman" w:eastAsia="標楷體" w:hAnsi="Times New Roman" w:cs="Times New Roman"/>
                <w:spacing w:val="-2"/>
                <w:kern w:val="0"/>
                <w:szCs w:val="24"/>
              </w:rPr>
            </w:pPr>
            <w:r w:rsidRPr="004E2124">
              <w:rPr>
                <w:rFonts w:ascii="Times New Roman" w:eastAsia="標楷體" w:hAnsi="Times New Roman" w:cs="Times New Roman"/>
                <w:spacing w:val="-2"/>
                <w:kern w:val="0"/>
                <w:szCs w:val="24"/>
              </w:rPr>
              <w:t>In addition to the provisions in the preceding paragraphs, doctoral students enrolled in or after the academic year 2020 may also proceed with relevant matters in accordance with the following stipulations:</w:t>
            </w:r>
          </w:p>
          <w:p w:rsidR="00433DF2" w:rsidRPr="004E2124" w:rsidRDefault="00433DF2" w:rsidP="00DB51B4">
            <w:pPr>
              <w:pStyle w:val="a7"/>
              <w:numPr>
                <w:ilvl w:val="0"/>
                <w:numId w:val="10"/>
              </w:numPr>
              <w:kinsoku w:val="0"/>
              <w:overflowPunct w:val="0"/>
              <w:spacing w:line="256" w:lineRule="auto"/>
              <w:ind w:right="48"/>
              <w:rPr>
                <w:rFonts w:ascii="Times New Roman" w:cs="Times New Roman"/>
              </w:rPr>
            </w:pPr>
            <w:r w:rsidRPr="004E2124">
              <w:rPr>
                <w:rFonts w:ascii="Times New Roman" w:cs="Times New Roman"/>
              </w:rPr>
              <w:t>博士研究生須通過資格考核，並以第</w:t>
            </w:r>
            <w:r w:rsidRPr="004E2124">
              <w:rPr>
                <w:rFonts w:ascii="Times New Roman" w:cs="Times New Roman"/>
              </w:rPr>
              <w:t>1</w:t>
            </w:r>
            <w:r w:rsidRPr="004E2124">
              <w:rPr>
                <w:rFonts w:ascii="Times New Roman" w:cs="Times New Roman"/>
              </w:rPr>
              <w:t>作者發表</w:t>
            </w:r>
            <w:r w:rsidRPr="004E2124">
              <w:rPr>
                <w:rFonts w:ascii="Times New Roman" w:cs="Times New Roman"/>
              </w:rPr>
              <w:t>SCI</w:t>
            </w:r>
            <w:r w:rsidRPr="004E2124">
              <w:rPr>
                <w:rFonts w:ascii="Times New Roman" w:cs="Times New Roman"/>
              </w:rPr>
              <w:t>或</w:t>
            </w:r>
            <w:r w:rsidRPr="004E2124">
              <w:rPr>
                <w:rFonts w:ascii="Times New Roman" w:cs="Times New Roman"/>
              </w:rPr>
              <w:t>EI</w:t>
            </w:r>
            <w:r w:rsidRPr="004E2124">
              <w:rPr>
                <w:rFonts w:ascii="Times New Roman" w:cs="Times New Roman"/>
              </w:rPr>
              <w:t>論文</w:t>
            </w:r>
            <w:r w:rsidRPr="004E2124">
              <w:rPr>
                <w:rFonts w:ascii="Times New Roman" w:cs="Times New Roman"/>
              </w:rPr>
              <w:t>1</w:t>
            </w:r>
            <w:r w:rsidRPr="004E2124">
              <w:rPr>
                <w:rFonts w:ascii="Times New Roman" w:cs="Times New Roman"/>
              </w:rPr>
              <w:t>～</w:t>
            </w:r>
            <w:r w:rsidRPr="004E2124">
              <w:rPr>
                <w:rFonts w:ascii="Times New Roman" w:cs="Times New Roman"/>
              </w:rPr>
              <w:t>3</w:t>
            </w:r>
            <w:r w:rsidRPr="004E2124">
              <w:rPr>
                <w:rFonts w:ascii="Times New Roman" w:cs="Times New Roman"/>
              </w:rPr>
              <w:t>篇且累計</w:t>
            </w:r>
            <w:r w:rsidRPr="004E2124">
              <w:rPr>
                <w:rFonts w:ascii="Times New Roman" w:cs="Times New Roman"/>
              </w:rPr>
              <w:t xml:space="preserve"> Impact factor</w:t>
            </w:r>
            <w:proofErr w:type="gramStart"/>
            <w:r w:rsidRPr="004E2124">
              <w:rPr>
                <w:rFonts w:ascii="新細明體" w:eastAsia="新細明體" w:hAnsi="新細明體" w:cs="新細明體" w:hint="eastAsia"/>
              </w:rPr>
              <w:t>≧</w:t>
            </w:r>
            <w:proofErr w:type="gramEnd"/>
            <w:r w:rsidRPr="004E2124">
              <w:rPr>
                <w:rFonts w:ascii="Times New Roman" w:eastAsia="新細明體" w:cs="Times New Roman"/>
              </w:rPr>
              <w:t>6.0</w:t>
            </w:r>
            <w:r w:rsidRPr="004E2124">
              <w:rPr>
                <w:rFonts w:ascii="Times New Roman" w:cs="Times New Roman"/>
              </w:rPr>
              <w:t>，並至少有</w:t>
            </w:r>
            <w:r w:rsidRPr="004E2124">
              <w:rPr>
                <w:rFonts w:ascii="Times New Roman" w:cs="Times New Roman"/>
              </w:rPr>
              <w:t>1</w:t>
            </w:r>
            <w:r w:rsidRPr="004E2124">
              <w:rPr>
                <w:rFonts w:ascii="Times New Roman" w:cs="Times New Roman"/>
              </w:rPr>
              <w:t>篇為單獨第一作者，經指導教授同意及委員</w:t>
            </w:r>
            <w:r w:rsidRPr="004E2124">
              <w:rPr>
                <w:rFonts w:ascii="Times New Roman" w:cs="Times New Roman"/>
                <w:spacing w:val="-4"/>
              </w:rPr>
              <w:t>會認同推薦後，始得申請博士學位考試。發表論文時，本學程單位需為第一</w:t>
            </w:r>
            <w:r w:rsidRPr="004E2124">
              <w:rPr>
                <w:rFonts w:ascii="Times New Roman" w:cs="Times New Roman"/>
                <w:spacing w:val="11"/>
              </w:rPr>
              <w:t>順位。以相同貢獻</w:t>
            </w:r>
            <w:r w:rsidRPr="004E2124">
              <w:rPr>
                <w:rFonts w:ascii="Times New Roman" w:cs="Times New Roman"/>
              </w:rPr>
              <w:t>(equal contribution)</w:t>
            </w:r>
            <w:r w:rsidRPr="004E2124">
              <w:rPr>
                <w:rFonts w:ascii="Times New Roman" w:cs="Times New Roman"/>
                <w:spacing w:val="10"/>
              </w:rPr>
              <w:t>方式與他人並列論文第一作者時，</w:t>
            </w:r>
            <w:r w:rsidRPr="004E2124">
              <w:rPr>
                <w:rFonts w:ascii="Times New Roman" w:cs="Times New Roman"/>
              </w:rPr>
              <w:t xml:space="preserve"> Impact factor</w:t>
            </w:r>
            <w:r w:rsidRPr="004E2124">
              <w:rPr>
                <w:rFonts w:ascii="Times New Roman" w:cs="Times New Roman"/>
              </w:rPr>
              <w:t>之</w:t>
            </w:r>
            <w:proofErr w:type="gramStart"/>
            <w:r w:rsidRPr="004E2124">
              <w:rPr>
                <w:rFonts w:ascii="Times New Roman" w:cs="Times New Roman"/>
              </w:rPr>
              <w:t>分數須除以</w:t>
            </w:r>
            <w:proofErr w:type="gramEnd"/>
            <w:r w:rsidRPr="004E2124">
              <w:rPr>
                <w:rFonts w:ascii="Times New Roman" w:cs="Times New Roman"/>
              </w:rPr>
              <w:t>並列論文第一作者之人數。</w:t>
            </w:r>
          </w:p>
          <w:p w:rsidR="00DB51B4" w:rsidRPr="004E2124" w:rsidRDefault="00DB51B4" w:rsidP="008967F2">
            <w:pPr>
              <w:kinsoku w:val="0"/>
              <w:overflowPunct w:val="0"/>
              <w:spacing w:before="24" w:line="256" w:lineRule="auto"/>
              <w:ind w:left="292" w:right="48"/>
              <w:jc w:val="both"/>
              <w:rPr>
                <w:rFonts w:ascii="Times New Roman" w:cs="Times New Roman"/>
              </w:rPr>
            </w:pPr>
            <w:r w:rsidRPr="004E2124">
              <w:rPr>
                <w:rFonts w:ascii="Times New Roman" w:cs="Times New Roman" w:hint="eastAsia"/>
              </w:rPr>
              <w:t>1</w:t>
            </w:r>
            <w:r w:rsidRPr="004E2124">
              <w:rPr>
                <w:rFonts w:ascii="Times New Roman" w:cs="Times New Roman"/>
              </w:rPr>
              <w:t xml:space="preserve">. </w:t>
            </w:r>
            <w:r w:rsidR="00A14322" w:rsidRPr="004E2124">
              <w:rPr>
                <w:rFonts w:ascii="Times New Roman" w:cs="Times New Roman"/>
              </w:rPr>
              <w:t xml:space="preserve">Doctoral students shall first pass the qualifying exam and publish one to three </w:t>
            </w:r>
            <w:r w:rsidR="00BA0F28" w:rsidRPr="004E2124">
              <w:rPr>
                <w:rFonts w:ascii="Times New Roman" w:cs="Times New Roman"/>
              </w:rPr>
              <w:t>articles</w:t>
            </w:r>
            <w:r w:rsidR="00A14322" w:rsidRPr="004E2124">
              <w:rPr>
                <w:rFonts w:ascii="Times New Roman" w:cs="Times New Roman"/>
              </w:rPr>
              <w:t xml:space="preserve"> a</w:t>
            </w:r>
            <w:r w:rsidR="006F2DB1" w:rsidRPr="004E2124">
              <w:rPr>
                <w:rFonts w:ascii="Times New Roman" w:cs="Times New Roman"/>
              </w:rPr>
              <w:t>s the first author in SCI or EI</w:t>
            </w:r>
            <w:r w:rsidR="00A14322" w:rsidRPr="004E2124">
              <w:rPr>
                <w:rFonts w:ascii="Times New Roman" w:cs="Times New Roman"/>
              </w:rPr>
              <w:t xml:space="preserve"> journals, with a cumulative IF </w:t>
            </w:r>
            <w:r w:rsidR="00BA0F28" w:rsidRPr="004E2124">
              <w:rPr>
                <w:rFonts w:ascii="Times New Roman" w:cs="Times New Roman"/>
              </w:rPr>
              <w:t>of</w:t>
            </w:r>
            <w:r w:rsidR="00A14322" w:rsidRPr="004E2124">
              <w:rPr>
                <w:rFonts w:ascii="Times New Roman" w:cs="Times New Roman"/>
              </w:rPr>
              <w:t xml:space="preserve"> 6.0 or higher. They shall be the sole first author for at least one of these </w:t>
            </w:r>
            <w:r w:rsidR="00BA0F28" w:rsidRPr="004E2124">
              <w:rPr>
                <w:rFonts w:ascii="Times New Roman" w:cs="Times New Roman"/>
              </w:rPr>
              <w:t>articles</w:t>
            </w:r>
            <w:r w:rsidR="00A14322" w:rsidRPr="004E2124">
              <w:rPr>
                <w:rFonts w:ascii="Times New Roman" w:cs="Times New Roman"/>
              </w:rPr>
              <w:t xml:space="preserve">. They may then apply for the doctoral degree exam after obtaining the approval of their advisor and the recognition and recommendation of the committee. </w:t>
            </w:r>
            <w:r w:rsidR="001765F3" w:rsidRPr="004E2124">
              <w:rPr>
                <w:rFonts w:ascii="Times New Roman" w:cs="Times New Roman"/>
              </w:rPr>
              <w:t xml:space="preserve">For </w:t>
            </w:r>
            <w:r w:rsidR="00BA0F28" w:rsidRPr="004E2124">
              <w:rPr>
                <w:rFonts w:ascii="Times New Roman" w:cs="Times New Roman"/>
              </w:rPr>
              <w:t>article</w:t>
            </w:r>
            <w:r w:rsidR="001765F3" w:rsidRPr="004E2124">
              <w:rPr>
                <w:rFonts w:ascii="Times New Roman" w:cs="Times New Roman"/>
              </w:rPr>
              <w:t xml:space="preserve"> publication, the Ph.D. program shall be listed as the first affiliation.</w:t>
            </w:r>
            <w:r w:rsidR="008967F2" w:rsidRPr="004E2124">
              <w:t xml:space="preserve"> </w:t>
            </w:r>
            <w:r w:rsidR="008967F2" w:rsidRPr="004E2124">
              <w:rPr>
                <w:rFonts w:ascii="Times New Roman" w:cs="Times New Roman"/>
              </w:rPr>
              <w:t xml:space="preserve">If they are listed as one of the co-first authors under the equal contribution mechanism, the impact factor shall be divided by </w:t>
            </w:r>
            <w:r w:rsidR="008967F2" w:rsidRPr="004E2124">
              <w:rPr>
                <w:rFonts w:ascii="Times New Roman" w:cs="Times New Roman"/>
              </w:rPr>
              <w:lastRenderedPageBreak/>
              <w:t>the total number of co-first authors.</w:t>
            </w:r>
          </w:p>
          <w:p w:rsidR="00433DF2" w:rsidRPr="004E2124" w:rsidRDefault="00433DF2" w:rsidP="00DB51B4">
            <w:pPr>
              <w:kinsoku w:val="0"/>
              <w:overflowPunct w:val="0"/>
              <w:autoSpaceDE w:val="0"/>
              <w:autoSpaceDN w:val="0"/>
              <w:adjustRightInd w:val="0"/>
              <w:spacing w:before="5"/>
              <w:ind w:left="292"/>
              <w:jc w:val="both"/>
              <w:rPr>
                <w:rFonts w:ascii="Times New Roman" w:eastAsia="標楷體" w:hAnsi="Times New Roman" w:cs="Times New Roman"/>
                <w:kern w:val="0"/>
                <w:szCs w:val="24"/>
              </w:rPr>
            </w:pPr>
            <w:r w:rsidRPr="004E2124">
              <w:rPr>
                <w:rFonts w:ascii="Times New Roman" w:eastAsia="標楷體" w:hAnsi="Times New Roman" w:cs="Times New Roman"/>
                <w:spacing w:val="26"/>
                <w:kern w:val="0"/>
                <w:szCs w:val="24"/>
              </w:rPr>
              <w:t>二、博士班學生入學未滿三年者，除有一篇以第一作者發表於</w:t>
            </w:r>
            <w:r w:rsidRPr="004E2124">
              <w:rPr>
                <w:rFonts w:ascii="Times New Roman" w:eastAsia="標楷體" w:hAnsi="Times New Roman" w:cs="Times New Roman"/>
                <w:spacing w:val="26"/>
                <w:kern w:val="0"/>
                <w:szCs w:val="24"/>
              </w:rPr>
              <w:t xml:space="preserve"> </w:t>
            </w:r>
            <w:r w:rsidRPr="004E2124">
              <w:rPr>
                <w:rFonts w:ascii="Times New Roman" w:eastAsia="標楷體" w:hAnsi="Times New Roman" w:cs="Times New Roman"/>
                <w:kern w:val="0"/>
                <w:szCs w:val="24"/>
              </w:rPr>
              <w:t>SCI</w:t>
            </w:r>
            <w:r w:rsidRPr="004E2124">
              <w:rPr>
                <w:rFonts w:ascii="Times New Roman" w:eastAsia="標楷體" w:hAnsi="Times New Roman" w:cs="Times New Roman"/>
                <w:spacing w:val="40"/>
                <w:kern w:val="0"/>
                <w:szCs w:val="24"/>
              </w:rPr>
              <w:t xml:space="preserve"> </w:t>
            </w:r>
            <w:r w:rsidRPr="004E2124">
              <w:rPr>
                <w:rFonts w:ascii="Times New Roman" w:eastAsia="標楷體" w:hAnsi="Times New Roman" w:cs="Times New Roman"/>
                <w:kern w:val="0"/>
                <w:szCs w:val="24"/>
              </w:rPr>
              <w:t>之</w:t>
            </w:r>
            <w:r w:rsidRPr="004E2124">
              <w:rPr>
                <w:rFonts w:ascii="Times New Roman" w:hAnsi="Times New Roman" w:cs="Times New Roman"/>
                <w:kern w:val="0"/>
                <w:szCs w:val="24"/>
              </w:rPr>
              <w:t>I.F.6.0(</w:t>
            </w:r>
            <w:r w:rsidRPr="004E2124">
              <w:rPr>
                <w:rFonts w:ascii="Times New Roman" w:eastAsia="標楷體" w:hAnsi="Times New Roman" w:cs="Times New Roman"/>
                <w:kern w:val="0"/>
                <w:szCs w:val="24"/>
              </w:rPr>
              <w:t>含</w:t>
            </w:r>
            <w:r w:rsidRPr="004E2124">
              <w:rPr>
                <w:rFonts w:ascii="Times New Roman" w:eastAsia="標楷體" w:hAnsi="Times New Roman" w:cs="Times New Roman"/>
                <w:spacing w:val="29"/>
                <w:kern w:val="0"/>
                <w:szCs w:val="24"/>
              </w:rPr>
              <w:t xml:space="preserve">) </w:t>
            </w:r>
            <w:r w:rsidRPr="004E2124">
              <w:rPr>
                <w:rFonts w:ascii="Times New Roman" w:eastAsia="標楷體" w:hAnsi="Times New Roman" w:cs="Times New Roman"/>
                <w:kern w:val="0"/>
                <w:szCs w:val="24"/>
              </w:rPr>
              <w:t>以上之期刊外，不得提前申請學位論文考試。</w:t>
            </w:r>
          </w:p>
          <w:p w:rsidR="008967F2" w:rsidRPr="004E2124" w:rsidRDefault="008967F2" w:rsidP="00DB51B4">
            <w:pPr>
              <w:kinsoku w:val="0"/>
              <w:overflowPunct w:val="0"/>
              <w:autoSpaceDE w:val="0"/>
              <w:autoSpaceDN w:val="0"/>
              <w:adjustRightInd w:val="0"/>
              <w:spacing w:before="5"/>
              <w:ind w:left="292"/>
              <w:jc w:val="both"/>
              <w:rPr>
                <w:rFonts w:ascii="Times New Roman" w:eastAsia="標楷體" w:hAnsi="Times New Roman" w:cs="Times New Roman"/>
                <w:kern w:val="0"/>
                <w:szCs w:val="24"/>
              </w:rPr>
            </w:pPr>
            <w:r w:rsidRPr="004E2124">
              <w:rPr>
                <w:rFonts w:ascii="Times New Roman" w:eastAsia="標楷體" w:hAnsi="Times New Roman" w:cs="Times New Roman"/>
                <w:kern w:val="0"/>
                <w:szCs w:val="24"/>
              </w:rPr>
              <w:t xml:space="preserve">2. Doctoral students who have been enrolled for less than 3 years shall not be permitted to apply for the degree dissertation exam in advance unless they have already published one original </w:t>
            </w:r>
            <w:r w:rsidR="00B84EA1" w:rsidRPr="004E2124">
              <w:rPr>
                <w:rFonts w:ascii="Times New Roman" w:eastAsia="標楷體" w:hAnsi="Times New Roman" w:cs="Times New Roman"/>
                <w:kern w:val="0"/>
                <w:szCs w:val="24"/>
              </w:rPr>
              <w:t>article</w:t>
            </w:r>
            <w:r w:rsidR="006F2DB1" w:rsidRPr="004E2124">
              <w:rPr>
                <w:rFonts w:ascii="Times New Roman" w:eastAsia="標楷體" w:hAnsi="Times New Roman" w:cs="Times New Roman"/>
                <w:kern w:val="0"/>
                <w:szCs w:val="24"/>
              </w:rPr>
              <w:t xml:space="preserve"> as the first author in an SCI</w:t>
            </w:r>
            <w:r w:rsidRPr="004E2124">
              <w:rPr>
                <w:rFonts w:ascii="Times New Roman" w:eastAsia="標楷體" w:hAnsi="Times New Roman" w:cs="Times New Roman"/>
                <w:kern w:val="0"/>
                <w:szCs w:val="24"/>
              </w:rPr>
              <w:t xml:space="preserve"> journal with </w:t>
            </w:r>
            <w:r w:rsidR="00B84EA1" w:rsidRPr="004E2124">
              <w:rPr>
                <w:rFonts w:ascii="Times New Roman" w:eastAsia="標楷體" w:hAnsi="Times New Roman" w:cs="Times New Roman"/>
                <w:kern w:val="0"/>
                <w:szCs w:val="24"/>
              </w:rPr>
              <w:t xml:space="preserve">an </w:t>
            </w:r>
            <w:r w:rsidRPr="004E2124">
              <w:rPr>
                <w:rFonts w:ascii="Times New Roman" w:eastAsia="標楷體" w:hAnsi="Times New Roman" w:cs="Times New Roman"/>
                <w:kern w:val="0"/>
                <w:szCs w:val="24"/>
              </w:rPr>
              <w:t xml:space="preserve">IF </w:t>
            </w:r>
            <w:r w:rsidR="00B84EA1" w:rsidRPr="004E2124">
              <w:rPr>
                <w:rFonts w:ascii="Times New Roman" w:eastAsia="標楷體" w:hAnsi="Times New Roman" w:cs="Times New Roman"/>
                <w:kern w:val="0"/>
                <w:szCs w:val="24"/>
              </w:rPr>
              <w:t xml:space="preserve">of </w:t>
            </w:r>
            <w:r w:rsidRPr="004E2124">
              <w:rPr>
                <w:rFonts w:ascii="Times New Roman" w:eastAsia="標楷體" w:hAnsi="Times New Roman" w:cs="Times New Roman"/>
                <w:kern w:val="0"/>
                <w:szCs w:val="24"/>
              </w:rPr>
              <w:t>6.0 or above.</w:t>
            </w:r>
          </w:p>
          <w:p w:rsidR="00433DF2" w:rsidRPr="004E2124" w:rsidRDefault="00433DF2" w:rsidP="00433DF2">
            <w:pPr>
              <w:kinsoku w:val="0"/>
              <w:overflowPunct w:val="0"/>
              <w:autoSpaceDE w:val="0"/>
              <w:autoSpaceDN w:val="0"/>
              <w:adjustRightInd w:val="0"/>
              <w:spacing w:before="2"/>
              <w:ind w:left="292"/>
              <w:rPr>
                <w:rFonts w:ascii="Times New Roman" w:eastAsia="標楷體" w:hAnsi="Times New Roman" w:cs="Times New Roman"/>
                <w:kern w:val="0"/>
                <w:szCs w:val="24"/>
              </w:rPr>
            </w:pPr>
            <w:r w:rsidRPr="004E2124">
              <w:rPr>
                <w:rFonts w:ascii="Times New Roman" w:eastAsia="標楷體" w:hAnsi="Times New Roman" w:cs="Times New Roman"/>
                <w:kern w:val="0"/>
                <w:szCs w:val="24"/>
              </w:rPr>
              <w:t>三、博士班修業期間須於本校指導教授與國家衛生研究院指導教授之實驗室實</w:t>
            </w:r>
          </w:p>
          <w:p w:rsidR="00433DF2" w:rsidRPr="004E2124" w:rsidRDefault="00433DF2" w:rsidP="00433DF2">
            <w:pPr>
              <w:kinsoku w:val="0"/>
              <w:overflowPunct w:val="0"/>
              <w:autoSpaceDE w:val="0"/>
              <w:autoSpaceDN w:val="0"/>
              <w:adjustRightInd w:val="0"/>
              <w:spacing w:before="25" w:line="268" w:lineRule="exact"/>
              <w:ind w:left="784"/>
              <w:rPr>
                <w:rFonts w:ascii="Times New Roman" w:eastAsia="標楷體" w:hAnsi="Times New Roman" w:cs="Times New Roman"/>
                <w:spacing w:val="-2"/>
                <w:kern w:val="0"/>
                <w:szCs w:val="24"/>
              </w:rPr>
            </w:pPr>
            <w:r w:rsidRPr="004E2124">
              <w:rPr>
                <w:rFonts w:ascii="Times New Roman" w:eastAsia="標楷體" w:hAnsi="Times New Roman" w:cs="Times New Roman"/>
                <w:spacing w:val="-2"/>
                <w:kern w:val="0"/>
                <w:szCs w:val="24"/>
              </w:rPr>
              <w:t>際參與研究工作，且</w:t>
            </w:r>
            <w:proofErr w:type="gramStart"/>
            <w:r w:rsidRPr="004E2124">
              <w:rPr>
                <w:rFonts w:ascii="Times New Roman" w:eastAsia="標楷體" w:hAnsi="Times New Roman" w:cs="Times New Roman"/>
                <w:spacing w:val="-2"/>
                <w:kern w:val="0"/>
                <w:szCs w:val="24"/>
              </w:rPr>
              <w:t>有均達一個</w:t>
            </w:r>
            <w:proofErr w:type="gramEnd"/>
            <w:r w:rsidRPr="004E2124">
              <w:rPr>
                <w:rFonts w:ascii="Times New Roman" w:eastAsia="標楷體" w:hAnsi="Times New Roman" w:cs="Times New Roman"/>
                <w:spacing w:val="-2"/>
                <w:kern w:val="0"/>
                <w:szCs w:val="24"/>
              </w:rPr>
              <w:t>月以上之證明文件。</w:t>
            </w:r>
          </w:p>
          <w:p w:rsidR="0007069F" w:rsidRPr="004E2124" w:rsidRDefault="0007069F" w:rsidP="0007069F">
            <w:pPr>
              <w:kinsoku w:val="0"/>
              <w:overflowPunct w:val="0"/>
              <w:autoSpaceDE w:val="0"/>
              <w:autoSpaceDN w:val="0"/>
              <w:adjustRightInd w:val="0"/>
              <w:spacing w:before="5"/>
              <w:ind w:left="292"/>
              <w:jc w:val="both"/>
              <w:rPr>
                <w:rFonts w:ascii="Times New Roman" w:eastAsia="標楷體" w:hAnsi="Times New Roman" w:cs="Times New Roman"/>
                <w:spacing w:val="-2"/>
                <w:kern w:val="0"/>
                <w:szCs w:val="24"/>
              </w:rPr>
            </w:pPr>
            <w:r w:rsidRPr="004E2124">
              <w:rPr>
                <w:rFonts w:ascii="Times New Roman" w:eastAsia="標楷體" w:hAnsi="Times New Roman" w:cs="Times New Roman" w:hint="eastAsia"/>
                <w:spacing w:val="-2"/>
                <w:kern w:val="0"/>
                <w:szCs w:val="24"/>
              </w:rPr>
              <w:t>3</w:t>
            </w:r>
            <w:r w:rsidRPr="004E2124">
              <w:rPr>
                <w:rFonts w:ascii="Times New Roman" w:eastAsia="標楷體" w:hAnsi="Times New Roman" w:cs="Times New Roman"/>
                <w:spacing w:val="-2"/>
                <w:kern w:val="0"/>
                <w:szCs w:val="24"/>
              </w:rPr>
              <w:t xml:space="preserve">. During their </w:t>
            </w:r>
            <w:r w:rsidR="006440F3" w:rsidRPr="004E2124">
              <w:rPr>
                <w:rFonts w:ascii="Times New Roman" w:eastAsia="標楷體" w:hAnsi="Times New Roman" w:cs="Times New Roman" w:hint="eastAsia"/>
                <w:spacing w:val="-2"/>
                <w:kern w:val="0"/>
                <w:szCs w:val="24"/>
              </w:rPr>
              <w:t>s</w:t>
            </w:r>
            <w:r w:rsidR="006440F3" w:rsidRPr="004E2124">
              <w:rPr>
                <w:rFonts w:ascii="Times New Roman" w:eastAsia="標楷體" w:hAnsi="Times New Roman" w:cs="Times New Roman"/>
                <w:spacing w:val="-2"/>
                <w:kern w:val="0"/>
                <w:szCs w:val="24"/>
              </w:rPr>
              <w:t xml:space="preserve">tudies </w:t>
            </w:r>
            <w:r w:rsidR="0030670C" w:rsidRPr="004E2124">
              <w:rPr>
                <w:rFonts w:ascii="Times New Roman" w:eastAsia="標楷體" w:hAnsi="Times New Roman" w:cs="Times New Roman"/>
                <w:kern w:val="0"/>
                <w:szCs w:val="24"/>
              </w:rPr>
              <w:t xml:space="preserve">in </w:t>
            </w:r>
            <w:r w:rsidRPr="004E2124">
              <w:rPr>
                <w:rFonts w:ascii="Times New Roman" w:eastAsia="標楷體" w:hAnsi="Times New Roman" w:cs="Times New Roman"/>
                <w:spacing w:val="-2"/>
                <w:kern w:val="0"/>
                <w:szCs w:val="24"/>
              </w:rPr>
              <w:t>the Ph.D. program, they shall actively participate in research work in the laboratories of both their advisor at the University and the advisor from the National Health Research Institutes, and they shall obtain documentation proving that they have served for at least one month.</w:t>
            </w:r>
          </w:p>
        </w:tc>
      </w:tr>
    </w:tbl>
    <w:p w:rsidR="00433DF2" w:rsidRPr="004E2124" w:rsidRDefault="00433DF2" w:rsidP="00433DF2">
      <w:pPr>
        <w:autoSpaceDE w:val="0"/>
        <w:autoSpaceDN w:val="0"/>
        <w:adjustRightInd w:val="0"/>
        <w:rPr>
          <w:rFonts w:ascii="Times New Roman" w:eastAsia="標楷體" w:hAnsi="Times New Roman" w:cs="Times New Roman"/>
          <w:kern w:val="0"/>
          <w:sz w:val="14"/>
          <w:szCs w:val="14"/>
        </w:rPr>
        <w:sectPr w:rsidR="00433DF2" w:rsidRPr="004E2124">
          <w:type w:val="continuous"/>
          <w:pgSz w:w="11910" w:h="16840"/>
          <w:pgMar w:top="1160" w:right="960" w:bottom="280" w:left="980" w:header="720" w:footer="720" w:gutter="0"/>
          <w:cols w:space="720"/>
          <w:noEndnote/>
        </w:sectPr>
      </w:pPr>
    </w:p>
    <w:p w:rsidR="009D0B0F" w:rsidRPr="004E2124" w:rsidRDefault="00433DF2" w:rsidP="00433DF2">
      <w:pPr>
        <w:kinsoku w:val="0"/>
        <w:overflowPunct w:val="0"/>
        <w:autoSpaceDE w:val="0"/>
        <w:autoSpaceDN w:val="0"/>
        <w:adjustRightInd w:val="0"/>
        <w:spacing w:before="192" w:line="256" w:lineRule="auto"/>
        <w:ind w:left="1430" w:right="3013" w:hanging="1278"/>
        <w:jc w:val="both"/>
        <w:rPr>
          <w:rFonts w:ascii="Times New Roman" w:eastAsia="標楷體" w:hAnsi="Times New Roman" w:cs="Times New Roman"/>
          <w:kern w:val="0"/>
          <w:szCs w:val="24"/>
        </w:rPr>
      </w:pPr>
      <w:r w:rsidRPr="004E2124">
        <w:rPr>
          <w:rFonts w:ascii="Times New Roman" w:eastAsia="標楷體" w:hAnsi="Times New Roman" w:cs="Times New Roman"/>
          <w:spacing w:val="-24"/>
          <w:kern w:val="0"/>
          <w:szCs w:val="24"/>
        </w:rPr>
        <w:t>第</w:t>
      </w:r>
      <w:r w:rsidRPr="004E2124">
        <w:rPr>
          <w:rFonts w:ascii="Times New Roman" w:eastAsia="標楷體" w:hAnsi="Times New Roman" w:cs="Times New Roman"/>
          <w:spacing w:val="-24"/>
          <w:kern w:val="0"/>
          <w:szCs w:val="24"/>
        </w:rPr>
        <w:t xml:space="preserve"> </w:t>
      </w:r>
      <w:r w:rsidRPr="004E2124">
        <w:rPr>
          <w:rFonts w:ascii="Times New Roman" w:eastAsia="標楷體" w:hAnsi="Times New Roman" w:cs="Times New Roman"/>
          <w:kern w:val="0"/>
          <w:szCs w:val="24"/>
        </w:rPr>
        <w:t xml:space="preserve">7 </w:t>
      </w:r>
      <w:r w:rsidRPr="004E2124">
        <w:rPr>
          <w:rFonts w:ascii="Times New Roman" w:eastAsia="標楷體" w:hAnsi="Times New Roman" w:cs="Times New Roman"/>
          <w:spacing w:val="218"/>
          <w:kern w:val="0"/>
          <w:szCs w:val="24"/>
        </w:rPr>
        <w:t>條</w:t>
      </w:r>
      <w:r w:rsidRPr="004E2124">
        <w:rPr>
          <w:rFonts w:ascii="Times New Roman" w:eastAsia="標楷體" w:hAnsi="Times New Roman" w:cs="Times New Roman"/>
          <w:spacing w:val="218"/>
          <w:kern w:val="0"/>
          <w:szCs w:val="24"/>
        </w:rPr>
        <w:t xml:space="preserve"> </w:t>
      </w:r>
      <w:r w:rsidRPr="004E2124">
        <w:rPr>
          <w:rFonts w:ascii="Times New Roman" w:eastAsia="標楷體" w:hAnsi="Times New Roman" w:cs="Times New Roman"/>
          <w:kern w:val="0"/>
          <w:szCs w:val="24"/>
        </w:rPr>
        <w:t>牙醫學系博士班研究生申請學位論文考試資格如下：</w:t>
      </w:r>
    </w:p>
    <w:p w:rsidR="009D0B0F" w:rsidRPr="004E2124" w:rsidRDefault="009D0B0F" w:rsidP="009D0B0F">
      <w:pPr>
        <w:kinsoku w:val="0"/>
        <w:overflowPunct w:val="0"/>
        <w:autoSpaceDE w:val="0"/>
        <w:autoSpaceDN w:val="0"/>
        <w:adjustRightInd w:val="0"/>
        <w:spacing w:before="192" w:line="256" w:lineRule="auto"/>
        <w:ind w:left="1120" w:right="405" w:hanging="968"/>
        <w:jc w:val="both"/>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A</w:t>
      </w:r>
      <w:r w:rsidRPr="004E2124">
        <w:rPr>
          <w:rFonts w:ascii="Times New Roman" w:eastAsia="標楷體" w:hAnsi="Times New Roman" w:cs="Times New Roman"/>
          <w:kern w:val="0"/>
          <w:szCs w:val="24"/>
        </w:rPr>
        <w:t>rticle 7 The qualifications for doctoral students in the School of Dentistry applying for the degree dissertation exam are as follows:</w:t>
      </w:r>
    </w:p>
    <w:p w:rsidR="009D0B0F" w:rsidRPr="004E2124" w:rsidRDefault="009D0B0F" w:rsidP="009D0B0F">
      <w:pPr>
        <w:kinsoku w:val="0"/>
        <w:overflowPunct w:val="0"/>
        <w:autoSpaceDE w:val="0"/>
        <w:autoSpaceDN w:val="0"/>
        <w:adjustRightInd w:val="0"/>
        <w:spacing w:before="1"/>
        <w:ind w:left="1430"/>
        <w:rPr>
          <w:rFonts w:ascii="Times New Roman" w:eastAsia="標楷體" w:hAnsi="Times New Roman" w:cs="Times New Roman"/>
          <w:kern w:val="0"/>
          <w:szCs w:val="24"/>
        </w:rPr>
      </w:pPr>
    </w:p>
    <w:p w:rsidR="00433DF2" w:rsidRPr="004E2124" w:rsidRDefault="00433DF2" w:rsidP="009D0B0F">
      <w:pPr>
        <w:kinsoku w:val="0"/>
        <w:overflowPunct w:val="0"/>
        <w:autoSpaceDE w:val="0"/>
        <w:autoSpaceDN w:val="0"/>
        <w:adjustRightInd w:val="0"/>
        <w:spacing w:before="1"/>
        <w:ind w:left="1430"/>
        <w:rPr>
          <w:rFonts w:ascii="Times New Roman" w:eastAsia="標楷體" w:hAnsi="Times New Roman" w:cs="Times New Roman"/>
          <w:kern w:val="0"/>
          <w:szCs w:val="24"/>
        </w:rPr>
      </w:pPr>
      <w:r w:rsidRPr="004E2124">
        <w:rPr>
          <w:rFonts w:ascii="Times New Roman" w:eastAsia="標楷體" w:hAnsi="Times New Roman" w:cs="Times New Roman"/>
          <w:kern w:val="0"/>
          <w:szCs w:val="24"/>
        </w:rPr>
        <w:t>一、「一般生」：</w:t>
      </w:r>
    </w:p>
    <w:p w:rsidR="009D0B0F" w:rsidRPr="004E2124" w:rsidRDefault="009D0B0F" w:rsidP="009D0B0F">
      <w:pPr>
        <w:kinsoku w:val="0"/>
        <w:overflowPunct w:val="0"/>
        <w:autoSpaceDE w:val="0"/>
        <w:autoSpaceDN w:val="0"/>
        <w:adjustRightInd w:val="0"/>
        <w:spacing w:before="1"/>
        <w:ind w:left="1430"/>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1</w:t>
      </w:r>
      <w:r w:rsidRPr="004E2124">
        <w:rPr>
          <w:rFonts w:ascii="Times New Roman" w:eastAsia="標楷體" w:hAnsi="Times New Roman" w:cs="Times New Roman"/>
          <w:kern w:val="0"/>
          <w:szCs w:val="24"/>
        </w:rPr>
        <w:t>. General students:</w:t>
      </w:r>
    </w:p>
    <w:p w:rsidR="00433DF2" w:rsidRPr="004E2124" w:rsidRDefault="00433DF2" w:rsidP="00433DF2">
      <w:pPr>
        <w:kinsoku w:val="0"/>
        <w:overflowPunct w:val="0"/>
        <w:autoSpaceDE w:val="0"/>
        <w:autoSpaceDN w:val="0"/>
        <w:adjustRightInd w:val="0"/>
        <w:spacing w:before="2"/>
        <w:ind w:left="1746"/>
        <w:jc w:val="both"/>
        <w:rPr>
          <w:rFonts w:ascii="Times New Roman" w:eastAsia="標楷體" w:hAnsi="Times New Roman" w:cs="Times New Roman"/>
          <w:kern w:val="0"/>
          <w:szCs w:val="24"/>
        </w:rPr>
      </w:pPr>
      <w:r w:rsidRPr="004E2124">
        <w:rPr>
          <w:rFonts w:ascii="Times New Roman" w:eastAsia="標楷體" w:hAnsi="Times New Roman" w:cs="Times New Roman"/>
          <w:kern w:val="0"/>
          <w:szCs w:val="24"/>
        </w:rPr>
        <w:t>（一）</w:t>
      </w:r>
      <w:r w:rsidRPr="004E2124">
        <w:rPr>
          <w:rFonts w:ascii="Times New Roman" w:eastAsia="標楷體" w:hAnsi="Times New Roman" w:cs="Times New Roman"/>
          <w:kern w:val="0"/>
          <w:szCs w:val="24"/>
        </w:rPr>
        <w:t xml:space="preserve">95 </w:t>
      </w:r>
      <w:r w:rsidRPr="004E2124">
        <w:rPr>
          <w:rFonts w:ascii="Times New Roman" w:eastAsia="標楷體" w:hAnsi="Times New Roman" w:cs="Times New Roman"/>
          <w:kern w:val="0"/>
          <w:szCs w:val="24"/>
        </w:rPr>
        <w:t>學年度前入學之博士班研究生，須符合下列資格之</w:t>
      </w:r>
      <w:proofErr w:type="gramStart"/>
      <w:r w:rsidRPr="004E2124">
        <w:rPr>
          <w:rFonts w:ascii="Times New Roman" w:eastAsia="標楷體" w:hAnsi="Times New Roman" w:cs="Times New Roman"/>
          <w:kern w:val="0"/>
          <w:szCs w:val="24"/>
        </w:rPr>
        <w:t>一</w:t>
      </w:r>
      <w:proofErr w:type="gramEnd"/>
      <w:r w:rsidRPr="004E2124">
        <w:rPr>
          <w:rFonts w:ascii="Times New Roman" w:eastAsia="標楷體" w:hAnsi="Times New Roman" w:cs="Times New Roman"/>
          <w:kern w:val="0"/>
          <w:szCs w:val="24"/>
        </w:rPr>
        <w:t>：</w:t>
      </w:r>
    </w:p>
    <w:p w:rsidR="009D0B0F" w:rsidRPr="004E2124" w:rsidRDefault="009D0B0F" w:rsidP="00433DF2">
      <w:pPr>
        <w:kinsoku w:val="0"/>
        <w:overflowPunct w:val="0"/>
        <w:autoSpaceDE w:val="0"/>
        <w:autoSpaceDN w:val="0"/>
        <w:adjustRightInd w:val="0"/>
        <w:spacing w:before="2"/>
        <w:ind w:left="1746"/>
        <w:jc w:val="both"/>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w:t>
      </w:r>
      <w:r w:rsidRPr="004E2124">
        <w:rPr>
          <w:rFonts w:ascii="Times New Roman" w:eastAsia="標楷體" w:hAnsi="Times New Roman" w:cs="Times New Roman"/>
          <w:kern w:val="0"/>
          <w:szCs w:val="24"/>
        </w:rPr>
        <w:t xml:space="preserve">1) </w:t>
      </w:r>
      <w:r w:rsidR="00BC3385" w:rsidRPr="004E2124">
        <w:rPr>
          <w:rFonts w:ascii="Times New Roman" w:eastAsia="標楷體" w:hAnsi="Times New Roman" w:cs="Times New Roman"/>
          <w:kern w:val="0"/>
          <w:szCs w:val="24"/>
        </w:rPr>
        <w:t>Doctoral students enrolled before the academic year 2006 shall meet one of the following requirements:</w:t>
      </w:r>
    </w:p>
    <w:p w:rsidR="00433DF2" w:rsidRPr="004E2124" w:rsidRDefault="00433DF2" w:rsidP="00433DF2">
      <w:pPr>
        <w:numPr>
          <w:ilvl w:val="0"/>
          <w:numId w:val="5"/>
        </w:numPr>
        <w:tabs>
          <w:tab w:val="left" w:pos="2863"/>
        </w:tabs>
        <w:kinsoku w:val="0"/>
        <w:overflowPunct w:val="0"/>
        <w:autoSpaceDE w:val="0"/>
        <w:autoSpaceDN w:val="0"/>
        <w:adjustRightInd w:val="0"/>
        <w:spacing w:before="24" w:line="256" w:lineRule="auto"/>
        <w:ind w:right="209"/>
        <w:jc w:val="both"/>
        <w:rPr>
          <w:rFonts w:ascii="Times New Roman" w:eastAsia="標楷體" w:hAnsi="Times New Roman" w:cs="Times New Roman"/>
          <w:kern w:val="0"/>
          <w:szCs w:val="24"/>
        </w:rPr>
      </w:pPr>
      <w:r w:rsidRPr="004E2124">
        <w:rPr>
          <w:rFonts w:ascii="Times New Roman" w:hAnsi="Times New Roman" w:cs="Times New Roman"/>
          <w:kern w:val="0"/>
          <w:szCs w:val="24"/>
        </w:rPr>
        <w:t xml:space="preserve">2 </w:t>
      </w:r>
      <w:r w:rsidRPr="004E2124">
        <w:rPr>
          <w:rFonts w:ascii="Times New Roman" w:eastAsia="標楷體" w:hAnsi="Times New Roman" w:cs="Times New Roman"/>
          <w:kern w:val="0"/>
          <w:szCs w:val="24"/>
        </w:rPr>
        <w:t>篇原著論文：須在就讀博士課程期間完成；其中至少</w:t>
      </w:r>
      <w:r w:rsidRPr="004E2124">
        <w:rPr>
          <w:rFonts w:ascii="Times New Roman" w:eastAsia="標楷體" w:hAnsi="Times New Roman" w:cs="Times New Roman"/>
          <w:spacing w:val="-40"/>
          <w:kern w:val="0"/>
          <w:szCs w:val="24"/>
        </w:rPr>
        <w:t xml:space="preserve"> </w:t>
      </w:r>
      <w:r w:rsidRPr="004E2124">
        <w:rPr>
          <w:rFonts w:ascii="Times New Roman" w:eastAsia="標楷體" w:hAnsi="Times New Roman" w:cs="Times New Roman"/>
          <w:kern w:val="0"/>
          <w:szCs w:val="24"/>
        </w:rPr>
        <w:t xml:space="preserve">1 </w:t>
      </w:r>
      <w:r w:rsidRPr="004E2124">
        <w:rPr>
          <w:rFonts w:ascii="Times New Roman" w:eastAsia="標楷體" w:hAnsi="Times New Roman" w:cs="Times New Roman"/>
          <w:kern w:val="0"/>
          <w:szCs w:val="24"/>
        </w:rPr>
        <w:t>篇為博士論文之</w:t>
      </w:r>
      <w:proofErr w:type="gramStart"/>
      <w:r w:rsidRPr="004E2124">
        <w:rPr>
          <w:rFonts w:ascii="Times New Roman" w:eastAsia="標楷體" w:hAnsi="Times New Roman" w:cs="Times New Roman"/>
          <w:kern w:val="0"/>
          <w:szCs w:val="24"/>
        </w:rPr>
        <w:t>一</w:t>
      </w:r>
      <w:proofErr w:type="gramEnd"/>
      <w:r w:rsidRPr="004E2124">
        <w:rPr>
          <w:rFonts w:ascii="Times New Roman" w:eastAsia="標楷體" w:hAnsi="Times New Roman" w:cs="Times New Roman"/>
          <w:kern w:val="0"/>
          <w:szCs w:val="24"/>
        </w:rPr>
        <w:t>部份且以第</w:t>
      </w:r>
      <w:r w:rsidRPr="004E2124">
        <w:rPr>
          <w:rFonts w:ascii="Times New Roman" w:eastAsia="標楷體" w:hAnsi="Times New Roman" w:cs="Times New Roman"/>
          <w:spacing w:val="-42"/>
          <w:kern w:val="0"/>
          <w:szCs w:val="24"/>
        </w:rPr>
        <w:t xml:space="preserve"> </w:t>
      </w:r>
      <w:r w:rsidRPr="004E2124">
        <w:rPr>
          <w:rFonts w:ascii="Times New Roman" w:eastAsia="標楷體" w:hAnsi="Times New Roman" w:cs="Times New Roman"/>
          <w:kern w:val="0"/>
          <w:szCs w:val="24"/>
        </w:rPr>
        <w:t xml:space="preserve">1 </w:t>
      </w:r>
      <w:r w:rsidRPr="004E2124">
        <w:rPr>
          <w:rFonts w:ascii="Times New Roman" w:eastAsia="標楷體" w:hAnsi="Times New Roman" w:cs="Times New Roman"/>
          <w:kern w:val="0"/>
          <w:szCs w:val="24"/>
        </w:rPr>
        <w:t>作者發表於該所規定之</w:t>
      </w:r>
      <w:r w:rsidRPr="004E2124">
        <w:rPr>
          <w:rFonts w:ascii="Times New Roman" w:eastAsia="標楷體" w:hAnsi="Times New Roman" w:cs="Times New Roman"/>
          <w:spacing w:val="-42"/>
          <w:kern w:val="0"/>
          <w:szCs w:val="24"/>
        </w:rPr>
        <w:t xml:space="preserve"> </w:t>
      </w:r>
      <w:r w:rsidRPr="004E2124">
        <w:rPr>
          <w:rFonts w:ascii="Times New Roman" w:eastAsia="標楷體" w:hAnsi="Times New Roman" w:cs="Times New Roman"/>
          <w:kern w:val="0"/>
          <w:szCs w:val="24"/>
        </w:rPr>
        <w:t xml:space="preserve">SCI/SSCI </w:t>
      </w:r>
      <w:r w:rsidRPr="004E2124">
        <w:rPr>
          <w:rFonts w:ascii="Times New Roman" w:eastAsia="標楷體" w:hAnsi="Times New Roman" w:cs="Times New Roman"/>
          <w:kern w:val="0"/>
          <w:szCs w:val="24"/>
        </w:rPr>
        <w:t>的期刊。</w:t>
      </w:r>
    </w:p>
    <w:p w:rsidR="009D0B0F" w:rsidRPr="004E2124" w:rsidRDefault="00BC3385" w:rsidP="00BC3385">
      <w:pPr>
        <w:pStyle w:val="a7"/>
        <w:numPr>
          <w:ilvl w:val="0"/>
          <w:numId w:val="11"/>
        </w:numPr>
        <w:kinsoku w:val="0"/>
        <w:overflowPunct w:val="0"/>
        <w:spacing w:before="24" w:line="256" w:lineRule="auto"/>
        <w:ind w:left="2870" w:right="209" w:hanging="414"/>
        <w:rPr>
          <w:rFonts w:ascii="Times New Roman" w:cs="Times New Roman"/>
        </w:rPr>
      </w:pPr>
      <w:r w:rsidRPr="004E2124">
        <w:rPr>
          <w:rFonts w:ascii="Times New Roman" w:cs="Times New Roman"/>
        </w:rPr>
        <w:t xml:space="preserve">Two original </w:t>
      </w:r>
      <w:r w:rsidR="00B84EA1" w:rsidRPr="004E2124">
        <w:rPr>
          <w:rFonts w:ascii="Times New Roman" w:cs="Times New Roman"/>
        </w:rPr>
        <w:t>articles</w:t>
      </w:r>
      <w:r w:rsidRPr="004E2124">
        <w:rPr>
          <w:rFonts w:ascii="Times New Roman" w:cs="Times New Roman"/>
        </w:rPr>
        <w:t xml:space="preserve">: They shall complete two original </w:t>
      </w:r>
      <w:r w:rsidR="00B84EA1" w:rsidRPr="004E2124">
        <w:rPr>
          <w:rFonts w:ascii="Times New Roman" w:cs="Times New Roman"/>
        </w:rPr>
        <w:t>articles</w:t>
      </w:r>
      <w:r w:rsidRPr="004E2124">
        <w:rPr>
          <w:rFonts w:ascii="Times New Roman" w:cs="Times New Roman"/>
        </w:rPr>
        <w:t xml:space="preserve"> during their </w:t>
      </w:r>
      <w:r w:rsidR="006440F3" w:rsidRPr="004E2124">
        <w:rPr>
          <w:rFonts w:ascii="Times New Roman" w:cs="Times New Roman"/>
        </w:rPr>
        <w:t>studies</w:t>
      </w:r>
      <w:r w:rsidRPr="004E2124">
        <w:rPr>
          <w:rFonts w:ascii="Times New Roman" w:cs="Times New Roman"/>
        </w:rPr>
        <w:t xml:space="preserve"> </w:t>
      </w:r>
      <w:r w:rsidR="00E4582D" w:rsidRPr="004E2124">
        <w:rPr>
          <w:rFonts w:ascii="Times New Roman" w:cs="Times New Roman"/>
        </w:rPr>
        <w:t>in</w:t>
      </w:r>
      <w:r w:rsidRPr="004E2124">
        <w:rPr>
          <w:rFonts w:ascii="Times New Roman" w:cs="Times New Roman"/>
        </w:rPr>
        <w:t xml:space="preserve"> the doctoral program. One of the </w:t>
      </w:r>
      <w:r w:rsidR="00B84EA1" w:rsidRPr="004E2124">
        <w:rPr>
          <w:rFonts w:ascii="Times New Roman" w:cs="Times New Roman"/>
        </w:rPr>
        <w:t>articles</w:t>
      </w:r>
      <w:r w:rsidRPr="004E2124">
        <w:rPr>
          <w:rFonts w:ascii="Times New Roman" w:cs="Times New Roman"/>
        </w:rPr>
        <w:t xml:space="preserve"> shall be part of their dissertation and shall be published as the</w:t>
      </w:r>
      <w:r w:rsidR="006F2DB1" w:rsidRPr="004E2124">
        <w:rPr>
          <w:rFonts w:ascii="Times New Roman" w:cs="Times New Roman"/>
        </w:rPr>
        <w:t xml:space="preserve"> first author in an SCI or SSCI</w:t>
      </w:r>
      <w:r w:rsidRPr="004E2124">
        <w:rPr>
          <w:rFonts w:ascii="Times New Roman" w:cs="Times New Roman"/>
        </w:rPr>
        <w:t xml:space="preserve"> journal required by the graduate institute.</w:t>
      </w:r>
    </w:p>
    <w:p w:rsidR="00433DF2" w:rsidRPr="004E2124" w:rsidRDefault="00433DF2" w:rsidP="00433DF2">
      <w:pPr>
        <w:numPr>
          <w:ilvl w:val="0"/>
          <w:numId w:val="5"/>
        </w:numPr>
        <w:tabs>
          <w:tab w:val="left" w:pos="2863"/>
        </w:tabs>
        <w:kinsoku w:val="0"/>
        <w:overflowPunct w:val="0"/>
        <w:autoSpaceDE w:val="0"/>
        <w:autoSpaceDN w:val="0"/>
        <w:adjustRightInd w:val="0"/>
        <w:spacing w:before="2" w:line="256" w:lineRule="auto"/>
        <w:ind w:right="209"/>
        <w:jc w:val="both"/>
        <w:rPr>
          <w:rFonts w:ascii="Times New Roman" w:eastAsia="標楷體" w:hAnsi="Times New Roman" w:cs="Times New Roman"/>
          <w:kern w:val="0"/>
          <w:szCs w:val="24"/>
        </w:rPr>
      </w:pPr>
      <w:r w:rsidRPr="004E2124">
        <w:rPr>
          <w:rFonts w:ascii="Times New Roman" w:hAnsi="Times New Roman" w:cs="Times New Roman"/>
          <w:kern w:val="0"/>
          <w:szCs w:val="24"/>
        </w:rPr>
        <w:t xml:space="preserve">1 </w:t>
      </w:r>
      <w:r w:rsidRPr="004E2124">
        <w:rPr>
          <w:rFonts w:ascii="Times New Roman" w:eastAsia="標楷體" w:hAnsi="Times New Roman" w:cs="Times New Roman"/>
          <w:kern w:val="0"/>
          <w:szCs w:val="24"/>
        </w:rPr>
        <w:t>篇原著論文：須以第</w:t>
      </w:r>
      <w:r w:rsidRPr="004E2124">
        <w:rPr>
          <w:rFonts w:ascii="Times New Roman" w:eastAsia="標楷體" w:hAnsi="Times New Roman" w:cs="Times New Roman"/>
          <w:spacing w:val="-44"/>
          <w:kern w:val="0"/>
          <w:szCs w:val="24"/>
        </w:rPr>
        <w:t xml:space="preserve"> </w:t>
      </w:r>
      <w:r w:rsidRPr="004E2124">
        <w:rPr>
          <w:rFonts w:ascii="Times New Roman" w:eastAsia="標楷體" w:hAnsi="Times New Roman" w:cs="Times New Roman"/>
          <w:kern w:val="0"/>
          <w:szCs w:val="24"/>
        </w:rPr>
        <w:t xml:space="preserve">1 </w:t>
      </w:r>
      <w:r w:rsidRPr="004E2124">
        <w:rPr>
          <w:rFonts w:ascii="Times New Roman" w:eastAsia="標楷體" w:hAnsi="Times New Roman" w:cs="Times New Roman"/>
          <w:kern w:val="0"/>
          <w:szCs w:val="24"/>
        </w:rPr>
        <w:t>作者發表於</w:t>
      </w:r>
      <w:r w:rsidRPr="004E2124">
        <w:rPr>
          <w:rFonts w:ascii="Times New Roman" w:eastAsia="標楷體" w:hAnsi="Times New Roman" w:cs="Times New Roman"/>
          <w:spacing w:val="-44"/>
          <w:kern w:val="0"/>
          <w:szCs w:val="24"/>
        </w:rPr>
        <w:t xml:space="preserve"> </w:t>
      </w:r>
      <w:r w:rsidRPr="004E2124">
        <w:rPr>
          <w:rFonts w:ascii="Times New Roman" w:eastAsia="標楷體" w:hAnsi="Times New Roman" w:cs="Times New Roman"/>
          <w:kern w:val="0"/>
          <w:szCs w:val="24"/>
        </w:rPr>
        <w:t xml:space="preserve">SCI/SSCI </w:t>
      </w:r>
      <w:r w:rsidRPr="004E2124">
        <w:rPr>
          <w:rFonts w:ascii="Times New Roman" w:eastAsia="標楷體" w:hAnsi="Times New Roman" w:cs="Times New Roman"/>
          <w:spacing w:val="-20"/>
          <w:kern w:val="0"/>
          <w:szCs w:val="24"/>
        </w:rPr>
        <w:t>之</w:t>
      </w:r>
      <w:r w:rsidRPr="004E2124">
        <w:rPr>
          <w:rFonts w:ascii="Times New Roman" w:eastAsia="標楷體" w:hAnsi="Times New Roman" w:cs="Times New Roman"/>
          <w:spacing w:val="-20"/>
          <w:kern w:val="0"/>
          <w:szCs w:val="24"/>
        </w:rPr>
        <w:t xml:space="preserve"> </w:t>
      </w:r>
      <w:r w:rsidRPr="004E2124">
        <w:rPr>
          <w:rFonts w:ascii="Times New Roman" w:eastAsia="標楷體" w:hAnsi="Times New Roman" w:cs="Times New Roman"/>
          <w:kern w:val="0"/>
          <w:szCs w:val="24"/>
        </w:rPr>
        <w:t>I.F</w:t>
      </w:r>
      <w:r w:rsidRPr="004E2124">
        <w:rPr>
          <w:rFonts w:ascii="Times New Roman" w:eastAsia="標楷體" w:hAnsi="Times New Roman" w:cs="Times New Roman"/>
          <w:spacing w:val="20"/>
          <w:kern w:val="0"/>
          <w:szCs w:val="24"/>
        </w:rPr>
        <w:t xml:space="preserve">. </w:t>
      </w:r>
      <w:r w:rsidRPr="004E2124">
        <w:rPr>
          <w:rFonts w:ascii="Times New Roman" w:eastAsia="標楷體" w:hAnsi="Times New Roman" w:cs="Times New Roman"/>
          <w:kern w:val="0"/>
          <w:szCs w:val="24"/>
        </w:rPr>
        <w:t xml:space="preserve">1.5 </w:t>
      </w:r>
      <w:r w:rsidRPr="004E2124">
        <w:rPr>
          <w:rFonts w:ascii="Times New Roman" w:eastAsia="標楷體" w:hAnsi="Times New Roman" w:cs="Times New Roman"/>
          <w:kern w:val="0"/>
          <w:szCs w:val="24"/>
        </w:rPr>
        <w:t>以上或該學門相關領域排名前百分之四十以內之期刊。</w:t>
      </w:r>
    </w:p>
    <w:p w:rsidR="00BC3385" w:rsidRPr="004E2124" w:rsidRDefault="006F5A06" w:rsidP="006F5A06">
      <w:pPr>
        <w:pStyle w:val="a7"/>
        <w:numPr>
          <w:ilvl w:val="0"/>
          <w:numId w:val="11"/>
        </w:numPr>
        <w:kinsoku w:val="0"/>
        <w:overflowPunct w:val="0"/>
        <w:spacing w:before="24" w:line="256" w:lineRule="auto"/>
        <w:ind w:left="2870" w:right="209" w:hanging="414"/>
        <w:rPr>
          <w:rFonts w:ascii="Times New Roman" w:cs="Times New Roman"/>
        </w:rPr>
      </w:pPr>
      <w:r w:rsidRPr="004E2124">
        <w:rPr>
          <w:rFonts w:ascii="Times New Roman" w:cs="Times New Roman"/>
        </w:rPr>
        <w:t xml:space="preserve">One original </w:t>
      </w:r>
      <w:r w:rsidR="00B84EA1" w:rsidRPr="004E2124">
        <w:rPr>
          <w:rFonts w:ascii="Times New Roman" w:cs="Times New Roman"/>
        </w:rPr>
        <w:t>article</w:t>
      </w:r>
      <w:r w:rsidRPr="004E2124">
        <w:rPr>
          <w:rFonts w:ascii="Times New Roman" w:cs="Times New Roman"/>
        </w:rPr>
        <w:t xml:space="preserve">: They shall publish one original </w:t>
      </w:r>
      <w:r w:rsidR="00B84EA1" w:rsidRPr="004E2124">
        <w:rPr>
          <w:rFonts w:ascii="Times New Roman" w:cs="Times New Roman"/>
        </w:rPr>
        <w:t>article</w:t>
      </w:r>
      <w:r w:rsidRPr="004E2124">
        <w:rPr>
          <w:rFonts w:ascii="Times New Roman" w:cs="Times New Roman"/>
        </w:rPr>
        <w:t xml:space="preserve"> as the</w:t>
      </w:r>
      <w:r w:rsidR="006F2DB1" w:rsidRPr="004E2124">
        <w:rPr>
          <w:rFonts w:ascii="Times New Roman" w:cs="Times New Roman"/>
        </w:rPr>
        <w:t xml:space="preserve"> first author in an SCI or SSCI</w:t>
      </w:r>
      <w:r w:rsidRPr="004E2124">
        <w:rPr>
          <w:rFonts w:ascii="Times New Roman" w:cs="Times New Roman"/>
        </w:rPr>
        <w:t xml:space="preserve"> journal with </w:t>
      </w:r>
      <w:r w:rsidR="00B84EA1" w:rsidRPr="004E2124">
        <w:rPr>
          <w:rFonts w:ascii="Times New Roman" w:cs="Times New Roman"/>
        </w:rPr>
        <w:t xml:space="preserve">an </w:t>
      </w:r>
      <w:r w:rsidRPr="004E2124">
        <w:rPr>
          <w:rFonts w:ascii="Times New Roman" w:cs="Times New Roman"/>
        </w:rPr>
        <w:t>IF</w:t>
      </w:r>
      <w:r w:rsidR="00B84EA1" w:rsidRPr="004E2124">
        <w:rPr>
          <w:rFonts w:ascii="Times New Roman" w:cs="Times New Roman"/>
        </w:rPr>
        <w:t xml:space="preserve"> of</w:t>
      </w:r>
      <w:r w:rsidRPr="004E2124">
        <w:rPr>
          <w:rFonts w:ascii="Times New Roman" w:cs="Times New Roman"/>
        </w:rPr>
        <w:t xml:space="preserve"> 1.5 or above or ranked within </w:t>
      </w:r>
      <w:r w:rsidR="00E4582D" w:rsidRPr="004E2124">
        <w:rPr>
          <w:rFonts w:ascii="Times New Roman" w:cs="Times New Roman"/>
        </w:rPr>
        <w:t xml:space="preserve">the </w:t>
      </w:r>
      <w:r w:rsidRPr="004E2124">
        <w:rPr>
          <w:rFonts w:ascii="Times New Roman" w:cs="Times New Roman"/>
        </w:rPr>
        <w:t>top 40% in relevant fields</w:t>
      </w:r>
      <w:r w:rsidR="00121573" w:rsidRPr="004E2124">
        <w:rPr>
          <w:rFonts w:ascii="Times New Roman" w:cs="Times New Roman"/>
        </w:rPr>
        <w:t xml:space="preserve"> </w:t>
      </w:r>
      <w:r w:rsidR="00121573" w:rsidRPr="004E2124">
        <w:rPr>
          <w:rFonts w:ascii="Times New Roman" w:cs="Times New Roman"/>
          <w:spacing w:val="-2"/>
        </w:rPr>
        <w:t>of their studies</w:t>
      </w:r>
      <w:r w:rsidRPr="004E2124">
        <w:rPr>
          <w:rFonts w:ascii="Times New Roman" w:cs="Times New Roman"/>
        </w:rPr>
        <w:t>.</w:t>
      </w:r>
    </w:p>
    <w:p w:rsidR="00433DF2" w:rsidRPr="004E2124" w:rsidRDefault="00433DF2" w:rsidP="00433DF2">
      <w:pPr>
        <w:kinsoku w:val="0"/>
        <w:overflowPunct w:val="0"/>
        <w:autoSpaceDE w:val="0"/>
        <w:autoSpaceDN w:val="0"/>
        <w:adjustRightInd w:val="0"/>
        <w:spacing w:before="2"/>
        <w:ind w:left="1746"/>
        <w:jc w:val="both"/>
        <w:rPr>
          <w:rFonts w:ascii="Times New Roman" w:eastAsia="標楷體" w:hAnsi="Times New Roman" w:cs="Times New Roman"/>
          <w:kern w:val="0"/>
          <w:szCs w:val="24"/>
        </w:rPr>
      </w:pPr>
      <w:r w:rsidRPr="004E2124">
        <w:rPr>
          <w:rFonts w:ascii="Times New Roman" w:eastAsia="標楷體" w:hAnsi="Times New Roman" w:cs="Times New Roman"/>
          <w:kern w:val="0"/>
          <w:szCs w:val="24"/>
        </w:rPr>
        <w:t>（二）</w:t>
      </w:r>
      <w:r w:rsidRPr="004E2124">
        <w:rPr>
          <w:rFonts w:ascii="Times New Roman" w:eastAsia="標楷體" w:hAnsi="Times New Roman" w:cs="Times New Roman"/>
          <w:kern w:val="0"/>
          <w:szCs w:val="24"/>
        </w:rPr>
        <w:t xml:space="preserve">95 </w:t>
      </w:r>
      <w:r w:rsidRPr="004E2124">
        <w:rPr>
          <w:rFonts w:ascii="Times New Roman" w:eastAsia="標楷體" w:hAnsi="Times New Roman" w:cs="Times New Roman"/>
          <w:spacing w:val="-10"/>
          <w:kern w:val="0"/>
          <w:szCs w:val="24"/>
        </w:rPr>
        <w:t>學年度起至</w:t>
      </w:r>
      <w:r w:rsidRPr="004E2124">
        <w:rPr>
          <w:rFonts w:ascii="Times New Roman" w:eastAsia="標楷體" w:hAnsi="Times New Roman" w:cs="Times New Roman"/>
          <w:spacing w:val="-10"/>
          <w:kern w:val="0"/>
          <w:szCs w:val="24"/>
        </w:rPr>
        <w:t xml:space="preserve"> </w:t>
      </w:r>
      <w:r w:rsidRPr="004E2124">
        <w:rPr>
          <w:rFonts w:ascii="Times New Roman" w:eastAsia="標楷體" w:hAnsi="Times New Roman" w:cs="Times New Roman"/>
          <w:kern w:val="0"/>
          <w:szCs w:val="24"/>
        </w:rPr>
        <w:t xml:space="preserve">105 </w:t>
      </w:r>
      <w:r w:rsidRPr="004E2124">
        <w:rPr>
          <w:rFonts w:ascii="Times New Roman" w:eastAsia="標楷體" w:hAnsi="Times New Roman" w:cs="Times New Roman"/>
          <w:kern w:val="0"/>
          <w:szCs w:val="24"/>
        </w:rPr>
        <w:t>學年度入學之博士班研究生，須符合下列資格之</w:t>
      </w:r>
      <w:proofErr w:type="gramStart"/>
      <w:r w:rsidRPr="004E2124">
        <w:rPr>
          <w:rFonts w:ascii="Times New Roman" w:eastAsia="標楷體" w:hAnsi="Times New Roman" w:cs="Times New Roman"/>
          <w:kern w:val="0"/>
          <w:szCs w:val="24"/>
        </w:rPr>
        <w:t>一</w:t>
      </w:r>
      <w:proofErr w:type="gramEnd"/>
      <w:r w:rsidRPr="004E2124">
        <w:rPr>
          <w:rFonts w:ascii="Times New Roman" w:eastAsia="標楷體" w:hAnsi="Times New Roman" w:cs="Times New Roman"/>
          <w:kern w:val="0"/>
          <w:szCs w:val="24"/>
        </w:rPr>
        <w:t>：</w:t>
      </w:r>
    </w:p>
    <w:p w:rsidR="006F5A06" w:rsidRPr="004E2124" w:rsidRDefault="006F5A06" w:rsidP="00433DF2">
      <w:pPr>
        <w:kinsoku w:val="0"/>
        <w:overflowPunct w:val="0"/>
        <w:autoSpaceDE w:val="0"/>
        <w:autoSpaceDN w:val="0"/>
        <w:adjustRightInd w:val="0"/>
        <w:spacing w:before="2"/>
        <w:ind w:left="1746"/>
        <w:jc w:val="both"/>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w:t>
      </w:r>
      <w:r w:rsidRPr="004E2124">
        <w:rPr>
          <w:rFonts w:ascii="Times New Roman" w:eastAsia="標楷體" w:hAnsi="Times New Roman" w:cs="Times New Roman"/>
          <w:kern w:val="0"/>
          <w:szCs w:val="24"/>
        </w:rPr>
        <w:t xml:space="preserve">2) </w:t>
      </w:r>
      <w:r w:rsidR="00320C0D" w:rsidRPr="004E2124">
        <w:rPr>
          <w:rFonts w:ascii="Times New Roman" w:eastAsia="標楷體" w:hAnsi="Times New Roman" w:cs="Times New Roman"/>
          <w:kern w:val="0"/>
          <w:szCs w:val="24"/>
        </w:rPr>
        <w:t>Doctoral students enrolled between the academic years 2006 and 2016 shall meet one of the following requirements:</w:t>
      </w:r>
    </w:p>
    <w:p w:rsidR="00433DF2" w:rsidRPr="004E2124" w:rsidRDefault="00433DF2" w:rsidP="00433DF2">
      <w:pPr>
        <w:numPr>
          <w:ilvl w:val="0"/>
          <w:numId w:val="4"/>
        </w:numPr>
        <w:tabs>
          <w:tab w:val="left" w:pos="2863"/>
        </w:tabs>
        <w:kinsoku w:val="0"/>
        <w:overflowPunct w:val="0"/>
        <w:autoSpaceDE w:val="0"/>
        <w:autoSpaceDN w:val="0"/>
        <w:adjustRightInd w:val="0"/>
        <w:spacing w:before="24" w:line="256" w:lineRule="auto"/>
        <w:ind w:right="209"/>
        <w:jc w:val="both"/>
        <w:rPr>
          <w:rFonts w:ascii="Times New Roman" w:eastAsia="標楷體" w:hAnsi="Times New Roman" w:cs="Times New Roman"/>
          <w:kern w:val="0"/>
          <w:szCs w:val="24"/>
        </w:rPr>
      </w:pPr>
      <w:r w:rsidRPr="004E2124">
        <w:rPr>
          <w:rFonts w:ascii="Times New Roman" w:hAnsi="Times New Roman" w:cs="Times New Roman"/>
          <w:kern w:val="0"/>
          <w:szCs w:val="24"/>
        </w:rPr>
        <w:t xml:space="preserve">2 </w:t>
      </w:r>
      <w:r w:rsidRPr="004E2124">
        <w:rPr>
          <w:rFonts w:ascii="Times New Roman" w:eastAsia="標楷體" w:hAnsi="Times New Roman" w:cs="Times New Roman"/>
          <w:kern w:val="0"/>
          <w:szCs w:val="24"/>
        </w:rPr>
        <w:t>篇原著論文：須在就讀博士課程期間完成；其中至少</w:t>
      </w:r>
      <w:r w:rsidRPr="004E2124">
        <w:rPr>
          <w:rFonts w:ascii="Times New Roman" w:eastAsia="標楷體" w:hAnsi="Times New Roman" w:cs="Times New Roman"/>
          <w:spacing w:val="-49"/>
          <w:kern w:val="0"/>
          <w:szCs w:val="24"/>
        </w:rPr>
        <w:t xml:space="preserve"> </w:t>
      </w:r>
      <w:r w:rsidRPr="004E2124">
        <w:rPr>
          <w:rFonts w:ascii="Times New Roman" w:eastAsia="標楷體" w:hAnsi="Times New Roman" w:cs="Times New Roman"/>
          <w:kern w:val="0"/>
          <w:szCs w:val="24"/>
        </w:rPr>
        <w:t xml:space="preserve">1 </w:t>
      </w:r>
      <w:r w:rsidRPr="004E2124">
        <w:rPr>
          <w:rFonts w:ascii="Times New Roman" w:eastAsia="標楷體" w:hAnsi="Times New Roman" w:cs="Times New Roman"/>
          <w:kern w:val="0"/>
          <w:szCs w:val="24"/>
        </w:rPr>
        <w:t>篇為博士論文之</w:t>
      </w:r>
      <w:proofErr w:type="gramStart"/>
      <w:r w:rsidRPr="004E2124">
        <w:rPr>
          <w:rFonts w:ascii="Times New Roman" w:eastAsia="標楷體" w:hAnsi="Times New Roman" w:cs="Times New Roman"/>
          <w:kern w:val="0"/>
          <w:szCs w:val="24"/>
        </w:rPr>
        <w:t>一</w:t>
      </w:r>
      <w:proofErr w:type="gramEnd"/>
      <w:r w:rsidRPr="004E2124">
        <w:rPr>
          <w:rFonts w:ascii="Times New Roman" w:eastAsia="標楷體" w:hAnsi="Times New Roman" w:cs="Times New Roman"/>
          <w:kern w:val="0"/>
          <w:szCs w:val="24"/>
        </w:rPr>
        <w:t>部份且以第</w:t>
      </w:r>
      <w:r w:rsidRPr="004E2124">
        <w:rPr>
          <w:rFonts w:ascii="Times New Roman" w:eastAsia="標楷體" w:hAnsi="Times New Roman" w:cs="Times New Roman"/>
          <w:spacing w:val="-30"/>
          <w:kern w:val="0"/>
          <w:szCs w:val="24"/>
        </w:rPr>
        <w:t xml:space="preserve"> </w:t>
      </w:r>
      <w:r w:rsidRPr="004E2124">
        <w:rPr>
          <w:rFonts w:ascii="Times New Roman" w:eastAsia="標楷體" w:hAnsi="Times New Roman" w:cs="Times New Roman"/>
          <w:kern w:val="0"/>
          <w:szCs w:val="24"/>
        </w:rPr>
        <w:t>1</w:t>
      </w:r>
      <w:r w:rsidRPr="004E2124">
        <w:rPr>
          <w:rFonts w:ascii="Times New Roman" w:eastAsia="標楷體" w:hAnsi="Times New Roman" w:cs="Times New Roman"/>
          <w:spacing w:val="14"/>
          <w:kern w:val="0"/>
          <w:szCs w:val="24"/>
        </w:rPr>
        <w:t xml:space="preserve"> </w:t>
      </w:r>
      <w:r w:rsidRPr="004E2124">
        <w:rPr>
          <w:rFonts w:ascii="Times New Roman" w:eastAsia="標楷體" w:hAnsi="Times New Roman" w:cs="Times New Roman"/>
          <w:kern w:val="0"/>
          <w:szCs w:val="24"/>
        </w:rPr>
        <w:t>作者發表於該所規定之</w:t>
      </w:r>
      <w:r w:rsidRPr="004E2124">
        <w:rPr>
          <w:rFonts w:ascii="Times New Roman" w:eastAsia="標楷體" w:hAnsi="Times New Roman" w:cs="Times New Roman"/>
          <w:spacing w:val="-30"/>
          <w:kern w:val="0"/>
          <w:szCs w:val="24"/>
        </w:rPr>
        <w:t xml:space="preserve"> </w:t>
      </w:r>
      <w:r w:rsidRPr="004E2124">
        <w:rPr>
          <w:rFonts w:ascii="Times New Roman" w:eastAsia="標楷體" w:hAnsi="Times New Roman" w:cs="Times New Roman"/>
          <w:kern w:val="0"/>
          <w:szCs w:val="24"/>
        </w:rPr>
        <w:t>SCI/SSCI</w:t>
      </w:r>
      <w:r w:rsidRPr="004E2124">
        <w:rPr>
          <w:rFonts w:ascii="Times New Roman" w:eastAsia="標楷體" w:hAnsi="Times New Roman" w:cs="Times New Roman"/>
          <w:spacing w:val="12"/>
          <w:kern w:val="0"/>
          <w:szCs w:val="24"/>
        </w:rPr>
        <w:t xml:space="preserve"> </w:t>
      </w:r>
      <w:r w:rsidRPr="004E2124">
        <w:rPr>
          <w:rFonts w:ascii="Times New Roman" w:eastAsia="標楷體" w:hAnsi="Times New Roman" w:cs="Times New Roman"/>
          <w:spacing w:val="-9"/>
          <w:kern w:val="0"/>
          <w:szCs w:val="24"/>
        </w:rPr>
        <w:t>的期刊，另</w:t>
      </w:r>
      <w:r w:rsidRPr="004E2124">
        <w:rPr>
          <w:rFonts w:ascii="Times New Roman" w:eastAsia="標楷體" w:hAnsi="Times New Roman" w:cs="Times New Roman"/>
          <w:spacing w:val="-9"/>
          <w:kern w:val="0"/>
          <w:szCs w:val="24"/>
        </w:rPr>
        <w:t xml:space="preserve"> </w:t>
      </w:r>
      <w:r w:rsidRPr="004E2124">
        <w:rPr>
          <w:rFonts w:ascii="Times New Roman" w:eastAsia="標楷體" w:hAnsi="Times New Roman" w:cs="Times New Roman"/>
          <w:kern w:val="0"/>
          <w:szCs w:val="24"/>
        </w:rPr>
        <w:t xml:space="preserve">1 </w:t>
      </w:r>
      <w:proofErr w:type="gramStart"/>
      <w:r w:rsidRPr="004E2124">
        <w:rPr>
          <w:rFonts w:ascii="Times New Roman" w:eastAsia="標楷體" w:hAnsi="Times New Roman" w:cs="Times New Roman"/>
          <w:spacing w:val="-5"/>
          <w:kern w:val="0"/>
          <w:szCs w:val="24"/>
        </w:rPr>
        <w:t>篇須</w:t>
      </w:r>
      <w:proofErr w:type="gramEnd"/>
      <w:r w:rsidRPr="004E2124">
        <w:rPr>
          <w:rFonts w:ascii="Times New Roman" w:eastAsia="標楷體" w:hAnsi="Times New Roman" w:cs="Times New Roman"/>
          <w:spacing w:val="-5"/>
          <w:kern w:val="0"/>
          <w:szCs w:val="24"/>
        </w:rPr>
        <w:t>屬國科會優良雜誌或</w:t>
      </w:r>
      <w:r w:rsidRPr="004E2124">
        <w:rPr>
          <w:rFonts w:ascii="Times New Roman" w:eastAsia="標楷體" w:hAnsi="Times New Roman" w:cs="Times New Roman"/>
          <w:spacing w:val="-5"/>
          <w:kern w:val="0"/>
          <w:szCs w:val="24"/>
        </w:rPr>
        <w:t xml:space="preserve"> </w:t>
      </w:r>
      <w:r w:rsidRPr="004E2124">
        <w:rPr>
          <w:rFonts w:ascii="Times New Roman" w:eastAsia="標楷體" w:hAnsi="Times New Roman" w:cs="Times New Roman"/>
          <w:kern w:val="0"/>
          <w:szCs w:val="24"/>
        </w:rPr>
        <w:t xml:space="preserve">EI </w:t>
      </w:r>
      <w:r w:rsidRPr="004E2124">
        <w:rPr>
          <w:rFonts w:ascii="Times New Roman" w:eastAsia="標楷體" w:hAnsi="Times New Roman" w:cs="Times New Roman"/>
          <w:kern w:val="0"/>
          <w:szCs w:val="24"/>
        </w:rPr>
        <w:t>的期刊。</w:t>
      </w:r>
    </w:p>
    <w:p w:rsidR="00320C0D" w:rsidRPr="004E2124" w:rsidRDefault="00320C0D" w:rsidP="00320C0D">
      <w:pPr>
        <w:pStyle w:val="a7"/>
        <w:numPr>
          <w:ilvl w:val="0"/>
          <w:numId w:val="12"/>
        </w:numPr>
        <w:kinsoku w:val="0"/>
        <w:overflowPunct w:val="0"/>
        <w:spacing w:before="24" w:line="256" w:lineRule="auto"/>
        <w:ind w:left="2870" w:right="209" w:hanging="414"/>
        <w:rPr>
          <w:rFonts w:ascii="Times New Roman" w:cs="Times New Roman"/>
        </w:rPr>
      </w:pPr>
      <w:r w:rsidRPr="004E2124">
        <w:rPr>
          <w:rFonts w:ascii="Times New Roman" w:cs="Times New Roman"/>
        </w:rPr>
        <w:t xml:space="preserve">Two original </w:t>
      </w:r>
      <w:r w:rsidR="00B84EA1" w:rsidRPr="004E2124">
        <w:rPr>
          <w:rFonts w:ascii="Times New Roman" w:cs="Times New Roman"/>
        </w:rPr>
        <w:t>articles</w:t>
      </w:r>
      <w:r w:rsidRPr="004E2124">
        <w:rPr>
          <w:rFonts w:ascii="Times New Roman" w:cs="Times New Roman"/>
        </w:rPr>
        <w:t xml:space="preserve">: They shall complete two original </w:t>
      </w:r>
      <w:r w:rsidR="00B84EA1" w:rsidRPr="004E2124">
        <w:rPr>
          <w:rFonts w:ascii="Times New Roman" w:cs="Times New Roman"/>
        </w:rPr>
        <w:t>articles</w:t>
      </w:r>
      <w:r w:rsidRPr="004E2124">
        <w:rPr>
          <w:rFonts w:ascii="Times New Roman" w:cs="Times New Roman"/>
        </w:rPr>
        <w:t xml:space="preserve"> during their </w:t>
      </w:r>
      <w:r w:rsidR="006440F3" w:rsidRPr="004E2124">
        <w:rPr>
          <w:rFonts w:ascii="Times New Roman" w:cs="Times New Roman"/>
        </w:rPr>
        <w:t>studies</w:t>
      </w:r>
      <w:r w:rsidRPr="004E2124">
        <w:rPr>
          <w:rFonts w:ascii="Times New Roman" w:cs="Times New Roman"/>
        </w:rPr>
        <w:t xml:space="preserve"> </w:t>
      </w:r>
      <w:r w:rsidR="00E4582D" w:rsidRPr="004E2124">
        <w:rPr>
          <w:rFonts w:ascii="Times New Roman" w:cs="Times New Roman"/>
        </w:rPr>
        <w:t>in</w:t>
      </w:r>
      <w:r w:rsidRPr="004E2124">
        <w:rPr>
          <w:rFonts w:ascii="Times New Roman" w:cs="Times New Roman"/>
        </w:rPr>
        <w:t xml:space="preserve"> the doctoral program. One of the </w:t>
      </w:r>
      <w:r w:rsidR="00B84EA1" w:rsidRPr="004E2124">
        <w:rPr>
          <w:rFonts w:ascii="Times New Roman" w:cs="Times New Roman"/>
        </w:rPr>
        <w:t>articles</w:t>
      </w:r>
      <w:r w:rsidRPr="004E2124">
        <w:rPr>
          <w:rFonts w:ascii="Times New Roman" w:cs="Times New Roman"/>
        </w:rPr>
        <w:t xml:space="preserve"> shall be part of their dissertation and shall be published as the</w:t>
      </w:r>
      <w:r w:rsidR="006F2DB1" w:rsidRPr="004E2124">
        <w:rPr>
          <w:rFonts w:ascii="Times New Roman" w:cs="Times New Roman"/>
        </w:rPr>
        <w:t xml:space="preserve"> first author in an SCI or SSCI</w:t>
      </w:r>
      <w:r w:rsidRPr="004E2124">
        <w:rPr>
          <w:rFonts w:ascii="Times New Roman" w:cs="Times New Roman"/>
        </w:rPr>
        <w:t xml:space="preserve"> journal required by the graduate institute. The other </w:t>
      </w:r>
      <w:r w:rsidR="00B84EA1" w:rsidRPr="004E2124">
        <w:rPr>
          <w:rFonts w:ascii="Times New Roman" w:cs="Times New Roman"/>
        </w:rPr>
        <w:t>article</w:t>
      </w:r>
      <w:r w:rsidRPr="004E2124">
        <w:rPr>
          <w:rFonts w:ascii="Times New Roman" w:cs="Times New Roman"/>
        </w:rPr>
        <w:t xml:space="preserve"> shall be published in a journal recognized by the National Science and Technology Cou</w:t>
      </w:r>
      <w:r w:rsidR="006F2DB1" w:rsidRPr="004E2124">
        <w:rPr>
          <w:rFonts w:ascii="Times New Roman" w:cs="Times New Roman"/>
        </w:rPr>
        <w:t>ncil as outstanding or in an EI</w:t>
      </w:r>
      <w:r w:rsidRPr="004E2124">
        <w:rPr>
          <w:rFonts w:ascii="Times New Roman" w:cs="Times New Roman"/>
        </w:rPr>
        <w:t xml:space="preserve"> journal.</w:t>
      </w:r>
    </w:p>
    <w:p w:rsidR="00433DF2" w:rsidRPr="004E2124" w:rsidRDefault="00433DF2" w:rsidP="00433DF2">
      <w:pPr>
        <w:numPr>
          <w:ilvl w:val="0"/>
          <w:numId w:val="4"/>
        </w:numPr>
        <w:tabs>
          <w:tab w:val="left" w:pos="2863"/>
        </w:tabs>
        <w:kinsoku w:val="0"/>
        <w:overflowPunct w:val="0"/>
        <w:autoSpaceDE w:val="0"/>
        <w:autoSpaceDN w:val="0"/>
        <w:adjustRightInd w:val="0"/>
        <w:spacing w:before="3" w:line="256" w:lineRule="auto"/>
        <w:ind w:right="212"/>
        <w:jc w:val="both"/>
        <w:rPr>
          <w:rFonts w:ascii="Times New Roman" w:eastAsia="標楷體" w:hAnsi="Times New Roman" w:cs="Times New Roman"/>
          <w:kern w:val="0"/>
          <w:szCs w:val="24"/>
        </w:rPr>
      </w:pPr>
      <w:r w:rsidRPr="004E2124">
        <w:rPr>
          <w:rFonts w:ascii="Times New Roman" w:hAnsi="Times New Roman" w:cs="Times New Roman"/>
          <w:kern w:val="0"/>
          <w:szCs w:val="24"/>
        </w:rPr>
        <w:t>1</w:t>
      </w:r>
      <w:r w:rsidRPr="004E2124">
        <w:rPr>
          <w:rFonts w:ascii="Times New Roman" w:hAnsi="Times New Roman" w:cs="Times New Roman"/>
          <w:spacing w:val="17"/>
          <w:kern w:val="0"/>
          <w:szCs w:val="24"/>
        </w:rPr>
        <w:t xml:space="preserve"> </w:t>
      </w:r>
      <w:r w:rsidRPr="004E2124">
        <w:rPr>
          <w:rFonts w:ascii="Times New Roman" w:eastAsia="標楷體" w:hAnsi="Times New Roman" w:cs="Times New Roman"/>
          <w:kern w:val="0"/>
          <w:szCs w:val="24"/>
        </w:rPr>
        <w:t>篇原著論文：須以第</w:t>
      </w:r>
      <w:r w:rsidRPr="004E2124">
        <w:rPr>
          <w:rFonts w:ascii="Times New Roman" w:eastAsia="標楷體" w:hAnsi="Times New Roman" w:cs="Times New Roman"/>
          <w:spacing w:val="-30"/>
          <w:kern w:val="0"/>
          <w:szCs w:val="24"/>
        </w:rPr>
        <w:t xml:space="preserve"> </w:t>
      </w:r>
      <w:r w:rsidRPr="004E2124">
        <w:rPr>
          <w:rFonts w:ascii="Times New Roman" w:eastAsia="標楷體" w:hAnsi="Times New Roman" w:cs="Times New Roman"/>
          <w:kern w:val="0"/>
          <w:szCs w:val="24"/>
        </w:rPr>
        <w:t>1</w:t>
      </w:r>
      <w:r w:rsidRPr="004E2124">
        <w:rPr>
          <w:rFonts w:ascii="Times New Roman" w:eastAsia="標楷體" w:hAnsi="Times New Roman" w:cs="Times New Roman"/>
          <w:spacing w:val="16"/>
          <w:kern w:val="0"/>
          <w:szCs w:val="24"/>
        </w:rPr>
        <w:t xml:space="preserve"> </w:t>
      </w:r>
      <w:r w:rsidRPr="004E2124">
        <w:rPr>
          <w:rFonts w:ascii="Times New Roman" w:eastAsia="標楷體" w:hAnsi="Times New Roman" w:cs="Times New Roman"/>
          <w:kern w:val="0"/>
          <w:szCs w:val="24"/>
        </w:rPr>
        <w:t>作者發表於</w:t>
      </w:r>
      <w:r w:rsidRPr="004E2124">
        <w:rPr>
          <w:rFonts w:ascii="Times New Roman" w:eastAsia="標楷體" w:hAnsi="Times New Roman" w:cs="Times New Roman"/>
          <w:spacing w:val="-26"/>
          <w:kern w:val="0"/>
          <w:szCs w:val="24"/>
        </w:rPr>
        <w:t xml:space="preserve"> </w:t>
      </w:r>
      <w:r w:rsidRPr="004E2124">
        <w:rPr>
          <w:rFonts w:ascii="Times New Roman" w:eastAsia="標楷體" w:hAnsi="Times New Roman" w:cs="Times New Roman"/>
          <w:kern w:val="0"/>
          <w:szCs w:val="24"/>
        </w:rPr>
        <w:t xml:space="preserve">SCI/SSCI </w:t>
      </w:r>
      <w:r w:rsidRPr="004E2124">
        <w:rPr>
          <w:rFonts w:ascii="Times New Roman" w:eastAsia="標楷體" w:hAnsi="Times New Roman" w:cs="Times New Roman"/>
          <w:spacing w:val="-10"/>
          <w:kern w:val="0"/>
          <w:szCs w:val="24"/>
        </w:rPr>
        <w:t>之</w:t>
      </w:r>
      <w:r w:rsidRPr="004E2124">
        <w:rPr>
          <w:rFonts w:ascii="Times New Roman" w:eastAsia="標楷體" w:hAnsi="Times New Roman" w:cs="Times New Roman"/>
          <w:spacing w:val="-10"/>
          <w:kern w:val="0"/>
          <w:szCs w:val="24"/>
        </w:rPr>
        <w:t xml:space="preserve"> </w:t>
      </w:r>
      <w:r w:rsidRPr="004E2124">
        <w:rPr>
          <w:rFonts w:ascii="Times New Roman" w:eastAsia="標楷體" w:hAnsi="Times New Roman" w:cs="Times New Roman"/>
          <w:kern w:val="0"/>
          <w:szCs w:val="24"/>
        </w:rPr>
        <w:t>I.F.1.5</w:t>
      </w:r>
      <w:r w:rsidRPr="004E2124">
        <w:rPr>
          <w:rFonts w:ascii="Times New Roman" w:eastAsia="標楷體" w:hAnsi="Times New Roman" w:cs="Times New Roman"/>
          <w:spacing w:val="17"/>
          <w:kern w:val="0"/>
          <w:szCs w:val="24"/>
        </w:rPr>
        <w:t xml:space="preserve"> </w:t>
      </w:r>
      <w:r w:rsidRPr="004E2124">
        <w:rPr>
          <w:rFonts w:ascii="Times New Roman" w:eastAsia="標楷體" w:hAnsi="Times New Roman" w:cs="Times New Roman"/>
          <w:kern w:val="0"/>
          <w:szCs w:val="24"/>
        </w:rPr>
        <w:t>以上或該學門相關領域排名前百分之三十以內之期刊。</w:t>
      </w:r>
    </w:p>
    <w:p w:rsidR="00320C0D" w:rsidRPr="004E2124" w:rsidRDefault="00BC0A1F" w:rsidP="00BC0A1F">
      <w:pPr>
        <w:pStyle w:val="a7"/>
        <w:numPr>
          <w:ilvl w:val="0"/>
          <w:numId w:val="12"/>
        </w:numPr>
        <w:kinsoku w:val="0"/>
        <w:overflowPunct w:val="0"/>
        <w:spacing w:before="24" w:line="256" w:lineRule="auto"/>
        <w:ind w:left="2870" w:right="209" w:hanging="414"/>
        <w:rPr>
          <w:rFonts w:ascii="Times New Roman" w:cs="Times New Roman"/>
        </w:rPr>
      </w:pPr>
      <w:r w:rsidRPr="004E2124">
        <w:rPr>
          <w:rFonts w:ascii="Times New Roman" w:cs="Times New Roman"/>
        </w:rPr>
        <w:t xml:space="preserve">One original </w:t>
      </w:r>
      <w:r w:rsidR="00B84EA1" w:rsidRPr="004E2124">
        <w:rPr>
          <w:rFonts w:ascii="Times New Roman" w:cs="Times New Roman"/>
        </w:rPr>
        <w:t>article</w:t>
      </w:r>
      <w:r w:rsidRPr="004E2124">
        <w:rPr>
          <w:rFonts w:ascii="Times New Roman" w:cs="Times New Roman"/>
        </w:rPr>
        <w:t xml:space="preserve">: They shall publish one original </w:t>
      </w:r>
      <w:r w:rsidR="00B84EA1" w:rsidRPr="004E2124">
        <w:rPr>
          <w:rFonts w:ascii="Times New Roman" w:cs="Times New Roman"/>
        </w:rPr>
        <w:t>article</w:t>
      </w:r>
      <w:r w:rsidRPr="004E2124">
        <w:rPr>
          <w:rFonts w:ascii="Times New Roman" w:cs="Times New Roman"/>
        </w:rPr>
        <w:t xml:space="preserve"> as the first author in an SCI or SSCI journal with </w:t>
      </w:r>
      <w:r w:rsidR="00B84EA1" w:rsidRPr="004E2124">
        <w:rPr>
          <w:rFonts w:ascii="Times New Roman" w:cs="Times New Roman"/>
        </w:rPr>
        <w:t xml:space="preserve">an </w:t>
      </w:r>
      <w:r w:rsidRPr="004E2124">
        <w:rPr>
          <w:rFonts w:ascii="Times New Roman" w:cs="Times New Roman"/>
        </w:rPr>
        <w:t>IF</w:t>
      </w:r>
      <w:r w:rsidR="00B84EA1" w:rsidRPr="004E2124">
        <w:rPr>
          <w:rFonts w:ascii="Times New Roman" w:cs="Times New Roman"/>
        </w:rPr>
        <w:t xml:space="preserve"> of</w:t>
      </w:r>
      <w:r w:rsidRPr="004E2124">
        <w:rPr>
          <w:rFonts w:ascii="Times New Roman" w:cs="Times New Roman"/>
        </w:rPr>
        <w:t xml:space="preserve"> 1.5 or above or ranked within </w:t>
      </w:r>
      <w:r w:rsidR="00E4582D" w:rsidRPr="004E2124">
        <w:rPr>
          <w:rFonts w:ascii="Times New Roman" w:cs="Times New Roman"/>
        </w:rPr>
        <w:t xml:space="preserve">the </w:t>
      </w:r>
      <w:r w:rsidRPr="004E2124">
        <w:rPr>
          <w:rFonts w:ascii="Times New Roman" w:cs="Times New Roman"/>
        </w:rPr>
        <w:t>top 30% in relevant fields</w:t>
      </w:r>
      <w:r w:rsidR="00121573" w:rsidRPr="004E2124">
        <w:rPr>
          <w:rFonts w:ascii="Times New Roman" w:cs="Times New Roman"/>
        </w:rPr>
        <w:t xml:space="preserve"> </w:t>
      </w:r>
      <w:r w:rsidR="00121573" w:rsidRPr="004E2124">
        <w:rPr>
          <w:rFonts w:ascii="Times New Roman" w:cs="Times New Roman"/>
          <w:spacing w:val="-2"/>
        </w:rPr>
        <w:t>of their studies</w:t>
      </w:r>
      <w:r w:rsidRPr="004E2124">
        <w:rPr>
          <w:rFonts w:ascii="Times New Roman" w:cs="Times New Roman"/>
        </w:rPr>
        <w:t>.</w:t>
      </w:r>
    </w:p>
    <w:p w:rsidR="00433DF2" w:rsidRPr="004E2124" w:rsidRDefault="00433DF2" w:rsidP="00433DF2">
      <w:pPr>
        <w:kinsoku w:val="0"/>
        <w:overflowPunct w:val="0"/>
        <w:autoSpaceDE w:val="0"/>
        <w:autoSpaceDN w:val="0"/>
        <w:adjustRightInd w:val="0"/>
        <w:spacing w:before="2" w:line="256" w:lineRule="auto"/>
        <w:ind w:left="2454" w:right="212" w:hanging="708"/>
        <w:jc w:val="both"/>
        <w:rPr>
          <w:rFonts w:ascii="Times New Roman" w:eastAsia="標楷體" w:hAnsi="Times New Roman" w:cs="Times New Roman"/>
          <w:kern w:val="0"/>
          <w:szCs w:val="24"/>
        </w:rPr>
      </w:pPr>
      <w:r w:rsidRPr="004E2124">
        <w:rPr>
          <w:rFonts w:ascii="Times New Roman" w:eastAsia="標楷體" w:hAnsi="Times New Roman" w:cs="Times New Roman"/>
          <w:kern w:val="0"/>
          <w:szCs w:val="24"/>
        </w:rPr>
        <w:lastRenderedPageBreak/>
        <w:t>（三）</w:t>
      </w:r>
      <w:r w:rsidRPr="004E2124">
        <w:rPr>
          <w:rFonts w:ascii="Times New Roman" w:eastAsia="標楷體" w:hAnsi="Times New Roman" w:cs="Times New Roman"/>
          <w:kern w:val="0"/>
          <w:szCs w:val="24"/>
        </w:rPr>
        <w:t xml:space="preserve">106 </w:t>
      </w:r>
      <w:r w:rsidRPr="004E2124">
        <w:rPr>
          <w:rFonts w:ascii="Times New Roman" w:eastAsia="標楷體" w:hAnsi="Times New Roman" w:cs="Times New Roman"/>
          <w:kern w:val="0"/>
          <w:szCs w:val="24"/>
        </w:rPr>
        <w:t>學年度起入學之博士班研究生，須在就讀博士課程期間完成論文且為博士論文之一部分，並符合下列資格之</w:t>
      </w:r>
      <w:proofErr w:type="gramStart"/>
      <w:r w:rsidRPr="004E2124">
        <w:rPr>
          <w:rFonts w:ascii="Times New Roman" w:eastAsia="標楷體" w:hAnsi="Times New Roman" w:cs="Times New Roman"/>
          <w:kern w:val="0"/>
          <w:szCs w:val="24"/>
        </w:rPr>
        <w:t>一</w:t>
      </w:r>
      <w:proofErr w:type="gramEnd"/>
      <w:r w:rsidRPr="004E2124">
        <w:rPr>
          <w:rFonts w:ascii="Times New Roman" w:eastAsia="標楷體" w:hAnsi="Times New Roman" w:cs="Times New Roman"/>
          <w:kern w:val="0"/>
          <w:szCs w:val="24"/>
        </w:rPr>
        <w:t>：</w:t>
      </w:r>
    </w:p>
    <w:p w:rsidR="00BC0A1F" w:rsidRPr="004E2124" w:rsidRDefault="00BC0A1F" w:rsidP="00BC0A1F">
      <w:pPr>
        <w:kinsoku w:val="0"/>
        <w:overflowPunct w:val="0"/>
        <w:autoSpaceDE w:val="0"/>
        <w:autoSpaceDN w:val="0"/>
        <w:adjustRightInd w:val="0"/>
        <w:spacing w:before="2"/>
        <w:ind w:left="1746"/>
        <w:jc w:val="both"/>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w:t>
      </w:r>
      <w:r w:rsidRPr="004E2124">
        <w:rPr>
          <w:rFonts w:ascii="Times New Roman" w:eastAsia="標楷體" w:hAnsi="Times New Roman" w:cs="Times New Roman"/>
          <w:kern w:val="0"/>
          <w:szCs w:val="24"/>
        </w:rPr>
        <w:t xml:space="preserve">3) Doctoral students enrolled in or after the academic year 2017 shall complete </w:t>
      </w:r>
      <w:r w:rsidR="00B84EA1" w:rsidRPr="004E2124">
        <w:rPr>
          <w:rFonts w:ascii="Times New Roman" w:eastAsia="標楷體" w:hAnsi="Times New Roman" w:cs="Times New Roman"/>
          <w:kern w:val="0"/>
          <w:szCs w:val="24"/>
        </w:rPr>
        <w:t>articles</w:t>
      </w:r>
      <w:r w:rsidRPr="004E2124">
        <w:rPr>
          <w:rFonts w:ascii="Times New Roman" w:eastAsia="標楷體" w:hAnsi="Times New Roman" w:cs="Times New Roman"/>
          <w:kern w:val="0"/>
          <w:szCs w:val="24"/>
        </w:rPr>
        <w:t xml:space="preserve"> during their </w:t>
      </w:r>
      <w:r w:rsidR="006440F3" w:rsidRPr="004E2124">
        <w:rPr>
          <w:rFonts w:ascii="Times New Roman" w:eastAsia="標楷體" w:hAnsi="Times New Roman" w:cs="Times New Roman"/>
          <w:kern w:val="0"/>
          <w:szCs w:val="24"/>
        </w:rPr>
        <w:t>studies</w:t>
      </w:r>
      <w:r w:rsidRPr="004E2124">
        <w:rPr>
          <w:rFonts w:ascii="Times New Roman" w:eastAsia="標楷體" w:hAnsi="Times New Roman" w:cs="Times New Roman"/>
          <w:kern w:val="0"/>
          <w:szCs w:val="24"/>
        </w:rPr>
        <w:t xml:space="preserve"> </w:t>
      </w:r>
      <w:r w:rsidR="0030670C" w:rsidRPr="004E2124">
        <w:rPr>
          <w:rFonts w:ascii="Times New Roman" w:eastAsia="標楷體" w:hAnsi="Times New Roman" w:cs="Times New Roman"/>
          <w:kern w:val="0"/>
          <w:szCs w:val="24"/>
        </w:rPr>
        <w:t xml:space="preserve">in </w:t>
      </w:r>
      <w:r w:rsidRPr="004E2124">
        <w:rPr>
          <w:rFonts w:ascii="Times New Roman" w:eastAsia="標楷體" w:hAnsi="Times New Roman" w:cs="Times New Roman"/>
          <w:kern w:val="0"/>
          <w:szCs w:val="24"/>
        </w:rPr>
        <w:t xml:space="preserve">the doctoral program, include the </w:t>
      </w:r>
      <w:r w:rsidR="00B84EA1" w:rsidRPr="004E2124">
        <w:rPr>
          <w:rFonts w:ascii="Times New Roman" w:eastAsia="標楷體" w:hAnsi="Times New Roman" w:cs="Times New Roman"/>
          <w:kern w:val="0"/>
          <w:szCs w:val="24"/>
        </w:rPr>
        <w:t>articles</w:t>
      </w:r>
      <w:r w:rsidRPr="004E2124">
        <w:rPr>
          <w:rFonts w:ascii="Times New Roman" w:eastAsia="標楷體" w:hAnsi="Times New Roman" w:cs="Times New Roman"/>
          <w:kern w:val="0"/>
          <w:szCs w:val="24"/>
        </w:rPr>
        <w:t xml:space="preserve"> in their dissertation, and meet one of the following requirements:</w:t>
      </w:r>
    </w:p>
    <w:p w:rsidR="00433DF2" w:rsidRPr="004E2124" w:rsidRDefault="00433DF2" w:rsidP="00433DF2">
      <w:pPr>
        <w:numPr>
          <w:ilvl w:val="0"/>
          <w:numId w:val="3"/>
        </w:numPr>
        <w:tabs>
          <w:tab w:val="left" w:pos="2863"/>
        </w:tabs>
        <w:kinsoku w:val="0"/>
        <w:overflowPunct w:val="0"/>
        <w:autoSpaceDE w:val="0"/>
        <w:autoSpaceDN w:val="0"/>
        <w:adjustRightInd w:val="0"/>
        <w:spacing w:before="2"/>
        <w:jc w:val="both"/>
        <w:rPr>
          <w:rFonts w:ascii="Times New Roman" w:eastAsia="標楷體" w:hAnsi="Times New Roman" w:cs="Times New Roman"/>
          <w:kern w:val="0"/>
          <w:szCs w:val="24"/>
        </w:rPr>
      </w:pPr>
      <w:r w:rsidRPr="004E2124">
        <w:rPr>
          <w:rFonts w:ascii="Times New Roman" w:hAnsi="Times New Roman" w:cs="Times New Roman"/>
          <w:kern w:val="0"/>
          <w:szCs w:val="24"/>
        </w:rPr>
        <w:t xml:space="preserve">2 </w:t>
      </w:r>
      <w:r w:rsidRPr="004E2124">
        <w:rPr>
          <w:rFonts w:ascii="Times New Roman" w:eastAsia="標楷體" w:hAnsi="Times New Roman" w:cs="Times New Roman"/>
          <w:kern w:val="0"/>
          <w:szCs w:val="24"/>
        </w:rPr>
        <w:t>篇原著論文：須以第</w:t>
      </w:r>
      <w:r w:rsidRPr="004E2124">
        <w:rPr>
          <w:rFonts w:ascii="Times New Roman" w:eastAsia="標楷體" w:hAnsi="Times New Roman" w:cs="Times New Roman"/>
          <w:spacing w:val="-41"/>
          <w:kern w:val="0"/>
          <w:szCs w:val="24"/>
        </w:rPr>
        <w:t xml:space="preserve"> </w:t>
      </w:r>
      <w:r w:rsidRPr="004E2124">
        <w:rPr>
          <w:rFonts w:ascii="Times New Roman" w:eastAsia="標楷體" w:hAnsi="Times New Roman" w:cs="Times New Roman"/>
          <w:kern w:val="0"/>
          <w:szCs w:val="24"/>
        </w:rPr>
        <w:t xml:space="preserve">1 </w:t>
      </w:r>
      <w:r w:rsidRPr="004E2124">
        <w:rPr>
          <w:rFonts w:ascii="Times New Roman" w:eastAsia="標楷體" w:hAnsi="Times New Roman" w:cs="Times New Roman"/>
          <w:kern w:val="0"/>
          <w:szCs w:val="24"/>
        </w:rPr>
        <w:t>作者發表於該所規定之</w:t>
      </w:r>
      <w:r w:rsidRPr="004E2124">
        <w:rPr>
          <w:rFonts w:ascii="Times New Roman" w:eastAsia="標楷體" w:hAnsi="Times New Roman" w:cs="Times New Roman"/>
          <w:spacing w:val="-41"/>
          <w:kern w:val="0"/>
          <w:szCs w:val="24"/>
        </w:rPr>
        <w:t xml:space="preserve"> </w:t>
      </w:r>
      <w:r w:rsidRPr="004E2124">
        <w:rPr>
          <w:rFonts w:ascii="Times New Roman" w:eastAsia="標楷體" w:hAnsi="Times New Roman" w:cs="Times New Roman"/>
          <w:kern w:val="0"/>
          <w:szCs w:val="24"/>
        </w:rPr>
        <w:t xml:space="preserve">SCI/SSCI </w:t>
      </w:r>
      <w:r w:rsidRPr="004E2124">
        <w:rPr>
          <w:rFonts w:ascii="Times New Roman" w:eastAsia="標楷體" w:hAnsi="Times New Roman" w:cs="Times New Roman"/>
          <w:kern w:val="0"/>
          <w:szCs w:val="24"/>
        </w:rPr>
        <w:t>的期刊。</w:t>
      </w:r>
    </w:p>
    <w:p w:rsidR="00BC0A1F" w:rsidRPr="004E2124" w:rsidRDefault="0025758A" w:rsidP="0025758A">
      <w:pPr>
        <w:pStyle w:val="a7"/>
        <w:numPr>
          <w:ilvl w:val="0"/>
          <w:numId w:val="13"/>
        </w:numPr>
        <w:tabs>
          <w:tab w:val="left" w:pos="2863"/>
        </w:tabs>
        <w:kinsoku w:val="0"/>
        <w:overflowPunct w:val="0"/>
        <w:ind w:left="2842" w:hanging="386"/>
        <w:rPr>
          <w:rFonts w:ascii="Times New Roman" w:cs="Times New Roman"/>
        </w:rPr>
      </w:pPr>
      <w:r w:rsidRPr="004E2124">
        <w:rPr>
          <w:rFonts w:ascii="Times New Roman" w:cs="Times New Roman"/>
        </w:rPr>
        <w:t xml:space="preserve">Two original </w:t>
      </w:r>
      <w:r w:rsidR="00B84EA1" w:rsidRPr="004E2124">
        <w:rPr>
          <w:rFonts w:ascii="Times New Roman" w:cs="Times New Roman"/>
        </w:rPr>
        <w:t>articles</w:t>
      </w:r>
      <w:r w:rsidRPr="004E2124">
        <w:rPr>
          <w:rFonts w:ascii="Times New Roman" w:cs="Times New Roman"/>
        </w:rPr>
        <w:t xml:space="preserve">: They shall publish two original </w:t>
      </w:r>
      <w:r w:rsidR="00B84EA1" w:rsidRPr="004E2124">
        <w:rPr>
          <w:rFonts w:ascii="Times New Roman" w:cs="Times New Roman"/>
        </w:rPr>
        <w:t>articles</w:t>
      </w:r>
      <w:r w:rsidRPr="004E2124">
        <w:rPr>
          <w:rFonts w:ascii="Times New Roman" w:cs="Times New Roman"/>
        </w:rPr>
        <w:t xml:space="preserve"> as the first author in SCI or SSCI journals required by the graduate institute.</w:t>
      </w:r>
    </w:p>
    <w:p w:rsidR="00433DF2" w:rsidRPr="004E2124" w:rsidRDefault="00433DF2" w:rsidP="00433DF2">
      <w:pPr>
        <w:numPr>
          <w:ilvl w:val="0"/>
          <w:numId w:val="3"/>
        </w:numPr>
        <w:tabs>
          <w:tab w:val="left" w:pos="2863"/>
        </w:tabs>
        <w:kinsoku w:val="0"/>
        <w:overflowPunct w:val="0"/>
        <w:autoSpaceDE w:val="0"/>
        <w:autoSpaceDN w:val="0"/>
        <w:adjustRightInd w:val="0"/>
        <w:spacing w:before="25" w:line="256" w:lineRule="auto"/>
        <w:ind w:right="212"/>
        <w:jc w:val="both"/>
        <w:rPr>
          <w:rFonts w:ascii="Times New Roman" w:eastAsia="標楷體" w:hAnsi="Times New Roman" w:cs="Times New Roman"/>
          <w:kern w:val="0"/>
          <w:szCs w:val="24"/>
        </w:rPr>
      </w:pPr>
      <w:r w:rsidRPr="004E2124">
        <w:rPr>
          <w:rFonts w:ascii="Times New Roman" w:hAnsi="Times New Roman" w:cs="Times New Roman"/>
          <w:kern w:val="0"/>
          <w:szCs w:val="24"/>
        </w:rPr>
        <w:t xml:space="preserve">1 </w:t>
      </w:r>
      <w:r w:rsidRPr="004E2124">
        <w:rPr>
          <w:rFonts w:ascii="Times New Roman" w:eastAsia="標楷體" w:hAnsi="Times New Roman" w:cs="Times New Roman"/>
          <w:kern w:val="0"/>
          <w:szCs w:val="24"/>
        </w:rPr>
        <w:t>篇原著論文：須以第</w:t>
      </w:r>
      <w:r w:rsidRPr="004E2124">
        <w:rPr>
          <w:rFonts w:ascii="Times New Roman" w:eastAsia="標楷體" w:hAnsi="Times New Roman" w:cs="Times New Roman"/>
          <w:spacing w:val="-40"/>
          <w:kern w:val="0"/>
          <w:szCs w:val="24"/>
        </w:rPr>
        <w:t xml:space="preserve"> </w:t>
      </w:r>
      <w:r w:rsidRPr="004E2124">
        <w:rPr>
          <w:rFonts w:ascii="Times New Roman" w:eastAsia="標楷體" w:hAnsi="Times New Roman" w:cs="Times New Roman"/>
          <w:kern w:val="0"/>
          <w:szCs w:val="24"/>
        </w:rPr>
        <w:t xml:space="preserve">1 </w:t>
      </w:r>
      <w:r w:rsidRPr="004E2124">
        <w:rPr>
          <w:rFonts w:ascii="Times New Roman" w:eastAsia="標楷體" w:hAnsi="Times New Roman" w:cs="Times New Roman"/>
          <w:kern w:val="0"/>
          <w:szCs w:val="24"/>
        </w:rPr>
        <w:t>作者發表於</w:t>
      </w:r>
      <w:r w:rsidRPr="004E2124">
        <w:rPr>
          <w:rFonts w:ascii="Times New Roman" w:eastAsia="標楷體" w:hAnsi="Times New Roman" w:cs="Times New Roman"/>
          <w:spacing w:val="-37"/>
          <w:kern w:val="0"/>
          <w:szCs w:val="24"/>
        </w:rPr>
        <w:t xml:space="preserve"> </w:t>
      </w:r>
      <w:r w:rsidRPr="004E2124">
        <w:rPr>
          <w:rFonts w:ascii="Times New Roman" w:eastAsia="標楷體" w:hAnsi="Times New Roman" w:cs="Times New Roman"/>
          <w:kern w:val="0"/>
          <w:szCs w:val="24"/>
        </w:rPr>
        <w:t xml:space="preserve">SCI/SSCI </w:t>
      </w:r>
      <w:r w:rsidRPr="004E2124">
        <w:rPr>
          <w:rFonts w:ascii="Times New Roman" w:eastAsia="標楷體" w:hAnsi="Times New Roman" w:cs="Times New Roman"/>
          <w:spacing w:val="-17"/>
          <w:kern w:val="0"/>
          <w:szCs w:val="24"/>
        </w:rPr>
        <w:t>之</w:t>
      </w:r>
      <w:r w:rsidRPr="004E2124">
        <w:rPr>
          <w:rFonts w:ascii="Times New Roman" w:eastAsia="標楷體" w:hAnsi="Times New Roman" w:cs="Times New Roman"/>
          <w:spacing w:val="-17"/>
          <w:kern w:val="0"/>
          <w:szCs w:val="24"/>
        </w:rPr>
        <w:t xml:space="preserve"> </w:t>
      </w:r>
      <w:r w:rsidRPr="004E2124">
        <w:rPr>
          <w:rFonts w:ascii="Times New Roman" w:eastAsia="標楷體" w:hAnsi="Times New Roman" w:cs="Times New Roman"/>
          <w:kern w:val="0"/>
          <w:szCs w:val="24"/>
        </w:rPr>
        <w:t>I.F.2.0(</w:t>
      </w:r>
      <w:r w:rsidRPr="004E2124">
        <w:rPr>
          <w:rFonts w:ascii="Times New Roman" w:eastAsia="標楷體" w:hAnsi="Times New Roman" w:cs="Times New Roman"/>
          <w:kern w:val="0"/>
          <w:szCs w:val="24"/>
        </w:rPr>
        <w:t>含</w:t>
      </w:r>
      <w:r w:rsidRPr="004E2124">
        <w:rPr>
          <w:rFonts w:ascii="Times New Roman" w:eastAsia="標楷體" w:hAnsi="Times New Roman" w:cs="Times New Roman"/>
          <w:kern w:val="0"/>
          <w:szCs w:val="24"/>
        </w:rPr>
        <w:t>)</w:t>
      </w:r>
      <w:r w:rsidRPr="004E2124">
        <w:rPr>
          <w:rFonts w:ascii="Times New Roman" w:eastAsia="標楷體" w:hAnsi="Times New Roman" w:cs="Times New Roman"/>
          <w:kern w:val="0"/>
          <w:szCs w:val="24"/>
        </w:rPr>
        <w:t>以上或該學門相關領域排名前百分之三十以內之期刊。</w:t>
      </w:r>
    </w:p>
    <w:p w:rsidR="0025758A" w:rsidRPr="004E2124" w:rsidRDefault="00E45629" w:rsidP="00E45629">
      <w:pPr>
        <w:pStyle w:val="a7"/>
        <w:numPr>
          <w:ilvl w:val="0"/>
          <w:numId w:val="13"/>
        </w:numPr>
        <w:tabs>
          <w:tab w:val="left" w:pos="2863"/>
        </w:tabs>
        <w:kinsoku w:val="0"/>
        <w:overflowPunct w:val="0"/>
        <w:ind w:left="2842" w:hanging="386"/>
        <w:rPr>
          <w:rFonts w:ascii="Times New Roman" w:cs="Times New Roman"/>
        </w:rPr>
      </w:pPr>
      <w:r w:rsidRPr="004E2124">
        <w:rPr>
          <w:rFonts w:ascii="Times New Roman" w:cs="Times New Roman"/>
        </w:rPr>
        <w:t xml:space="preserve">One original </w:t>
      </w:r>
      <w:r w:rsidR="00B84EA1" w:rsidRPr="004E2124">
        <w:rPr>
          <w:rFonts w:ascii="Times New Roman" w:cs="Times New Roman"/>
        </w:rPr>
        <w:t>article</w:t>
      </w:r>
      <w:r w:rsidRPr="004E2124">
        <w:rPr>
          <w:rFonts w:ascii="Times New Roman" w:cs="Times New Roman"/>
        </w:rPr>
        <w:t xml:space="preserve">: They shall publish one original </w:t>
      </w:r>
      <w:r w:rsidR="00B84EA1" w:rsidRPr="004E2124">
        <w:rPr>
          <w:rFonts w:ascii="Times New Roman" w:cs="Times New Roman"/>
        </w:rPr>
        <w:t>article</w:t>
      </w:r>
      <w:r w:rsidRPr="004E2124">
        <w:rPr>
          <w:rFonts w:ascii="Times New Roman" w:cs="Times New Roman"/>
        </w:rPr>
        <w:t xml:space="preserve"> as the first author in an SCI or SSCI journal with</w:t>
      </w:r>
      <w:r w:rsidR="00B84EA1" w:rsidRPr="004E2124">
        <w:rPr>
          <w:rFonts w:ascii="Times New Roman" w:cs="Times New Roman"/>
        </w:rPr>
        <w:t xml:space="preserve"> an</w:t>
      </w:r>
      <w:r w:rsidRPr="004E2124">
        <w:rPr>
          <w:rFonts w:ascii="Times New Roman" w:cs="Times New Roman"/>
        </w:rPr>
        <w:t xml:space="preserve"> IF </w:t>
      </w:r>
      <w:r w:rsidR="00B84EA1" w:rsidRPr="004E2124">
        <w:rPr>
          <w:rFonts w:ascii="Times New Roman" w:cs="Times New Roman"/>
        </w:rPr>
        <w:t xml:space="preserve">of </w:t>
      </w:r>
      <w:r w:rsidRPr="004E2124">
        <w:rPr>
          <w:rFonts w:ascii="Times New Roman" w:cs="Times New Roman"/>
        </w:rPr>
        <w:t xml:space="preserve">2.0 or above or ranked within </w:t>
      </w:r>
      <w:r w:rsidR="00E4582D" w:rsidRPr="004E2124">
        <w:rPr>
          <w:rFonts w:ascii="Times New Roman" w:cs="Times New Roman"/>
        </w:rPr>
        <w:t xml:space="preserve">the </w:t>
      </w:r>
      <w:r w:rsidRPr="004E2124">
        <w:rPr>
          <w:rFonts w:ascii="Times New Roman" w:cs="Times New Roman"/>
        </w:rPr>
        <w:t>top 30% in relevant fields</w:t>
      </w:r>
      <w:r w:rsidR="00121573" w:rsidRPr="004E2124">
        <w:rPr>
          <w:rFonts w:ascii="Times New Roman" w:cs="Times New Roman"/>
        </w:rPr>
        <w:t xml:space="preserve"> </w:t>
      </w:r>
      <w:r w:rsidR="00121573" w:rsidRPr="004E2124">
        <w:rPr>
          <w:rFonts w:ascii="Times New Roman" w:cs="Times New Roman"/>
          <w:spacing w:val="-2"/>
        </w:rPr>
        <w:t>of their studies</w:t>
      </w:r>
      <w:r w:rsidRPr="004E2124">
        <w:rPr>
          <w:rFonts w:ascii="Times New Roman" w:cs="Times New Roman"/>
        </w:rPr>
        <w:t>.</w:t>
      </w:r>
    </w:p>
    <w:p w:rsidR="00433DF2" w:rsidRPr="004E2124" w:rsidRDefault="00433DF2" w:rsidP="00433DF2">
      <w:pPr>
        <w:kinsoku w:val="0"/>
        <w:overflowPunct w:val="0"/>
        <w:autoSpaceDE w:val="0"/>
        <w:autoSpaceDN w:val="0"/>
        <w:adjustRightInd w:val="0"/>
        <w:spacing w:before="1"/>
        <w:ind w:left="1430"/>
        <w:rPr>
          <w:rFonts w:ascii="Times New Roman" w:eastAsia="標楷體" w:hAnsi="Times New Roman" w:cs="Times New Roman"/>
          <w:spacing w:val="-2"/>
          <w:kern w:val="0"/>
          <w:szCs w:val="24"/>
        </w:rPr>
      </w:pPr>
      <w:r w:rsidRPr="004E2124">
        <w:rPr>
          <w:rFonts w:ascii="Times New Roman" w:eastAsia="標楷體" w:hAnsi="Times New Roman" w:cs="Times New Roman"/>
          <w:spacing w:val="-2"/>
          <w:kern w:val="0"/>
          <w:szCs w:val="24"/>
        </w:rPr>
        <w:t>二、參加「產學合作培育研發菁英計畫」研究生：</w:t>
      </w:r>
    </w:p>
    <w:p w:rsidR="00FC3B50" w:rsidRPr="004E2124" w:rsidRDefault="00FC3B50" w:rsidP="00FC3B50">
      <w:pPr>
        <w:kinsoku w:val="0"/>
        <w:overflowPunct w:val="0"/>
        <w:autoSpaceDE w:val="0"/>
        <w:autoSpaceDN w:val="0"/>
        <w:adjustRightInd w:val="0"/>
        <w:spacing w:before="1"/>
        <w:ind w:left="1430"/>
        <w:rPr>
          <w:rFonts w:ascii="Times New Roman" w:eastAsia="標楷體" w:hAnsi="Times New Roman" w:cs="Times New Roman"/>
          <w:spacing w:val="-2"/>
          <w:kern w:val="0"/>
          <w:szCs w:val="24"/>
        </w:rPr>
      </w:pPr>
      <w:r w:rsidRPr="004E2124">
        <w:rPr>
          <w:rFonts w:ascii="Times New Roman" w:eastAsia="標楷體" w:hAnsi="Times New Roman" w:cs="Times New Roman"/>
          <w:spacing w:val="-2"/>
          <w:kern w:val="0"/>
          <w:szCs w:val="24"/>
        </w:rPr>
        <w:t>2. Postgraduate students participating in the Industry-Academia Cooperation Program for Cultivating R&amp;D Elites</w:t>
      </w:r>
    </w:p>
    <w:p w:rsidR="00433DF2" w:rsidRPr="004E2124" w:rsidRDefault="00433DF2" w:rsidP="00433DF2">
      <w:pPr>
        <w:kinsoku w:val="0"/>
        <w:overflowPunct w:val="0"/>
        <w:autoSpaceDE w:val="0"/>
        <w:autoSpaceDN w:val="0"/>
        <w:adjustRightInd w:val="0"/>
        <w:spacing w:before="25"/>
        <w:ind w:left="1780"/>
        <w:rPr>
          <w:rFonts w:ascii="Times New Roman" w:eastAsia="標楷體" w:hAnsi="Times New Roman" w:cs="Times New Roman"/>
          <w:spacing w:val="-2"/>
          <w:kern w:val="0"/>
          <w:szCs w:val="24"/>
        </w:rPr>
      </w:pPr>
      <w:r w:rsidRPr="004E2124">
        <w:rPr>
          <w:rFonts w:ascii="Times New Roman" w:eastAsia="標楷體" w:hAnsi="Times New Roman" w:cs="Times New Roman"/>
          <w:spacing w:val="-2"/>
          <w:kern w:val="0"/>
          <w:szCs w:val="24"/>
        </w:rPr>
        <w:t>（一）博士班學生須先通過資格考核。</w:t>
      </w:r>
    </w:p>
    <w:p w:rsidR="00815806" w:rsidRPr="004E2124" w:rsidRDefault="00815806" w:rsidP="00433DF2">
      <w:pPr>
        <w:kinsoku w:val="0"/>
        <w:overflowPunct w:val="0"/>
        <w:autoSpaceDE w:val="0"/>
        <w:autoSpaceDN w:val="0"/>
        <w:adjustRightInd w:val="0"/>
        <w:spacing w:before="25"/>
        <w:ind w:left="1780"/>
        <w:rPr>
          <w:rFonts w:ascii="Times New Roman" w:eastAsia="標楷體" w:hAnsi="Times New Roman" w:cs="Times New Roman"/>
          <w:spacing w:val="-2"/>
          <w:kern w:val="0"/>
          <w:szCs w:val="24"/>
        </w:rPr>
      </w:pPr>
      <w:r w:rsidRPr="004E2124">
        <w:rPr>
          <w:rFonts w:ascii="Times New Roman" w:eastAsia="標楷體" w:hAnsi="Times New Roman" w:cs="Times New Roman" w:hint="eastAsia"/>
          <w:spacing w:val="-2"/>
          <w:kern w:val="0"/>
          <w:szCs w:val="24"/>
        </w:rPr>
        <w:t>(</w:t>
      </w:r>
      <w:r w:rsidRPr="004E2124">
        <w:rPr>
          <w:rFonts w:ascii="Times New Roman" w:eastAsia="標楷體" w:hAnsi="Times New Roman" w:cs="Times New Roman"/>
          <w:spacing w:val="-2"/>
          <w:kern w:val="0"/>
          <w:szCs w:val="24"/>
        </w:rPr>
        <w:t>1) Doctoral students shall first pass the qualifying exam.</w:t>
      </w:r>
    </w:p>
    <w:p w:rsidR="00433DF2" w:rsidRPr="004E2124" w:rsidRDefault="00433DF2" w:rsidP="00433DF2">
      <w:pPr>
        <w:kinsoku w:val="0"/>
        <w:overflowPunct w:val="0"/>
        <w:autoSpaceDE w:val="0"/>
        <w:autoSpaceDN w:val="0"/>
        <w:adjustRightInd w:val="0"/>
        <w:spacing w:before="24" w:line="256" w:lineRule="auto"/>
        <w:ind w:left="2543" w:right="214" w:hanging="764"/>
        <w:rPr>
          <w:rFonts w:ascii="Times New Roman" w:eastAsia="標楷體" w:hAnsi="Times New Roman" w:cs="Times New Roman"/>
          <w:kern w:val="0"/>
          <w:szCs w:val="24"/>
        </w:rPr>
      </w:pPr>
      <w:r w:rsidRPr="004E2124">
        <w:rPr>
          <w:rFonts w:ascii="Times New Roman" w:eastAsia="標楷體" w:hAnsi="Times New Roman" w:cs="Times New Roman"/>
          <w:kern w:val="0"/>
          <w:szCs w:val="24"/>
        </w:rPr>
        <w:t>（二）</w:t>
      </w:r>
      <w:r w:rsidRPr="004E2124">
        <w:rPr>
          <w:rFonts w:ascii="Times New Roman" w:eastAsia="標楷體" w:hAnsi="Times New Roman" w:cs="Times New Roman"/>
          <w:spacing w:val="-1"/>
          <w:kern w:val="0"/>
          <w:szCs w:val="24"/>
        </w:rPr>
        <w:t>畢業時提出須在就讀博士班課程期間完成</w:t>
      </w:r>
      <w:proofErr w:type="gramStart"/>
      <w:r w:rsidRPr="004E2124">
        <w:rPr>
          <w:rFonts w:ascii="Times New Roman" w:eastAsia="標楷體" w:hAnsi="Times New Roman" w:cs="Times New Roman"/>
          <w:spacing w:val="-1"/>
          <w:kern w:val="0"/>
          <w:szCs w:val="24"/>
        </w:rPr>
        <w:t>且均為博士</w:t>
      </w:r>
      <w:proofErr w:type="gramEnd"/>
      <w:r w:rsidRPr="004E2124">
        <w:rPr>
          <w:rFonts w:ascii="Times New Roman" w:eastAsia="標楷體" w:hAnsi="Times New Roman" w:cs="Times New Roman"/>
          <w:spacing w:val="-1"/>
          <w:kern w:val="0"/>
          <w:szCs w:val="24"/>
        </w:rPr>
        <w:t>論文之一部分，採點數積分方式核計且總積分不得少於</w:t>
      </w:r>
      <w:r w:rsidRPr="004E2124">
        <w:rPr>
          <w:rFonts w:ascii="Times New Roman" w:eastAsia="標楷體" w:hAnsi="Times New Roman" w:cs="Times New Roman"/>
          <w:spacing w:val="-1"/>
          <w:kern w:val="0"/>
          <w:szCs w:val="24"/>
        </w:rPr>
        <w:t xml:space="preserve"> </w:t>
      </w:r>
      <w:r w:rsidRPr="004E2124">
        <w:rPr>
          <w:rFonts w:ascii="Times New Roman" w:eastAsia="標楷體" w:hAnsi="Times New Roman" w:cs="Times New Roman"/>
          <w:kern w:val="0"/>
          <w:szCs w:val="24"/>
        </w:rPr>
        <w:t>6</w:t>
      </w:r>
      <w:r w:rsidRPr="004E2124">
        <w:rPr>
          <w:rFonts w:ascii="Times New Roman" w:eastAsia="標楷體" w:hAnsi="Times New Roman" w:cs="Times New Roman"/>
          <w:kern w:val="0"/>
          <w:szCs w:val="24"/>
        </w:rPr>
        <w:t>，並符合下列條件：</w:t>
      </w:r>
    </w:p>
    <w:p w:rsidR="00815806" w:rsidRPr="004E2124" w:rsidRDefault="00815806" w:rsidP="00C77C7C">
      <w:pPr>
        <w:kinsoku w:val="0"/>
        <w:overflowPunct w:val="0"/>
        <w:autoSpaceDE w:val="0"/>
        <w:autoSpaceDN w:val="0"/>
        <w:adjustRightInd w:val="0"/>
        <w:spacing w:before="25"/>
        <w:ind w:left="1780"/>
        <w:jc w:val="both"/>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w:t>
      </w:r>
      <w:r w:rsidRPr="004E2124">
        <w:rPr>
          <w:rFonts w:ascii="Times New Roman" w:eastAsia="標楷體" w:hAnsi="Times New Roman" w:cs="Times New Roman"/>
          <w:kern w:val="0"/>
          <w:szCs w:val="24"/>
        </w:rPr>
        <w:t xml:space="preserve">2) At graduation, they shall submit </w:t>
      </w:r>
      <w:r w:rsidR="00C77C7C" w:rsidRPr="004E2124">
        <w:rPr>
          <w:rFonts w:ascii="Times New Roman" w:eastAsia="標楷體" w:hAnsi="Times New Roman" w:cs="Times New Roman"/>
          <w:kern w:val="0"/>
          <w:szCs w:val="24"/>
        </w:rPr>
        <w:t>research</w:t>
      </w:r>
      <w:r w:rsidRPr="004E2124">
        <w:rPr>
          <w:rFonts w:ascii="Times New Roman" w:eastAsia="標楷體" w:hAnsi="Times New Roman" w:cs="Times New Roman"/>
          <w:kern w:val="0"/>
          <w:szCs w:val="24"/>
        </w:rPr>
        <w:t xml:space="preserve"> completed during their </w:t>
      </w:r>
      <w:r w:rsidR="006440F3" w:rsidRPr="004E2124">
        <w:rPr>
          <w:rFonts w:ascii="Times New Roman" w:eastAsia="標楷體" w:hAnsi="Times New Roman" w:cs="Times New Roman"/>
          <w:kern w:val="0"/>
          <w:szCs w:val="24"/>
        </w:rPr>
        <w:t>studies</w:t>
      </w:r>
      <w:r w:rsidRPr="004E2124">
        <w:rPr>
          <w:rFonts w:ascii="Times New Roman" w:eastAsia="標楷體" w:hAnsi="Times New Roman" w:cs="Times New Roman"/>
          <w:kern w:val="0"/>
          <w:szCs w:val="24"/>
        </w:rPr>
        <w:t xml:space="preserve"> </w:t>
      </w:r>
      <w:r w:rsidR="0030670C" w:rsidRPr="004E2124">
        <w:rPr>
          <w:rFonts w:ascii="Times New Roman" w:eastAsia="標楷體" w:hAnsi="Times New Roman" w:cs="Times New Roman"/>
          <w:kern w:val="0"/>
          <w:szCs w:val="24"/>
        </w:rPr>
        <w:t xml:space="preserve">in </w:t>
      </w:r>
      <w:r w:rsidRPr="004E2124">
        <w:rPr>
          <w:rFonts w:ascii="Times New Roman" w:eastAsia="標楷體" w:hAnsi="Times New Roman" w:cs="Times New Roman"/>
          <w:kern w:val="0"/>
          <w:szCs w:val="24"/>
        </w:rPr>
        <w:t xml:space="preserve">the doctoral program, and the research shall be part of their dissertation. Evaluation </w:t>
      </w:r>
      <w:r w:rsidR="00C77C7C" w:rsidRPr="004E2124">
        <w:rPr>
          <w:rFonts w:ascii="Times New Roman" w:eastAsia="標楷體" w:hAnsi="Times New Roman" w:cs="Times New Roman"/>
          <w:kern w:val="0"/>
          <w:szCs w:val="24"/>
        </w:rPr>
        <w:t xml:space="preserve">of the research </w:t>
      </w:r>
      <w:r w:rsidRPr="004E2124">
        <w:rPr>
          <w:rFonts w:ascii="Times New Roman" w:eastAsia="標楷體" w:hAnsi="Times New Roman" w:cs="Times New Roman"/>
          <w:kern w:val="0"/>
          <w:szCs w:val="24"/>
        </w:rPr>
        <w:t>will be based on a point accumulation system, with a minimum required total of 6 points. Additionally, they shall meet the following requirements:</w:t>
      </w:r>
    </w:p>
    <w:p w:rsidR="00433DF2" w:rsidRPr="004E2124" w:rsidRDefault="00433DF2" w:rsidP="00433DF2">
      <w:pPr>
        <w:numPr>
          <w:ilvl w:val="0"/>
          <w:numId w:val="2"/>
        </w:numPr>
        <w:tabs>
          <w:tab w:val="left" w:pos="2863"/>
        </w:tabs>
        <w:kinsoku w:val="0"/>
        <w:overflowPunct w:val="0"/>
        <w:autoSpaceDE w:val="0"/>
        <w:autoSpaceDN w:val="0"/>
        <w:adjustRightInd w:val="0"/>
        <w:spacing w:before="2"/>
        <w:rPr>
          <w:rFonts w:ascii="Times New Roman" w:eastAsia="標楷體" w:hAnsi="Times New Roman" w:cs="Times New Roman"/>
          <w:kern w:val="0"/>
          <w:szCs w:val="24"/>
        </w:rPr>
      </w:pPr>
      <w:r w:rsidRPr="004E2124">
        <w:rPr>
          <w:rFonts w:ascii="Times New Roman" w:hAnsi="Times New Roman" w:cs="Times New Roman"/>
          <w:kern w:val="0"/>
          <w:szCs w:val="24"/>
        </w:rPr>
        <w:t xml:space="preserve">1 </w:t>
      </w:r>
      <w:r w:rsidRPr="004E2124">
        <w:rPr>
          <w:rFonts w:ascii="Times New Roman" w:eastAsia="標楷體" w:hAnsi="Times New Roman" w:cs="Times New Roman"/>
          <w:kern w:val="0"/>
          <w:szCs w:val="24"/>
        </w:rPr>
        <w:t>篇論文須以第</w:t>
      </w:r>
      <w:r w:rsidRPr="004E2124">
        <w:rPr>
          <w:rFonts w:ascii="Times New Roman" w:eastAsia="標楷體" w:hAnsi="Times New Roman" w:cs="Times New Roman"/>
          <w:spacing w:val="-47"/>
          <w:kern w:val="0"/>
          <w:szCs w:val="24"/>
        </w:rPr>
        <w:t xml:space="preserve"> </w:t>
      </w:r>
      <w:r w:rsidRPr="004E2124">
        <w:rPr>
          <w:rFonts w:ascii="Times New Roman" w:eastAsia="標楷體" w:hAnsi="Times New Roman" w:cs="Times New Roman"/>
          <w:kern w:val="0"/>
          <w:szCs w:val="24"/>
        </w:rPr>
        <w:t xml:space="preserve">1 </w:t>
      </w:r>
      <w:r w:rsidRPr="004E2124">
        <w:rPr>
          <w:rFonts w:ascii="Times New Roman" w:eastAsia="標楷體" w:hAnsi="Times New Roman" w:cs="Times New Roman"/>
          <w:kern w:val="0"/>
          <w:szCs w:val="24"/>
        </w:rPr>
        <w:t>作者發表於</w:t>
      </w:r>
      <w:r w:rsidRPr="004E2124">
        <w:rPr>
          <w:rFonts w:ascii="Times New Roman" w:eastAsia="標楷體" w:hAnsi="Times New Roman" w:cs="Times New Roman"/>
          <w:spacing w:val="-47"/>
          <w:kern w:val="0"/>
          <w:szCs w:val="24"/>
        </w:rPr>
        <w:t xml:space="preserve"> </w:t>
      </w:r>
      <w:r w:rsidRPr="004E2124">
        <w:rPr>
          <w:rFonts w:ascii="Times New Roman" w:eastAsia="標楷體" w:hAnsi="Times New Roman" w:cs="Times New Roman"/>
          <w:kern w:val="0"/>
          <w:szCs w:val="24"/>
        </w:rPr>
        <w:t>SCI</w:t>
      </w:r>
      <w:r w:rsidRPr="004E2124">
        <w:rPr>
          <w:rFonts w:ascii="Times New Roman" w:eastAsia="標楷體" w:hAnsi="Times New Roman" w:cs="Times New Roman"/>
          <w:kern w:val="0"/>
          <w:szCs w:val="24"/>
        </w:rPr>
        <w:t>、</w:t>
      </w:r>
      <w:r w:rsidRPr="004E2124">
        <w:rPr>
          <w:rFonts w:ascii="Times New Roman" w:eastAsia="標楷體" w:hAnsi="Times New Roman" w:cs="Times New Roman"/>
          <w:kern w:val="0"/>
          <w:szCs w:val="24"/>
        </w:rPr>
        <w:t xml:space="preserve">SSCI </w:t>
      </w:r>
      <w:r w:rsidRPr="004E2124">
        <w:rPr>
          <w:rFonts w:ascii="Times New Roman" w:eastAsia="標楷體" w:hAnsi="Times New Roman" w:cs="Times New Roman"/>
          <w:spacing w:val="-23"/>
          <w:kern w:val="0"/>
          <w:szCs w:val="24"/>
        </w:rPr>
        <w:t>或</w:t>
      </w:r>
      <w:r w:rsidRPr="004E2124">
        <w:rPr>
          <w:rFonts w:ascii="Times New Roman" w:eastAsia="標楷體" w:hAnsi="Times New Roman" w:cs="Times New Roman"/>
          <w:spacing w:val="-23"/>
          <w:kern w:val="0"/>
          <w:szCs w:val="24"/>
        </w:rPr>
        <w:t xml:space="preserve"> </w:t>
      </w:r>
      <w:r w:rsidRPr="004E2124">
        <w:rPr>
          <w:rFonts w:ascii="Times New Roman" w:eastAsia="標楷體" w:hAnsi="Times New Roman" w:cs="Times New Roman"/>
          <w:kern w:val="0"/>
          <w:szCs w:val="24"/>
        </w:rPr>
        <w:t xml:space="preserve">EI </w:t>
      </w:r>
      <w:r w:rsidRPr="004E2124">
        <w:rPr>
          <w:rFonts w:ascii="Times New Roman" w:eastAsia="標楷體" w:hAnsi="Times New Roman" w:cs="Times New Roman"/>
          <w:spacing w:val="-6"/>
          <w:kern w:val="0"/>
          <w:szCs w:val="24"/>
        </w:rPr>
        <w:t>期刊論文，積分</w:t>
      </w:r>
      <w:r w:rsidRPr="004E2124">
        <w:rPr>
          <w:rFonts w:ascii="Times New Roman" w:eastAsia="標楷體" w:hAnsi="Times New Roman" w:cs="Times New Roman"/>
          <w:spacing w:val="-6"/>
          <w:kern w:val="0"/>
          <w:szCs w:val="24"/>
        </w:rPr>
        <w:t xml:space="preserve"> </w:t>
      </w:r>
      <w:r w:rsidRPr="004E2124">
        <w:rPr>
          <w:rFonts w:ascii="Times New Roman" w:eastAsia="標楷體" w:hAnsi="Times New Roman" w:cs="Times New Roman"/>
          <w:kern w:val="0"/>
          <w:szCs w:val="24"/>
        </w:rPr>
        <w:t>4</w:t>
      </w:r>
      <w:r w:rsidRPr="004E2124">
        <w:rPr>
          <w:rFonts w:ascii="Times New Roman" w:eastAsia="標楷體" w:hAnsi="Times New Roman" w:cs="Times New Roman"/>
          <w:kern w:val="0"/>
          <w:szCs w:val="24"/>
        </w:rPr>
        <w:t>。</w:t>
      </w:r>
    </w:p>
    <w:p w:rsidR="00815806" w:rsidRPr="004E2124" w:rsidRDefault="005967AF" w:rsidP="005967AF">
      <w:pPr>
        <w:pStyle w:val="a7"/>
        <w:numPr>
          <w:ilvl w:val="0"/>
          <w:numId w:val="15"/>
        </w:numPr>
        <w:tabs>
          <w:tab w:val="left" w:pos="2863"/>
        </w:tabs>
        <w:kinsoku w:val="0"/>
        <w:overflowPunct w:val="0"/>
        <w:ind w:left="2842" w:hanging="386"/>
        <w:rPr>
          <w:rFonts w:ascii="Times New Roman" w:cs="Times New Roman"/>
        </w:rPr>
      </w:pPr>
      <w:r w:rsidRPr="004E2124">
        <w:rPr>
          <w:rFonts w:ascii="Times New Roman" w:cs="Times New Roman"/>
        </w:rPr>
        <w:t xml:space="preserve">They shall publish one </w:t>
      </w:r>
      <w:r w:rsidR="00C77C7C" w:rsidRPr="004E2124">
        <w:rPr>
          <w:rFonts w:ascii="Times New Roman" w:cs="Times New Roman"/>
        </w:rPr>
        <w:t>article</w:t>
      </w:r>
      <w:r w:rsidRPr="004E2124">
        <w:rPr>
          <w:rFonts w:ascii="Times New Roman" w:cs="Times New Roman"/>
        </w:rPr>
        <w:t xml:space="preserve"> as the first author in an SCI, SSCI, or EI journal, earning 4 points.</w:t>
      </w:r>
    </w:p>
    <w:p w:rsidR="00433DF2" w:rsidRPr="004E2124" w:rsidRDefault="00433DF2" w:rsidP="00433DF2">
      <w:pPr>
        <w:numPr>
          <w:ilvl w:val="0"/>
          <w:numId w:val="2"/>
        </w:numPr>
        <w:tabs>
          <w:tab w:val="left" w:pos="2863"/>
        </w:tabs>
        <w:kinsoku w:val="0"/>
        <w:overflowPunct w:val="0"/>
        <w:autoSpaceDE w:val="0"/>
        <w:autoSpaceDN w:val="0"/>
        <w:adjustRightInd w:val="0"/>
        <w:spacing w:before="25" w:after="12"/>
        <w:rPr>
          <w:rFonts w:ascii="Times New Roman" w:eastAsia="標楷體" w:hAnsi="Times New Roman" w:cs="Times New Roman"/>
          <w:kern w:val="0"/>
          <w:szCs w:val="24"/>
        </w:rPr>
      </w:pPr>
      <w:r w:rsidRPr="004E2124">
        <w:rPr>
          <w:rFonts w:ascii="Times New Roman" w:eastAsia="標楷體" w:hAnsi="Times New Roman" w:cs="Times New Roman"/>
          <w:kern w:val="0"/>
          <w:szCs w:val="24"/>
        </w:rPr>
        <w:t>至少完成以下其中</w:t>
      </w:r>
      <w:r w:rsidRPr="004E2124">
        <w:rPr>
          <w:rFonts w:ascii="Times New Roman" w:eastAsia="標楷體" w:hAnsi="Times New Roman" w:cs="Times New Roman"/>
          <w:spacing w:val="-23"/>
          <w:kern w:val="0"/>
          <w:szCs w:val="24"/>
        </w:rPr>
        <w:t xml:space="preserve"> </w:t>
      </w:r>
      <w:r w:rsidRPr="004E2124">
        <w:rPr>
          <w:rFonts w:ascii="Times New Roman" w:eastAsia="標楷體" w:hAnsi="Times New Roman" w:cs="Times New Roman"/>
          <w:kern w:val="0"/>
          <w:szCs w:val="24"/>
        </w:rPr>
        <w:t xml:space="preserve">2 </w:t>
      </w:r>
      <w:r w:rsidRPr="004E2124">
        <w:rPr>
          <w:rFonts w:ascii="Times New Roman" w:eastAsia="標楷體" w:hAnsi="Times New Roman" w:cs="Times New Roman"/>
          <w:kern w:val="0"/>
          <w:szCs w:val="24"/>
        </w:rPr>
        <w:t>項：</w:t>
      </w:r>
    </w:p>
    <w:p w:rsidR="005967AF" w:rsidRPr="004E2124" w:rsidRDefault="005967AF" w:rsidP="005967AF">
      <w:pPr>
        <w:pStyle w:val="a7"/>
        <w:numPr>
          <w:ilvl w:val="0"/>
          <w:numId w:val="15"/>
        </w:numPr>
        <w:tabs>
          <w:tab w:val="left" w:pos="2863"/>
        </w:tabs>
        <w:kinsoku w:val="0"/>
        <w:overflowPunct w:val="0"/>
        <w:spacing w:before="25" w:after="12"/>
        <w:rPr>
          <w:rFonts w:ascii="Times New Roman" w:cs="Times New Roman"/>
        </w:rPr>
      </w:pPr>
      <w:r w:rsidRPr="004E2124">
        <w:rPr>
          <w:rFonts w:ascii="Times New Roman" w:cs="Times New Roman"/>
        </w:rPr>
        <w:t>They shall complete at l</w:t>
      </w:r>
      <w:r w:rsidR="00C77C7C" w:rsidRPr="004E2124">
        <w:rPr>
          <w:rFonts w:ascii="Times New Roman" w:cs="Times New Roman"/>
        </w:rPr>
        <w:t>east two of the following items:</w:t>
      </w:r>
    </w:p>
    <w:p w:rsidR="00815806" w:rsidRPr="004E2124" w:rsidRDefault="00815806" w:rsidP="00815806">
      <w:pPr>
        <w:tabs>
          <w:tab w:val="left" w:pos="2863"/>
        </w:tabs>
        <w:kinsoku w:val="0"/>
        <w:overflowPunct w:val="0"/>
        <w:autoSpaceDE w:val="0"/>
        <w:autoSpaceDN w:val="0"/>
        <w:adjustRightInd w:val="0"/>
        <w:spacing w:before="25" w:after="12"/>
        <w:ind w:left="2456"/>
        <w:rPr>
          <w:rFonts w:ascii="Times New Roman" w:eastAsia="標楷體" w:hAnsi="Times New Roman" w:cs="Times New Roman"/>
          <w:kern w:val="0"/>
          <w:szCs w:val="24"/>
        </w:rPr>
      </w:pPr>
    </w:p>
    <w:tbl>
      <w:tblPr>
        <w:tblW w:w="0" w:type="auto"/>
        <w:tblInd w:w="1965" w:type="dxa"/>
        <w:tblLayout w:type="fixed"/>
        <w:tblCellMar>
          <w:left w:w="0" w:type="dxa"/>
          <w:right w:w="0" w:type="dxa"/>
        </w:tblCellMar>
        <w:tblLook w:val="0000" w:firstRow="0" w:lastRow="0" w:firstColumn="0" w:lastColumn="0" w:noHBand="0" w:noVBand="0"/>
      </w:tblPr>
      <w:tblGrid>
        <w:gridCol w:w="5655"/>
        <w:gridCol w:w="1615"/>
      </w:tblGrid>
      <w:tr w:rsidR="00433DF2" w:rsidRPr="004E2124">
        <w:trPr>
          <w:trHeight w:val="362"/>
        </w:trPr>
        <w:tc>
          <w:tcPr>
            <w:tcW w:w="5655" w:type="dxa"/>
            <w:tcBorders>
              <w:top w:val="single" w:sz="4" w:space="0" w:color="000000"/>
              <w:left w:val="single" w:sz="4" w:space="0" w:color="000000"/>
              <w:bottom w:val="single" w:sz="4" w:space="0" w:color="000000"/>
              <w:right w:val="single" w:sz="4" w:space="0" w:color="000000"/>
            </w:tcBorders>
          </w:tcPr>
          <w:p w:rsidR="00433DF2" w:rsidRPr="004E2124" w:rsidRDefault="00433DF2" w:rsidP="00433DF2">
            <w:pPr>
              <w:kinsoku w:val="0"/>
              <w:overflowPunct w:val="0"/>
              <w:autoSpaceDE w:val="0"/>
              <w:autoSpaceDN w:val="0"/>
              <w:adjustRightInd w:val="0"/>
              <w:spacing w:before="14" w:line="328" w:lineRule="exact"/>
              <w:ind w:left="2573" w:right="2563"/>
              <w:jc w:val="center"/>
              <w:rPr>
                <w:rFonts w:ascii="Times New Roman" w:eastAsia="標楷體" w:hAnsi="Times New Roman" w:cs="Times New Roman"/>
                <w:spacing w:val="-6"/>
                <w:kern w:val="0"/>
                <w:szCs w:val="24"/>
              </w:rPr>
            </w:pPr>
            <w:r w:rsidRPr="004E2124">
              <w:rPr>
                <w:rFonts w:ascii="Times New Roman" w:eastAsia="標楷體" w:hAnsi="Times New Roman" w:cs="Times New Roman"/>
                <w:spacing w:val="-6"/>
                <w:kern w:val="0"/>
                <w:szCs w:val="24"/>
              </w:rPr>
              <w:t>項目</w:t>
            </w:r>
          </w:p>
          <w:p w:rsidR="005967AF" w:rsidRPr="004E2124" w:rsidRDefault="005967AF" w:rsidP="00433DF2">
            <w:pPr>
              <w:kinsoku w:val="0"/>
              <w:overflowPunct w:val="0"/>
              <w:autoSpaceDE w:val="0"/>
              <w:autoSpaceDN w:val="0"/>
              <w:adjustRightInd w:val="0"/>
              <w:spacing w:before="14" w:line="328" w:lineRule="exact"/>
              <w:ind w:left="2573" w:right="2563"/>
              <w:jc w:val="center"/>
              <w:rPr>
                <w:rFonts w:ascii="Times New Roman" w:eastAsia="標楷體" w:hAnsi="Times New Roman" w:cs="Times New Roman"/>
                <w:spacing w:val="-6"/>
                <w:kern w:val="0"/>
                <w:szCs w:val="24"/>
              </w:rPr>
            </w:pPr>
            <w:r w:rsidRPr="004E2124">
              <w:rPr>
                <w:rFonts w:ascii="Times New Roman" w:eastAsia="標楷體" w:hAnsi="Times New Roman" w:cs="Times New Roman" w:hint="eastAsia"/>
                <w:spacing w:val="-6"/>
                <w:kern w:val="0"/>
                <w:szCs w:val="24"/>
              </w:rPr>
              <w:t>I</w:t>
            </w:r>
            <w:r w:rsidRPr="004E2124">
              <w:rPr>
                <w:rFonts w:ascii="Times New Roman" w:eastAsia="標楷體" w:hAnsi="Times New Roman" w:cs="Times New Roman"/>
                <w:spacing w:val="-6"/>
                <w:kern w:val="0"/>
                <w:szCs w:val="24"/>
              </w:rPr>
              <w:t>tem</w:t>
            </w:r>
          </w:p>
        </w:tc>
        <w:tc>
          <w:tcPr>
            <w:tcW w:w="1615" w:type="dxa"/>
            <w:tcBorders>
              <w:top w:val="single" w:sz="4" w:space="0" w:color="000000"/>
              <w:left w:val="single" w:sz="4" w:space="0" w:color="000000"/>
              <w:bottom w:val="single" w:sz="4" w:space="0" w:color="000000"/>
              <w:right w:val="single" w:sz="4" w:space="0" w:color="000000"/>
            </w:tcBorders>
          </w:tcPr>
          <w:p w:rsidR="00433DF2" w:rsidRPr="004E2124" w:rsidRDefault="00433DF2" w:rsidP="00433DF2">
            <w:pPr>
              <w:kinsoku w:val="0"/>
              <w:overflowPunct w:val="0"/>
              <w:autoSpaceDE w:val="0"/>
              <w:autoSpaceDN w:val="0"/>
              <w:adjustRightInd w:val="0"/>
              <w:spacing w:before="14" w:line="328" w:lineRule="exact"/>
              <w:ind w:left="552" w:right="544"/>
              <w:jc w:val="center"/>
              <w:rPr>
                <w:rFonts w:ascii="Times New Roman" w:eastAsia="標楷體" w:hAnsi="Times New Roman" w:cs="Times New Roman"/>
                <w:spacing w:val="-6"/>
                <w:kern w:val="0"/>
                <w:szCs w:val="24"/>
              </w:rPr>
            </w:pPr>
            <w:r w:rsidRPr="004E2124">
              <w:rPr>
                <w:rFonts w:ascii="Times New Roman" w:eastAsia="標楷體" w:hAnsi="Times New Roman" w:cs="Times New Roman"/>
                <w:spacing w:val="-6"/>
                <w:kern w:val="0"/>
                <w:szCs w:val="24"/>
              </w:rPr>
              <w:t>積分</w:t>
            </w:r>
          </w:p>
          <w:p w:rsidR="005967AF" w:rsidRPr="004E2124" w:rsidRDefault="005967AF" w:rsidP="00433DF2">
            <w:pPr>
              <w:kinsoku w:val="0"/>
              <w:overflowPunct w:val="0"/>
              <w:autoSpaceDE w:val="0"/>
              <w:autoSpaceDN w:val="0"/>
              <w:adjustRightInd w:val="0"/>
              <w:spacing w:before="14" w:line="328" w:lineRule="exact"/>
              <w:ind w:left="552" w:right="544"/>
              <w:jc w:val="center"/>
              <w:rPr>
                <w:rFonts w:ascii="Times New Roman" w:eastAsia="標楷體" w:hAnsi="Times New Roman" w:cs="Times New Roman"/>
                <w:spacing w:val="-6"/>
                <w:kern w:val="0"/>
                <w:szCs w:val="24"/>
              </w:rPr>
            </w:pPr>
            <w:r w:rsidRPr="004E2124">
              <w:rPr>
                <w:rFonts w:ascii="Times New Roman" w:eastAsia="標楷體" w:hAnsi="Times New Roman" w:cs="Times New Roman" w:hint="eastAsia"/>
                <w:spacing w:val="-6"/>
                <w:kern w:val="0"/>
                <w:szCs w:val="24"/>
              </w:rPr>
              <w:t>P</w:t>
            </w:r>
            <w:r w:rsidRPr="004E2124">
              <w:rPr>
                <w:rFonts w:ascii="Times New Roman" w:eastAsia="標楷體" w:hAnsi="Times New Roman" w:cs="Times New Roman"/>
                <w:spacing w:val="-6"/>
                <w:kern w:val="0"/>
                <w:szCs w:val="24"/>
              </w:rPr>
              <w:t>oint</w:t>
            </w:r>
          </w:p>
        </w:tc>
      </w:tr>
      <w:tr w:rsidR="00433DF2" w:rsidRPr="004E2124">
        <w:trPr>
          <w:trHeight w:val="359"/>
        </w:trPr>
        <w:tc>
          <w:tcPr>
            <w:tcW w:w="5655" w:type="dxa"/>
            <w:tcBorders>
              <w:top w:val="single" w:sz="4" w:space="0" w:color="000000"/>
              <w:left w:val="single" w:sz="4" w:space="0" w:color="000000"/>
              <w:bottom w:val="single" w:sz="4" w:space="0" w:color="000000"/>
              <w:right w:val="single" w:sz="4" w:space="0" w:color="000000"/>
            </w:tcBorders>
          </w:tcPr>
          <w:p w:rsidR="00433DF2" w:rsidRPr="004E2124" w:rsidRDefault="00433DF2" w:rsidP="00433DF2">
            <w:pPr>
              <w:kinsoku w:val="0"/>
              <w:overflowPunct w:val="0"/>
              <w:autoSpaceDE w:val="0"/>
              <w:autoSpaceDN w:val="0"/>
              <w:adjustRightInd w:val="0"/>
              <w:spacing w:before="11" w:line="328" w:lineRule="exact"/>
              <w:ind w:left="110"/>
              <w:rPr>
                <w:rFonts w:ascii="Times New Roman" w:eastAsia="標楷體" w:hAnsi="Times New Roman" w:cs="Times New Roman"/>
                <w:kern w:val="0"/>
                <w:szCs w:val="24"/>
              </w:rPr>
            </w:pPr>
            <w:r w:rsidRPr="004E2124">
              <w:rPr>
                <w:rFonts w:ascii="Times New Roman" w:eastAsia="標楷體" w:hAnsi="Times New Roman" w:cs="Times New Roman"/>
                <w:spacing w:val="-17"/>
                <w:kern w:val="0"/>
                <w:szCs w:val="24"/>
              </w:rPr>
              <w:t>另</w:t>
            </w:r>
            <w:r w:rsidRPr="004E2124">
              <w:rPr>
                <w:rFonts w:ascii="Times New Roman" w:eastAsia="標楷體" w:hAnsi="Times New Roman" w:cs="Times New Roman"/>
                <w:spacing w:val="-17"/>
                <w:kern w:val="0"/>
                <w:szCs w:val="24"/>
              </w:rPr>
              <w:t xml:space="preserve"> </w:t>
            </w:r>
            <w:r w:rsidRPr="004E2124">
              <w:rPr>
                <w:rFonts w:ascii="Times New Roman" w:eastAsia="標楷體" w:hAnsi="Times New Roman" w:cs="Times New Roman"/>
                <w:kern w:val="0"/>
                <w:szCs w:val="24"/>
              </w:rPr>
              <w:t xml:space="preserve">1 </w:t>
            </w:r>
            <w:r w:rsidRPr="004E2124">
              <w:rPr>
                <w:rFonts w:ascii="Times New Roman" w:eastAsia="標楷體" w:hAnsi="Times New Roman" w:cs="Times New Roman"/>
                <w:spacing w:val="-6"/>
                <w:kern w:val="0"/>
                <w:szCs w:val="24"/>
              </w:rPr>
              <w:t>篇已發表於</w:t>
            </w:r>
            <w:r w:rsidRPr="004E2124">
              <w:rPr>
                <w:rFonts w:ascii="Times New Roman" w:eastAsia="標楷體" w:hAnsi="Times New Roman" w:cs="Times New Roman"/>
                <w:spacing w:val="-6"/>
                <w:kern w:val="0"/>
                <w:szCs w:val="24"/>
              </w:rPr>
              <w:t xml:space="preserve"> </w:t>
            </w:r>
            <w:r w:rsidRPr="004E2124">
              <w:rPr>
                <w:rFonts w:ascii="Times New Roman" w:eastAsia="標楷體" w:hAnsi="Times New Roman" w:cs="Times New Roman"/>
                <w:kern w:val="0"/>
                <w:szCs w:val="24"/>
              </w:rPr>
              <w:t>SCI</w:t>
            </w:r>
            <w:r w:rsidRPr="004E2124">
              <w:rPr>
                <w:rFonts w:ascii="Times New Roman" w:eastAsia="標楷體" w:hAnsi="Times New Roman" w:cs="Times New Roman"/>
                <w:kern w:val="0"/>
                <w:szCs w:val="24"/>
              </w:rPr>
              <w:t>、</w:t>
            </w:r>
            <w:r w:rsidRPr="004E2124">
              <w:rPr>
                <w:rFonts w:ascii="Times New Roman" w:eastAsia="標楷體" w:hAnsi="Times New Roman" w:cs="Times New Roman"/>
                <w:kern w:val="0"/>
                <w:szCs w:val="24"/>
              </w:rPr>
              <w:t xml:space="preserve">SSCI </w:t>
            </w:r>
            <w:r w:rsidRPr="004E2124">
              <w:rPr>
                <w:rFonts w:ascii="Times New Roman" w:eastAsia="標楷體" w:hAnsi="Times New Roman" w:cs="Times New Roman"/>
                <w:spacing w:val="-17"/>
                <w:kern w:val="0"/>
                <w:szCs w:val="24"/>
              </w:rPr>
              <w:t>或</w:t>
            </w:r>
            <w:r w:rsidRPr="004E2124">
              <w:rPr>
                <w:rFonts w:ascii="Times New Roman" w:eastAsia="標楷體" w:hAnsi="Times New Roman" w:cs="Times New Roman"/>
                <w:spacing w:val="-17"/>
                <w:kern w:val="0"/>
                <w:szCs w:val="24"/>
              </w:rPr>
              <w:t xml:space="preserve"> </w:t>
            </w:r>
            <w:r w:rsidRPr="004E2124">
              <w:rPr>
                <w:rFonts w:ascii="Times New Roman" w:eastAsia="標楷體" w:hAnsi="Times New Roman" w:cs="Times New Roman"/>
                <w:kern w:val="0"/>
                <w:szCs w:val="24"/>
              </w:rPr>
              <w:t xml:space="preserve">EI </w:t>
            </w:r>
            <w:r w:rsidRPr="004E2124">
              <w:rPr>
                <w:rFonts w:ascii="Times New Roman" w:eastAsia="標楷體" w:hAnsi="Times New Roman" w:cs="Times New Roman"/>
                <w:kern w:val="0"/>
                <w:szCs w:val="24"/>
              </w:rPr>
              <w:t>期刊論文</w:t>
            </w:r>
          </w:p>
          <w:p w:rsidR="005967AF" w:rsidRPr="004E2124" w:rsidRDefault="005967AF" w:rsidP="00C77C7C">
            <w:pPr>
              <w:kinsoku w:val="0"/>
              <w:overflowPunct w:val="0"/>
              <w:autoSpaceDE w:val="0"/>
              <w:autoSpaceDN w:val="0"/>
              <w:adjustRightInd w:val="0"/>
              <w:spacing w:before="11" w:line="328" w:lineRule="exact"/>
              <w:ind w:left="110"/>
              <w:rPr>
                <w:rFonts w:ascii="Times New Roman" w:eastAsia="標楷體" w:hAnsi="Times New Roman" w:cs="Times New Roman"/>
                <w:kern w:val="0"/>
                <w:szCs w:val="24"/>
              </w:rPr>
            </w:pPr>
            <w:r w:rsidRPr="004E2124">
              <w:rPr>
                <w:rFonts w:ascii="Times New Roman" w:eastAsia="標楷體" w:hAnsi="Times New Roman" w:cs="Times New Roman"/>
                <w:kern w:val="0"/>
                <w:szCs w:val="24"/>
              </w:rPr>
              <w:t xml:space="preserve">Publishing the other </w:t>
            </w:r>
            <w:r w:rsidR="00C77C7C" w:rsidRPr="004E2124">
              <w:rPr>
                <w:rFonts w:ascii="Times New Roman" w:eastAsia="標楷體" w:hAnsi="Times New Roman" w:cs="Times New Roman"/>
                <w:kern w:val="0"/>
                <w:szCs w:val="24"/>
              </w:rPr>
              <w:t>article</w:t>
            </w:r>
            <w:r w:rsidRPr="004E2124">
              <w:rPr>
                <w:rFonts w:ascii="Times New Roman" w:eastAsia="標楷體" w:hAnsi="Times New Roman" w:cs="Times New Roman"/>
                <w:kern w:val="0"/>
                <w:szCs w:val="24"/>
              </w:rPr>
              <w:t xml:space="preserve"> in an SCI, SSCI, or EI journal.</w:t>
            </w:r>
          </w:p>
        </w:tc>
        <w:tc>
          <w:tcPr>
            <w:tcW w:w="1615" w:type="dxa"/>
            <w:tcBorders>
              <w:top w:val="single" w:sz="4" w:space="0" w:color="000000"/>
              <w:left w:val="single" w:sz="4" w:space="0" w:color="000000"/>
              <w:bottom w:val="single" w:sz="4" w:space="0" w:color="000000"/>
              <w:right w:val="single" w:sz="4" w:space="0" w:color="000000"/>
            </w:tcBorders>
          </w:tcPr>
          <w:p w:rsidR="00433DF2" w:rsidRPr="004E2124" w:rsidRDefault="00433DF2" w:rsidP="00433DF2">
            <w:pPr>
              <w:kinsoku w:val="0"/>
              <w:overflowPunct w:val="0"/>
              <w:autoSpaceDE w:val="0"/>
              <w:autoSpaceDN w:val="0"/>
              <w:adjustRightInd w:val="0"/>
              <w:spacing w:before="42"/>
              <w:ind w:left="9"/>
              <w:jc w:val="center"/>
              <w:rPr>
                <w:rFonts w:ascii="Times New Roman" w:hAnsi="Times New Roman" w:cs="Times New Roman"/>
                <w:kern w:val="0"/>
                <w:szCs w:val="24"/>
              </w:rPr>
            </w:pPr>
            <w:r w:rsidRPr="004E2124">
              <w:rPr>
                <w:rFonts w:ascii="Times New Roman" w:hAnsi="Times New Roman" w:cs="Times New Roman"/>
                <w:kern w:val="0"/>
                <w:szCs w:val="24"/>
              </w:rPr>
              <w:t>1</w:t>
            </w:r>
          </w:p>
        </w:tc>
      </w:tr>
      <w:tr w:rsidR="00433DF2" w:rsidRPr="004E2124">
        <w:trPr>
          <w:trHeight w:val="359"/>
        </w:trPr>
        <w:tc>
          <w:tcPr>
            <w:tcW w:w="5655" w:type="dxa"/>
            <w:tcBorders>
              <w:top w:val="single" w:sz="4" w:space="0" w:color="000000"/>
              <w:left w:val="single" w:sz="4" w:space="0" w:color="000000"/>
              <w:bottom w:val="single" w:sz="4" w:space="0" w:color="000000"/>
              <w:right w:val="single" w:sz="4" w:space="0" w:color="000000"/>
            </w:tcBorders>
          </w:tcPr>
          <w:p w:rsidR="00433DF2" w:rsidRPr="004E2124" w:rsidRDefault="00433DF2" w:rsidP="00433DF2">
            <w:pPr>
              <w:kinsoku w:val="0"/>
              <w:overflowPunct w:val="0"/>
              <w:autoSpaceDE w:val="0"/>
              <w:autoSpaceDN w:val="0"/>
              <w:adjustRightInd w:val="0"/>
              <w:spacing w:before="12" w:line="328" w:lineRule="exact"/>
              <w:ind w:left="110"/>
              <w:rPr>
                <w:rFonts w:ascii="Times New Roman" w:eastAsia="標楷體" w:hAnsi="Times New Roman" w:cs="Times New Roman"/>
                <w:kern w:val="0"/>
                <w:szCs w:val="24"/>
              </w:rPr>
            </w:pPr>
            <w:r w:rsidRPr="004E2124">
              <w:rPr>
                <w:rFonts w:ascii="Times New Roman" w:eastAsia="標楷體" w:hAnsi="Times New Roman" w:cs="Times New Roman"/>
                <w:spacing w:val="-2"/>
                <w:kern w:val="0"/>
                <w:szCs w:val="24"/>
              </w:rPr>
              <w:t>正式申請送件國外專利申請書</w:t>
            </w:r>
            <w:r w:rsidRPr="004E2124">
              <w:rPr>
                <w:rFonts w:ascii="Times New Roman" w:eastAsia="標楷體" w:hAnsi="Times New Roman" w:cs="Times New Roman"/>
                <w:spacing w:val="-2"/>
                <w:kern w:val="0"/>
                <w:szCs w:val="24"/>
              </w:rPr>
              <w:t xml:space="preserve"> </w:t>
            </w:r>
            <w:r w:rsidRPr="004E2124">
              <w:rPr>
                <w:rFonts w:ascii="Times New Roman" w:eastAsia="標楷體" w:hAnsi="Times New Roman" w:cs="Times New Roman"/>
                <w:kern w:val="0"/>
                <w:szCs w:val="24"/>
              </w:rPr>
              <w:t xml:space="preserve">1 </w:t>
            </w:r>
            <w:r w:rsidRPr="004E2124">
              <w:rPr>
                <w:rFonts w:ascii="Times New Roman" w:eastAsia="標楷體" w:hAnsi="Times New Roman" w:cs="Times New Roman"/>
                <w:kern w:val="0"/>
                <w:szCs w:val="24"/>
              </w:rPr>
              <w:t>份</w:t>
            </w:r>
          </w:p>
          <w:p w:rsidR="005967AF" w:rsidRPr="004E2124" w:rsidRDefault="005967AF" w:rsidP="00433DF2">
            <w:pPr>
              <w:kinsoku w:val="0"/>
              <w:overflowPunct w:val="0"/>
              <w:autoSpaceDE w:val="0"/>
              <w:autoSpaceDN w:val="0"/>
              <w:adjustRightInd w:val="0"/>
              <w:spacing w:before="12" w:line="328" w:lineRule="exact"/>
              <w:ind w:left="110"/>
              <w:rPr>
                <w:rFonts w:ascii="Times New Roman" w:eastAsia="標楷體" w:hAnsi="Times New Roman" w:cs="Times New Roman"/>
                <w:kern w:val="0"/>
                <w:szCs w:val="24"/>
              </w:rPr>
            </w:pPr>
            <w:r w:rsidRPr="004E2124">
              <w:rPr>
                <w:rFonts w:ascii="Times New Roman" w:eastAsia="標楷體" w:hAnsi="Times New Roman" w:cs="Times New Roman"/>
                <w:kern w:val="0"/>
                <w:szCs w:val="24"/>
              </w:rPr>
              <w:t>Submitting one formal international patent application.</w:t>
            </w:r>
          </w:p>
        </w:tc>
        <w:tc>
          <w:tcPr>
            <w:tcW w:w="1615" w:type="dxa"/>
            <w:tcBorders>
              <w:top w:val="single" w:sz="4" w:space="0" w:color="000000"/>
              <w:left w:val="single" w:sz="4" w:space="0" w:color="000000"/>
              <w:bottom w:val="single" w:sz="4" w:space="0" w:color="000000"/>
              <w:right w:val="single" w:sz="4" w:space="0" w:color="000000"/>
            </w:tcBorders>
          </w:tcPr>
          <w:p w:rsidR="00433DF2" w:rsidRPr="004E2124" w:rsidRDefault="00433DF2" w:rsidP="00433DF2">
            <w:pPr>
              <w:kinsoku w:val="0"/>
              <w:overflowPunct w:val="0"/>
              <w:autoSpaceDE w:val="0"/>
              <w:autoSpaceDN w:val="0"/>
              <w:adjustRightInd w:val="0"/>
              <w:spacing w:before="42"/>
              <w:ind w:left="9"/>
              <w:jc w:val="center"/>
              <w:rPr>
                <w:rFonts w:ascii="Times New Roman" w:hAnsi="Times New Roman" w:cs="Times New Roman"/>
                <w:kern w:val="0"/>
                <w:szCs w:val="24"/>
              </w:rPr>
            </w:pPr>
            <w:r w:rsidRPr="004E2124">
              <w:rPr>
                <w:rFonts w:ascii="Times New Roman" w:hAnsi="Times New Roman" w:cs="Times New Roman"/>
                <w:kern w:val="0"/>
                <w:szCs w:val="24"/>
              </w:rPr>
              <w:t>1</w:t>
            </w:r>
          </w:p>
        </w:tc>
      </w:tr>
      <w:tr w:rsidR="00433DF2" w:rsidRPr="004E2124">
        <w:trPr>
          <w:trHeight w:val="359"/>
        </w:trPr>
        <w:tc>
          <w:tcPr>
            <w:tcW w:w="5655" w:type="dxa"/>
            <w:tcBorders>
              <w:top w:val="single" w:sz="4" w:space="0" w:color="000000"/>
              <w:left w:val="single" w:sz="4" w:space="0" w:color="000000"/>
              <w:bottom w:val="single" w:sz="4" w:space="0" w:color="000000"/>
              <w:right w:val="single" w:sz="4" w:space="0" w:color="000000"/>
            </w:tcBorders>
          </w:tcPr>
          <w:p w:rsidR="00433DF2" w:rsidRPr="004E2124" w:rsidRDefault="00433DF2" w:rsidP="00433DF2">
            <w:pPr>
              <w:kinsoku w:val="0"/>
              <w:overflowPunct w:val="0"/>
              <w:autoSpaceDE w:val="0"/>
              <w:autoSpaceDN w:val="0"/>
              <w:adjustRightInd w:val="0"/>
              <w:spacing w:before="11" w:line="328" w:lineRule="exact"/>
              <w:ind w:left="110"/>
              <w:rPr>
                <w:rFonts w:ascii="Times New Roman" w:eastAsia="標楷體" w:hAnsi="Times New Roman" w:cs="Times New Roman"/>
                <w:kern w:val="0"/>
                <w:szCs w:val="24"/>
              </w:rPr>
            </w:pPr>
            <w:r w:rsidRPr="004E2124">
              <w:rPr>
                <w:rFonts w:ascii="Times New Roman" w:eastAsia="標楷體" w:hAnsi="Times New Roman" w:cs="Times New Roman"/>
                <w:spacing w:val="-2"/>
                <w:kern w:val="0"/>
                <w:szCs w:val="24"/>
              </w:rPr>
              <w:t>正式申請送件中華民國發明專利</w:t>
            </w:r>
            <w:r w:rsidRPr="004E2124">
              <w:rPr>
                <w:rFonts w:ascii="Times New Roman" w:eastAsia="標楷體" w:hAnsi="Times New Roman" w:cs="Times New Roman"/>
                <w:spacing w:val="-2"/>
                <w:kern w:val="0"/>
                <w:szCs w:val="24"/>
              </w:rPr>
              <w:t xml:space="preserve"> </w:t>
            </w:r>
            <w:r w:rsidRPr="004E2124">
              <w:rPr>
                <w:rFonts w:ascii="Times New Roman" w:eastAsia="標楷體" w:hAnsi="Times New Roman" w:cs="Times New Roman"/>
                <w:kern w:val="0"/>
                <w:szCs w:val="24"/>
              </w:rPr>
              <w:t xml:space="preserve">1 </w:t>
            </w:r>
            <w:r w:rsidRPr="004E2124">
              <w:rPr>
                <w:rFonts w:ascii="Times New Roman" w:eastAsia="標楷體" w:hAnsi="Times New Roman" w:cs="Times New Roman"/>
                <w:kern w:val="0"/>
                <w:szCs w:val="24"/>
              </w:rPr>
              <w:t>件</w:t>
            </w:r>
          </w:p>
          <w:p w:rsidR="005967AF" w:rsidRPr="004E2124" w:rsidRDefault="005967AF" w:rsidP="00433DF2">
            <w:pPr>
              <w:kinsoku w:val="0"/>
              <w:overflowPunct w:val="0"/>
              <w:autoSpaceDE w:val="0"/>
              <w:autoSpaceDN w:val="0"/>
              <w:adjustRightInd w:val="0"/>
              <w:spacing w:before="11" w:line="328" w:lineRule="exact"/>
              <w:ind w:left="110"/>
              <w:rPr>
                <w:rFonts w:ascii="Times New Roman" w:eastAsia="標楷體" w:hAnsi="Times New Roman" w:cs="Times New Roman"/>
                <w:kern w:val="0"/>
                <w:szCs w:val="24"/>
              </w:rPr>
            </w:pPr>
            <w:r w:rsidRPr="004E2124">
              <w:rPr>
                <w:rFonts w:ascii="Times New Roman" w:eastAsia="標楷體" w:hAnsi="Times New Roman" w:cs="Times New Roman"/>
                <w:kern w:val="0"/>
                <w:szCs w:val="24"/>
              </w:rPr>
              <w:t>Submitting one formal Republic of China patent application.</w:t>
            </w:r>
          </w:p>
        </w:tc>
        <w:tc>
          <w:tcPr>
            <w:tcW w:w="1615" w:type="dxa"/>
            <w:tcBorders>
              <w:top w:val="single" w:sz="4" w:space="0" w:color="000000"/>
              <w:left w:val="single" w:sz="4" w:space="0" w:color="000000"/>
              <w:bottom w:val="single" w:sz="4" w:space="0" w:color="000000"/>
              <w:right w:val="single" w:sz="4" w:space="0" w:color="000000"/>
            </w:tcBorders>
          </w:tcPr>
          <w:p w:rsidR="00433DF2" w:rsidRPr="004E2124" w:rsidRDefault="00433DF2" w:rsidP="00433DF2">
            <w:pPr>
              <w:kinsoku w:val="0"/>
              <w:overflowPunct w:val="0"/>
              <w:autoSpaceDE w:val="0"/>
              <w:autoSpaceDN w:val="0"/>
              <w:adjustRightInd w:val="0"/>
              <w:spacing w:before="42"/>
              <w:ind w:left="9"/>
              <w:jc w:val="center"/>
              <w:rPr>
                <w:rFonts w:ascii="Times New Roman" w:hAnsi="Times New Roman" w:cs="Times New Roman"/>
                <w:kern w:val="0"/>
                <w:szCs w:val="24"/>
              </w:rPr>
            </w:pPr>
            <w:r w:rsidRPr="004E2124">
              <w:rPr>
                <w:rFonts w:ascii="Times New Roman" w:hAnsi="Times New Roman" w:cs="Times New Roman"/>
                <w:kern w:val="0"/>
                <w:szCs w:val="24"/>
              </w:rPr>
              <w:t>1</w:t>
            </w:r>
          </w:p>
        </w:tc>
      </w:tr>
      <w:tr w:rsidR="00433DF2" w:rsidRPr="004E2124">
        <w:trPr>
          <w:trHeight w:val="359"/>
        </w:trPr>
        <w:tc>
          <w:tcPr>
            <w:tcW w:w="5655" w:type="dxa"/>
            <w:tcBorders>
              <w:top w:val="single" w:sz="4" w:space="0" w:color="000000"/>
              <w:left w:val="single" w:sz="4" w:space="0" w:color="000000"/>
              <w:bottom w:val="single" w:sz="4" w:space="0" w:color="000000"/>
              <w:right w:val="single" w:sz="4" w:space="0" w:color="000000"/>
            </w:tcBorders>
          </w:tcPr>
          <w:p w:rsidR="00433DF2" w:rsidRPr="004E2124" w:rsidRDefault="00433DF2" w:rsidP="00433DF2">
            <w:pPr>
              <w:kinsoku w:val="0"/>
              <w:overflowPunct w:val="0"/>
              <w:autoSpaceDE w:val="0"/>
              <w:autoSpaceDN w:val="0"/>
              <w:adjustRightInd w:val="0"/>
              <w:spacing w:before="11" w:line="328" w:lineRule="exact"/>
              <w:ind w:left="110"/>
              <w:rPr>
                <w:rFonts w:ascii="Times New Roman" w:eastAsia="標楷體" w:hAnsi="Times New Roman" w:cs="Times New Roman"/>
                <w:kern w:val="0"/>
                <w:szCs w:val="24"/>
              </w:rPr>
            </w:pPr>
            <w:r w:rsidRPr="004E2124">
              <w:rPr>
                <w:rFonts w:ascii="Times New Roman" w:eastAsia="標楷體" w:hAnsi="Times New Roman" w:cs="Times New Roman"/>
                <w:spacing w:val="-3"/>
                <w:kern w:val="0"/>
                <w:szCs w:val="24"/>
              </w:rPr>
              <w:t>通過產學合作計畫書</w:t>
            </w:r>
            <w:r w:rsidRPr="004E2124">
              <w:rPr>
                <w:rFonts w:ascii="Times New Roman" w:eastAsia="標楷體" w:hAnsi="Times New Roman" w:cs="Times New Roman"/>
                <w:spacing w:val="-3"/>
                <w:kern w:val="0"/>
                <w:szCs w:val="24"/>
              </w:rPr>
              <w:t xml:space="preserve"> </w:t>
            </w:r>
            <w:r w:rsidRPr="004E2124">
              <w:rPr>
                <w:rFonts w:ascii="Times New Roman" w:eastAsia="標楷體" w:hAnsi="Times New Roman" w:cs="Times New Roman"/>
                <w:kern w:val="0"/>
                <w:szCs w:val="24"/>
              </w:rPr>
              <w:t xml:space="preserve">1 </w:t>
            </w:r>
            <w:r w:rsidRPr="004E2124">
              <w:rPr>
                <w:rFonts w:ascii="Times New Roman" w:eastAsia="標楷體" w:hAnsi="Times New Roman" w:cs="Times New Roman"/>
                <w:kern w:val="0"/>
                <w:szCs w:val="24"/>
              </w:rPr>
              <w:t>件</w:t>
            </w:r>
          </w:p>
          <w:p w:rsidR="005967AF" w:rsidRPr="004E2124" w:rsidRDefault="005967AF" w:rsidP="00433DF2">
            <w:pPr>
              <w:kinsoku w:val="0"/>
              <w:overflowPunct w:val="0"/>
              <w:autoSpaceDE w:val="0"/>
              <w:autoSpaceDN w:val="0"/>
              <w:adjustRightInd w:val="0"/>
              <w:spacing w:before="11" w:line="328" w:lineRule="exact"/>
              <w:ind w:left="110"/>
              <w:rPr>
                <w:rFonts w:ascii="Times New Roman" w:eastAsia="標楷體" w:hAnsi="Times New Roman" w:cs="Times New Roman"/>
                <w:kern w:val="0"/>
                <w:szCs w:val="24"/>
              </w:rPr>
            </w:pPr>
            <w:r w:rsidRPr="004E2124">
              <w:rPr>
                <w:rFonts w:ascii="Times New Roman" w:eastAsia="標楷體" w:hAnsi="Times New Roman" w:cs="Times New Roman"/>
                <w:kern w:val="0"/>
                <w:szCs w:val="24"/>
              </w:rPr>
              <w:t>Obtaining approval for one industry-academia collaboration project proposal.</w:t>
            </w:r>
          </w:p>
        </w:tc>
        <w:tc>
          <w:tcPr>
            <w:tcW w:w="1615" w:type="dxa"/>
            <w:tcBorders>
              <w:top w:val="single" w:sz="4" w:space="0" w:color="000000"/>
              <w:left w:val="single" w:sz="4" w:space="0" w:color="000000"/>
              <w:bottom w:val="single" w:sz="4" w:space="0" w:color="000000"/>
              <w:right w:val="single" w:sz="4" w:space="0" w:color="000000"/>
            </w:tcBorders>
          </w:tcPr>
          <w:p w:rsidR="00433DF2" w:rsidRPr="004E2124" w:rsidRDefault="00433DF2" w:rsidP="00433DF2">
            <w:pPr>
              <w:kinsoku w:val="0"/>
              <w:overflowPunct w:val="0"/>
              <w:autoSpaceDE w:val="0"/>
              <w:autoSpaceDN w:val="0"/>
              <w:adjustRightInd w:val="0"/>
              <w:spacing w:before="42"/>
              <w:ind w:left="9"/>
              <w:jc w:val="center"/>
              <w:rPr>
                <w:rFonts w:ascii="Times New Roman" w:hAnsi="Times New Roman" w:cs="Times New Roman"/>
                <w:kern w:val="0"/>
                <w:szCs w:val="24"/>
              </w:rPr>
            </w:pPr>
            <w:r w:rsidRPr="004E2124">
              <w:rPr>
                <w:rFonts w:ascii="Times New Roman" w:hAnsi="Times New Roman" w:cs="Times New Roman"/>
                <w:kern w:val="0"/>
                <w:szCs w:val="24"/>
              </w:rPr>
              <w:t>1</w:t>
            </w:r>
          </w:p>
        </w:tc>
      </w:tr>
      <w:tr w:rsidR="00433DF2" w:rsidRPr="004E2124">
        <w:trPr>
          <w:trHeight w:val="359"/>
        </w:trPr>
        <w:tc>
          <w:tcPr>
            <w:tcW w:w="5655" w:type="dxa"/>
            <w:tcBorders>
              <w:top w:val="single" w:sz="4" w:space="0" w:color="000000"/>
              <w:left w:val="single" w:sz="4" w:space="0" w:color="000000"/>
              <w:bottom w:val="single" w:sz="4" w:space="0" w:color="000000"/>
              <w:right w:val="single" w:sz="4" w:space="0" w:color="000000"/>
            </w:tcBorders>
          </w:tcPr>
          <w:p w:rsidR="00433DF2" w:rsidRPr="004E2124" w:rsidRDefault="00433DF2" w:rsidP="00433DF2">
            <w:pPr>
              <w:kinsoku w:val="0"/>
              <w:overflowPunct w:val="0"/>
              <w:autoSpaceDE w:val="0"/>
              <w:autoSpaceDN w:val="0"/>
              <w:adjustRightInd w:val="0"/>
              <w:spacing w:before="11" w:line="328" w:lineRule="exact"/>
              <w:ind w:left="110"/>
              <w:rPr>
                <w:rFonts w:ascii="Times New Roman" w:eastAsia="標楷體" w:hAnsi="Times New Roman" w:cs="Times New Roman"/>
                <w:kern w:val="0"/>
                <w:szCs w:val="24"/>
              </w:rPr>
            </w:pPr>
            <w:r w:rsidRPr="004E2124">
              <w:rPr>
                <w:rFonts w:ascii="Times New Roman" w:eastAsia="標楷體" w:hAnsi="Times New Roman" w:cs="Times New Roman"/>
                <w:spacing w:val="-2"/>
                <w:kern w:val="0"/>
                <w:szCs w:val="24"/>
              </w:rPr>
              <w:t>通過科技專案研發計畫書</w:t>
            </w:r>
            <w:r w:rsidRPr="004E2124">
              <w:rPr>
                <w:rFonts w:ascii="Times New Roman" w:eastAsia="標楷體" w:hAnsi="Times New Roman" w:cs="Times New Roman"/>
                <w:spacing w:val="-2"/>
                <w:kern w:val="0"/>
                <w:szCs w:val="24"/>
              </w:rPr>
              <w:t xml:space="preserve"> </w:t>
            </w:r>
            <w:r w:rsidRPr="004E2124">
              <w:rPr>
                <w:rFonts w:ascii="Times New Roman" w:eastAsia="標楷體" w:hAnsi="Times New Roman" w:cs="Times New Roman"/>
                <w:kern w:val="0"/>
                <w:szCs w:val="24"/>
              </w:rPr>
              <w:t xml:space="preserve">1 </w:t>
            </w:r>
            <w:r w:rsidRPr="004E2124">
              <w:rPr>
                <w:rFonts w:ascii="Times New Roman" w:eastAsia="標楷體" w:hAnsi="Times New Roman" w:cs="Times New Roman"/>
                <w:kern w:val="0"/>
                <w:szCs w:val="24"/>
              </w:rPr>
              <w:t>件</w:t>
            </w:r>
          </w:p>
          <w:p w:rsidR="005967AF" w:rsidRPr="004E2124" w:rsidRDefault="005967AF" w:rsidP="00433DF2">
            <w:pPr>
              <w:kinsoku w:val="0"/>
              <w:overflowPunct w:val="0"/>
              <w:autoSpaceDE w:val="0"/>
              <w:autoSpaceDN w:val="0"/>
              <w:adjustRightInd w:val="0"/>
              <w:spacing w:before="11" w:line="328" w:lineRule="exact"/>
              <w:ind w:left="110"/>
              <w:rPr>
                <w:rFonts w:ascii="Times New Roman" w:eastAsia="標楷體" w:hAnsi="Times New Roman" w:cs="Times New Roman"/>
                <w:kern w:val="0"/>
                <w:szCs w:val="24"/>
              </w:rPr>
            </w:pPr>
            <w:r w:rsidRPr="004E2124">
              <w:rPr>
                <w:rFonts w:ascii="Times New Roman" w:eastAsia="標楷體" w:hAnsi="Times New Roman" w:cs="Times New Roman"/>
                <w:kern w:val="0"/>
                <w:szCs w:val="24"/>
              </w:rPr>
              <w:t>Obtaining approval for one technology project research and development proposal.</w:t>
            </w:r>
          </w:p>
        </w:tc>
        <w:tc>
          <w:tcPr>
            <w:tcW w:w="1615" w:type="dxa"/>
            <w:tcBorders>
              <w:top w:val="single" w:sz="4" w:space="0" w:color="000000"/>
              <w:left w:val="single" w:sz="4" w:space="0" w:color="000000"/>
              <w:bottom w:val="single" w:sz="4" w:space="0" w:color="000000"/>
              <w:right w:val="single" w:sz="4" w:space="0" w:color="000000"/>
            </w:tcBorders>
          </w:tcPr>
          <w:p w:rsidR="00433DF2" w:rsidRPr="004E2124" w:rsidRDefault="00433DF2" w:rsidP="00433DF2">
            <w:pPr>
              <w:kinsoku w:val="0"/>
              <w:overflowPunct w:val="0"/>
              <w:autoSpaceDE w:val="0"/>
              <w:autoSpaceDN w:val="0"/>
              <w:adjustRightInd w:val="0"/>
              <w:spacing w:before="42"/>
              <w:ind w:left="9"/>
              <w:jc w:val="center"/>
              <w:rPr>
                <w:rFonts w:ascii="Times New Roman" w:hAnsi="Times New Roman" w:cs="Times New Roman"/>
                <w:kern w:val="0"/>
                <w:szCs w:val="24"/>
              </w:rPr>
            </w:pPr>
            <w:r w:rsidRPr="004E2124">
              <w:rPr>
                <w:rFonts w:ascii="Times New Roman" w:hAnsi="Times New Roman" w:cs="Times New Roman"/>
                <w:kern w:val="0"/>
                <w:szCs w:val="24"/>
              </w:rPr>
              <w:t>1</w:t>
            </w:r>
          </w:p>
        </w:tc>
      </w:tr>
      <w:tr w:rsidR="00433DF2" w:rsidRPr="004E2124">
        <w:trPr>
          <w:trHeight w:val="362"/>
        </w:trPr>
        <w:tc>
          <w:tcPr>
            <w:tcW w:w="5655" w:type="dxa"/>
            <w:tcBorders>
              <w:top w:val="single" w:sz="4" w:space="0" w:color="000000"/>
              <w:left w:val="single" w:sz="4" w:space="0" w:color="000000"/>
              <w:bottom w:val="single" w:sz="4" w:space="0" w:color="000000"/>
              <w:right w:val="single" w:sz="4" w:space="0" w:color="000000"/>
            </w:tcBorders>
          </w:tcPr>
          <w:p w:rsidR="00433DF2" w:rsidRPr="004E2124" w:rsidRDefault="00433DF2" w:rsidP="00433DF2">
            <w:pPr>
              <w:kinsoku w:val="0"/>
              <w:overflowPunct w:val="0"/>
              <w:autoSpaceDE w:val="0"/>
              <w:autoSpaceDN w:val="0"/>
              <w:adjustRightInd w:val="0"/>
              <w:spacing w:before="14" w:line="328" w:lineRule="exact"/>
              <w:ind w:left="110"/>
              <w:rPr>
                <w:rFonts w:ascii="Times New Roman" w:eastAsia="標楷體" w:hAnsi="Times New Roman" w:cs="Times New Roman"/>
                <w:kern w:val="0"/>
                <w:szCs w:val="24"/>
              </w:rPr>
            </w:pPr>
            <w:r w:rsidRPr="004E2124">
              <w:rPr>
                <w:rFonts w:ascii="Times New Roman" w:eastAsia="標楷體" w:hAnsi="Times New Roman" w:cs="Times New Roman"/>
                <w:spacing w:val="-2"/>
                <w:kern w:val="0"/>
                <w:szCs w:val="24"/>
              </w:rPr>
              <w:t>正式申請送件營運企劃書</w:t>
            </w:r>
            <w:r w:rsidRPr="004E2124">
              <w:rPr>
                <w:rFonts w:ascii="Times New Roman" w:eastAsia="標楷體" w:hAnsi="Times New Roman" w:cs="Times New Roman"/>
                <w:spacing w:val="-2"/>
                <w:kern w:val="0"/>
                <w:szCs w:val="24"/>
              </w:rPr>
              <w:t xml:space="preserve"> </w:t>
            </w:r>
            <w:r w:rsidRPr="004E2124">
              <w:rPr>
                <w:rFonts w:ascii="Times New Roman" w:eastAsia="標楷體" w:hAnsi="Times New Roman" w:cs="Times New Roman"/>
                <w:kern w:val="0"/>
                <w:szCs w:val="24"/>
              </w:rPr>
              <w:t xml:space="preserve">1 </w:t>
            </w:r>
            <w:r w:rsidRPr="004E2124">
              <w:rPr>
                <w:rFonts w:ascii="Times New Roman" w:eastAsia="標楷體" w:hAnsi="Times New Roman" w:cs="Times New Roman"/>
                <w:kern w:val="0"/>
                <w:szCs w:val="24"/>
              </w:rPr>
              <w:t>份</w:t>
            </w:r>
          </w:p>
          <w:p w:rsidR="005967AF" w:rsidRPr="004E2124" w:rsidRDefault="00CD1F94" w:rsidP="00433DF2">
            <w:pPr>
              <w:kinsoku w:val="0"/>
              <w:overflowPunct w:val="0"/>
              <w:autoSpaceDE w:val="0"/>
              <w:autoSpaceDN w:val="0"/>
              <w:adjustRightInd w:val="0"/>
              <w:spacing w:before="14" w:line="328" w:lineRule="exact"/>
              <w:ind w:left="110"/>
              <w:rPr>
                <w:rFonts w:ascii="Times New Roman" w:eastAsia="標楷體" w:hAnsi="Times New Roman" w:cs="Times New Roman"/>
                <w:kern w:val="0"/>
                <w:szCs w:val="24"/>
              </w:rPr>
            </w:pPr>
            <w:r w:rsidRPr="004E2124">
              <w:rPr>
                <w:rFonts w:ascii="Times New Roman" w:eastAsia="標楷體" w:hAnsi="Times New Roman" w:cs="Times New Roman"/>
                <w:kern w:val="0"/>
                <w:szCs w:val="24"/>
              </w:rPr>
              <w:t>Submitting one formal operation plan.</w:t>
            </w:r>
          </w:p>
        </w:tc>
        <w:tc>
          <w:tcPr>
            <w:tcW w:w="1615" w:type="dxa"/>
            <w:tcBorders>
              <w:top w:val="single" w:sz="4" w:space="0" w:color="000000"/>
              <w:left w:val="single" w:sz="4" w:space="0" w:color="000000"/>
              <w:bottom w:val="single" w:sz="4" w:space="0" w:color="000000"/>
              <w:right w:val="single" w:sz="4" w:space="0" w:color="000000"/>
            </w:tcBorders>
          </w:tcPr>
          <w:p w:rsidR="00433DF2" w:rsidRPr="004E2124" w:rsidRDefault="00433DF2" w:rsidP="00433DF2">
            <w:pPr>
              <w:kinsoku w:val="0"/>
              <w:overflowPunct w:val="0"/>
              <w:autoSpaceDE w:val="0"/>
              <w:autoSpaceDN w:val="0"/>
              <w:adjustRightInd w:val="0"/>
              <w:spacing w:before="44"/>
              <w:ind w:left="9"/>
              <w:jc w:val="center"/>
              <w:rPr>
                <w:rFonts w:ascii="Times New Roman" w:hAnsi="Times New Roman" w:cs="Times New Roman"/>
                <w:kern w:val="0"/>
                <w:szCs w:val="24"/>
              </w:rPr>
            </w:pPr>
            <w:r w:rsidRPr="004E2124">
              <w:rPr>
                <w:rFonts w:ascii="Times New Roman" w:hAnsi="Times New Roman" w:cs="Times New Roman"/>
                <w:kern w:val="0"/>
                <w:szCs w:val="24"/>
              </w:rPr>
              <w:t>1</w:t>
            </w:r>
          </w:p>
        </w:tc>
      </w:tr>
      <w:tr w:rsidR="00433DF2" w:rsidRPr="004E2124">
        <w:trPr>
          <w:trHeight w:val="359"/>
        </w:trPr>
        <w:tc>
          <w:tcPr>
            <w:tcW w:w="5655" w:type="dxa"/>
            <w:tcBorders>
              <w:top w:val="single" w:sz="4" w:space="0" w:color="000000"/>
              <w:left w:val="single" w:sz="4" w:space="0" w:color="000000"/>
              <w:bottom w:val="single" w:sz="4" w:space="0" w:color="000000"/>
              <w:right w:val="single" w:sz="4" w:space="0" w:color="000000"/>
            </w:tcBorders>
          </w:tcPr>
          <w:p w:rsidR="00433DF2" w:rsidRPr="004E2124" w:rsidRDefault="00433DF2" w:rsidP="00433DF2">
            <w:pPr>
              <w:kinsoku w:val="0"/>
              <w:overflowPunct w:val="0"/>
              <w:autoSpaceDE w:val="0"/>
              <w:autoSpaceDN w:val="0"/>
              <w:adjustRightInd w:val="0"/>
              <w:spacing w:before="11" w:line="328" w:lineRule="exact"/>
              <w:ind w:left="110"/>
              <w:rPr>
                <w:rFonts w:ascii="Times New Roman" w:eastAsia="標楷體" w:hAnsi="Times New Roman" w:cs="Times New Roman"/>
                <w:spacing w:val="-2"/>
                <w:kern w:val="0"/>
                <w:szCs w:val="24"/>
              </w:rPr>
            </w:pPr>
            <w:r w:rsidRPr="004E2124">
              <w:rPr>
                <w:rFonts w:ascii="Times New Roman" w:eastAsia="標楷體" w:hAnsi="Times New Roman" w:cs="Times New Roman"/>
                <w:spacing w:val="-2"/>
                <w:kern w:val="0"/>
                <w:szCs w:val="24"/>
              </w:rPr>
              <w:lastRenderedPageBreak/>
              <w:t>參加與產業相關且具審核機制之競賽並獲獎</w:t>
            </w:r>
          </w:p>
          <w:p w:rsidR="00CD1F94" w:rsidRPr="004E2124" w:rsidRDefault="00CD1F94" w:rsidP="00433DF2">
            <w:pPr>
              <w:kinsoku w:val="0"/>
              <w:overflowPunct w:val="0"/>
              <w:autoSpaceDE w:val="0"/>
              <w:autoSpaceDN w:val="0"/>
              <w:adjustRightInd w:val="0"/>
              <w:spacing w:before="11" w:line="328" w:lineRule="exact"/>
              <w:ind w:left="110"/>
              <w:rPr>
                <w:rFonts w:ascii="Times New Roman" w:eastAsia="標楷體" w:hAnsi="Times New Roman" w:cs="Times New Roman"/>
                <w:spacing w:val="-2"/>
                <w:kern w:val="0"/>
                <w:szCs w:val="24"/>
              </w:rPr>
            </w:pPr>
            <w:r w:rsidRPr="004E2124">
              <w:rPr>
                <w:rFonts w:ascii="Times New Roman" w:eastAsia="標楷體" w:hAnsi="Times New Roman" w:cs="Times New Roman"/>
                <w:spacing w:val="-2"/>
                <w:kern w:val="0"/>
                <w:szCs w:val="24"/>
              </w:rPr>
              <w:t>Participating in a competition related to industries with a review mechanism and winning an award.</w:t>
            </w:r>
          </w:p>
        </w:tc>
        <w:tc>
          <w:tcPr>
            <w:tcW w:w="1615" w:type="dxa"/>
            <w:tcBorders>
              <w:top w:val="single" w:sz="4" w:space="0" w:color="000000"/>
              <w:left w:val="single" w:sz="4" w:space="0" w:color="000000"/>
              <w:bottom w:val="single" w:sz="4" w:space="0" w:color="000000"/>
              <w:right w:val="single" w:sz="4" w:space="0" w:color="000000"/>
            </w:tcBorders>
          </w:tcPr>
          <w:p w:rsidR="00433DF2" w:rsidRPr="004E2124" w:rsidRDefault="00433DF2" w:rsidP="00433DF2">
            <w:pPr>
              <w:kinsoku w:val="0"/>
              <w:overflowPunct w:val="0"/>
              <w:autoSpaceDE w:val="0"/>
              <w:autoSpaceDN w:val="0"/>
              <w:adjustRightInd w:val="0"/>
              <w:spacing w:before="42"/>
              <w:ind w:left="9"/>
              <w:jc w:val="center"/>
              <w:rPr>
                <w:rFonts w:ascii="Times New Roman" w:hAnsi="Times New Roman" w:cs="Times New Roman"/>
                <w:kern w:val="0"/>
                <w:szCs w:val="24"/>
              </w:rPr>
            </w:pPr>
            <w:r w:rsidRPr="004E2124">
              <w:rPr>
                <w:rFonts w:ascii="Times New Roman" w:hAnsi="Times New Roman" w:cs="Times New Roman"/>
                <w:kern w:val="0"/>
                <w:szCs w:val="24"/>
              </w:rPr>
              <w:t>1</w:t>
            </w:r>
          </w:p>
        </w:tc>
      </w:tr>
    </w:tbl>
    <w:p w:rsidR="00433DF2" w:rsidRPr="004E2124" w:rsidRDefault="00433DF2" w:rsidP="00433DF2">
      <w:pPr>
        <w:kinsoku w:val="0"/>
        <w:overflowPunct w:val="0"/>
        <w:autoSpaceDE w:val="0"/>
        <w:autoSpaceDN w:val="0"/>
        <w:adjustRightInd w:val="0"/>
        <w:spacing w:before="172"/>
        <w:ind w:left="152"/>
        <w:jc w:val="both"/>
        <w:rPr>
          <w:rFonts w:ascii="Times New Roman" w:eastAsia="標楷體" w:hAnsi="Times New Roman" w:cs="Times New Roman"/>
          <w:kern w:val="0"/>
          <w:szCs w:val="24"/>
        </w:rPr>
      </w:pPr>
      <w:r w:rsidRPr="004E2124">
        <w:rPr>
          <w:rFonts w:ascii="Times New Roman" w:eastAsia="標楷體" w:hAnsi="Times New Roman" w:cs="Times New Roman"/>
          <w:spacing w:val="-23"/>
          <w:kern w:val="0"/>
          <w:szCs w:val="24"/>
        </w:rPr>
        <w:t>第</w:t>
      </w:r>
      <w:r w:rsidRPr="004E2124">
        <w:rPr>
          <w:rFonts w:ascii="Times New Roman" w:eastAsia="標楷體" w:hAnsi="Times New Roman" w:cs="Times New Roman"/>
          <w:spacing w:val="-23"/>
          <w:kern w:val="0"/>
          <w:szCs w:val="24"/>
        </w:rPr>
        <w:t xml:space="preserve"> </w:t>
      </w:r>
      <w:r w:rsidRPr="004E2124">
        <w:rPr>
          <w:rFonts w:ascii="Times New Roman" w:eastAsia="標楷體" w:hAnsi="Times New Roman" w:cs="Times New Roman"/>
          <w:kern w:val="0"/>
          <w:szCs w:val="24"/>
        </w:rPr>
        <w:t xml:space="preserve">8 </w:t>
      </w:r>
      <w:r w:rsidRPr="004E2124">
        <w:rPr>
          <w:rFonts w:ascii="Times New Roman" w:eastAsia="標楷體" w:hAnsi="Times New Roman" w:cs="Times New Roman"/>
          <w:spacing w:val="218"/>
          <w:kern w:val="0"/>
          <w:szCs w:val="24"/>
        </w:rPr>
        <w:t>條</w:t>
      </w:r>
      <w:r w:rsidRPr="004E2124">
        <w:rPr>
          <w:rFonts w:ascii="Times New Roman" w:eastAsia="標楷體" w:hAnsi="Times New Roman" w:cs="Times New Roman"/>
          <w:spacing w:val="218"/>
          <w:kern w:val="0"/>
          <w:szCs w:val="24"/>
        </w:rPr>
        <w:t xml:space="preserve"> </w:t>
      </w:r>
      <w:r w:rsidRPr="004E2124">
        <w:rPr>
          <w:rFonts w:ascii="Times New Roman" w:eastAsia="標楷體" w:hAnsi="Times New Roman" w:cs="Times New Roman"/>
          <w:kern w:val="0"/>
          <w:szCs w:val="24"/>
        </w:rPr>
        <w:t>藥學系博士班研究生申請學位論文考試資格如下：</w:t>
      </w:r>
    </w:p>
    <w:p w:rsidR="00CD1F94" w:rsidRPr="004E2124" w:rsidRDefault="00CD1F94" w:rsidP="00CD1F94">
      <w:pPr>
        <w:kinsoku w:val="0"/>
        <w:overflowPunct w:val="0"/>
        <w:autoSpaceDE w:val="0"/>
        <w:autoSpaceDN w:val="0"/>
        <w:adjustRightInd w:val="0"/>
        <w:spacing w:before="192" w:line="256" w:lineRule="auto"/>
        <w:ind w:left="1106" w:right="405" w:hanging="954"/>
        <w:jc w:val="both"/>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A</w:t>
      </w:r>
      <w:r w:rsidRPr="004E2124">
        <w:rPr>
          <w:rFonts w:ascii="Times New Roman" w:eastAsia="標楷體" w:hAnsi="Times New Roman" w:cs="Times New Roman"/>
          <w:kern w:val="0"/>
          <w:szCs w:val="24"/>
        </w:rPr>
        <w:t>rticle 8 The qualifications for doctoral students in the School of Pharmacy applying for the degree dissertation exam are as follows:</w:t>
      </w:r>
    </w:p>
    <w:p w:rsidR="00433DF2" w:rsidRPr="004E2124" w:rsidRDefault="00433DF2" w:rsidP="00433DF2">
      <w:pPr>
        <w:kinsoku w:val="0"/>
        <w:overflowPunct w:val="0"/>
        <w:autoSpaceDE w:val="0"/>
        <w:autoSpaceDN w:val="0"/>
        <w:adjustRightInd w:val="0"/>
        <w:spacing w:before="24" w:line="256" w:lineRule="auto"/>
        <w:ind w:left="1958" w:right="233" w:hanging="495"/>
        <w:jc w:val="both"/>
        <w:rPr>
          <w:rFonts w:ascii="Times New Roman" w:eastAsia="標楷體" w:hAnsi="Times New Roman" w:cs="Times New Roman"/>
          <w:kern w:val="0"/>
          <w:szCs w:val="24"/>
        </w:rPr>
      </w:pPr>
      <w:r w:rsidRPr="004E2124">
        <w:rPr>
          <w:rFonts w:ascii="Times New Roman" w:eastAsia="標楷體" w:hAnsi="Times New Roman" w:cs="Times New Roman"/>
          <w:kern w:val="0"/>
          <w:szCs w:val="24"/>
        </w:rPr>
        <w:t>一、</w:t>
      </w:r>
      <w:r w:rsidRPr="004E2124">
        <w:rPr>
          <w:rFonts w:ascii="Times New Roman" w:eastAsia="標楷體" w:hAnsi="Times New Roman" w:cs="Times New Roman"/>
          <w:kern w:val="0"/>
          <w:szCs w:val="24"/>
        </w:rPr>
        <w:t xml:space="preserve">97 </w:t>
      </w:r>
      <w:r w:rsidRPr="004E2124">
        <w:rPr>
          <w:rFonts w:ascii="Times New Roman" w:eastAsia="標楷體" w:hAnsi="Times New Roman" w:cs="Times New Roman"/>
          <w:spacing w:val="-3"/>
          <w:kern w:val="0"/>
          <w:szCs w:val="24"/>
        </w:rPr>
        <w:t>學年度起入學之博士班研究生，</w:t>
      </w:r>
      <w:r w:rsidRPr="004E2124">
        <w:rPr>
          <w:rFonts w:ascii="Times New Roman" w:eastAsia="標楷體" w:hAnsi="Times New Roman" w:cs="Times New Roman"/>
          <w:spacing w:val="-3"/>
          <w:kern w:val="0"/>
          <w:szCs w:val="24"/>
        </w:rPr>
        <w:t xml:space="preserve"> </w:t>
      </w:r>
      <w:r w:rsidRPr="004E2124">
        <w:rPr>
          <w:rFonts w:ascii="Times New Roman" w:eastAsia="標楷體" w:hAnsi="Times New Roman" w:cs="Times New Roman"/>
          <w:spacing w:val="-3"/>
          <w:kern w:val="0"/>
          <w:szCs w:val="24"/>
        </w:rPr>
        <w:t>須以第</w:t>
      </w:r>
      <w:r w:rsidRPr="004E2124">
        <w:rPr>
          <w:rFonts w:ascii="Times New Roman" w:eastAsia="標楷體" w:hAnsi="Times New Roman" w:cs="Times New Roman"/>
          <w:spacing w:val="-3"/>
          <w:kern w:val="0"/>
          <w:szCs w:val="24"/>
        </w:rPr>
        <w:t xml:space="preserve"> </w:t>
      </w:r>
      <w:r w:rsidRPr="004E2124">
        <w:rPr>
          <w:rFonts w:ascii="Times New Roman" w:eastAsia="標楷體" w:hAnsi="Times New Roman" w:cs="Times New Roman"/>
          <w:kern w:val="0"/>
          <w:szCs w:val="24"/>
        </w:rPr>
        <w:t xml:space="preserve">1 </w:t>
      </w:r>
      <w:r w:rsidRPr="004E2124">
        <w:rPr>
          <w:rFonts w:ascii="Times New Roman" w:eastAsia="標楷體" w:hAnsi="Times New Roman" w:cs="Times New Roman"/>
          <w:spacing w:val="-10"/>
          <w:kern w:val="0"/>
          <w:szCs w:val="24"/>
        </w:rPr>
        <w:t>作者發表於</w:t>
      </w:r>
      <w:r w:rsidRPr="004E2124">
        <w:rPr>
          <w:rFonts w:ascii="Times New Roman" w:eastAsia="標楷體" w:hAnsi="Times New Roman" w:cs="Times New Roman"/>
          <w:spacing w:val="-10"/>
          <w:kern w:val="0"/>
          <w:szCs w:val="24"/>
        </w:rPr>
        <w:t xml:space="preserve"> </w:t>
      </w:r>
      <w:r w:rsidRPr="004E2124">
        <w:rPr>
          <w:rFonts w:ascii="Times New Roman" w:eastAsia="標楷體" w:hAnsi="Times New Roman" w:cs="Times New Roman"/>
          <w:kern w:val="0"/>
          <w:szCs w:val="24"/>
        </w:rPr>
        <w:t>SCI/SSCI/EI</w:t>
      </w:r>
      <w:r w:rsidRPr="004E2124">
        <w:rPr>
          <w:rFonts w:ascii="Times New Roman" w:eastAsia="標楷體" w:hAnsi="Times New Roman" w:cs="Times New Roman"/>
          <w:spacing w:val="-1"/>
          <w:kern w:val="0"/>
          <w:szCs w:val="24"/>
        </w:rPr>
        <w:t xml:space="preserve"> </w:t>
      </w:r>
      <w:r w:rsidRPr="004E2124">
        <w:rPr>
          <w:rFonts w:ascii="Times New Roman" w:eastAsia="標楷體" w:hAnsi="Times New Roman" w:cs="Times New Roman"/>
          <w:spacing w:val="-6"/>
          <w:kern w:val="0"/>
          <w:szCs w:val="24"/>
        </w:rPr>
        <w:t>期刊之原著論文篇數</w:t>
      </w:r>
      <w:r w:rsidRPr="004E2124">
        <w:rPr>
          <w:rFonts w:ascii="Times New Roman" w:eastAsia="標楷體" w:hAnsi="Times New Roman" w:cs="Times New Roman"/>
          <w:spacing w:val="-6"/>
          <w:kern w:val="0"/>
          <w:szCs w:val="24"/>
        </w:rPr>
        <w:t xml:space="preserve"> </w:t>
      </w:r>
      <w:r w:rsidRPr="004E2124">
        <w:rPr>
          <w:rFonts w:ascii="Times New Roman" w:eastAsia="標楷體" w:hAnsi="Times New Roman" w:cs="Times New Roman"/>
          <w:kern w:val="0"/>
          <w:szCs w:val="24"/>
        </w:rPr>
        <w:t xml:space="preserve">3 </w:t>
      </w:r>
      <w:r w:rsidRPr="004E2124">
        <w:rPr>
          <w:rFonts w:ascii="Times New Roman" w:eastAsia="標楷體" w:hAnsi="Times New Roman" w:cs="Times New Roman"/>
          <w:spacing w:val="-18"/>
          <w:kern w:val="0"/>
          <w:szCs w:val="24"/>
        </w:rPr>
        <w:t>篇或</w:t>
      </w:r>
      <w:r w:rsidRPr="004E2124">
        <w:rPr>
          <w:rFonts w:ascii="Times New Roman" w:eastAsia="標楷體" w:hAnsi="Times New Roman" w:cs="Times New Roman"/>
          <w:spacing w:val="-18"/>
          <w:kern w:val="0"/>
          <w:szCs w:val="24"/>
        </w:rPr>
        <w:t xml:space="preserve"> </w:t>
      </w:r>
      <w:r w:rsidRPr="004E2124">
        <w:rPr>
          <w:rFonts w:ascii="Times New Roman" w:eastAsia="標楷體" w:hAnsi="Times New Roman" w:cs="Times New Roman"/>
          <w:kern w:val="0"/>
          <w:szCs w:val="24"/>
        </w:rPr>
        <w:t>I.F.</w:t>
      </w:r>
      <w:r w:rsidRPr="004E2124">
        <w:rPr>
          <w:rFonts w:ascii="Times New Roman" w:eastAsia="標楷體" w:hAnsi="Times New Roman" w:cs="Times New Roman"/>
          <w:spacing w:val="-14"/>
          <w:kern w:val="0"/>
          <w:szCs w:val="24"/>
        </w:rPr>
        <w:t>之總和</w:t>
      </w:r>
      <w:r w:rsidRPr="004E2124">
        <w:rPr>
          <w:rFonts w:ascii="Times New Roman" w:eastAsia="標楷體" w:hAnsi="Times New Roman" w:cs="Times New Roman"/>
          <w:spacing w:val="-14"/>
          <w:kern w:val="0"/>
          <w:szCs w:val="24"/>
        </w:rPr>
        <w:t xml:space="preserve"> </w:t>
      </w:r>
      <w:r w:rsidRPr="004E2124">
        <w:rPr>
          <w:rFonts w:ascii="Times New Roman" w:eastAsia="標楷體" w:hAnsi="Times New Roman" w:cs="Times New Roman"/>
          <w:kern w:val="0"/>
          <w:szCs w:val="24"/>
        </w:rPr>
        <w:t>3.5(</w:t>
      </w:r>
      <w:r w:rsidRPr="004E2124">
        <w:rPr>
          <w:rFonts w:ascii="Times New Roman" w:eastAsia="標楷體" w:hAnsi="Times New Roman" w:cs="Times New Roman"/>
          <w:kern w:val="0"/>
          <w:szCs w:val="24"/>
        </w:rPr>
        <w:t>含</w:t>
      </w:r>
      <w:r w:rsidRPr="004E2124">
        <w:rPr>
          <w:rFonts w:ascii="Times New Roman" w:eastAsia="標楷體" w:hAnsi="Times New Roman" w:cs="Times New Roman"/>
          <w:kern w:val="0"/>
          <w:szCs w:val="24"/>
        </w:rPr>
        <w:t>)</w:t>
      </w:r>
      <w:r w:rsidRPr="004E2124">
        <w:rPr>
          <w:rFonts w:ascii="Times New Roman" w:eastAsia="標楷體" w:hAnsi="Times New Roman" w:cs="Times New Roman"/>
          <w:spacing w:val="-14"/>
          <w:kern w:val="0"/>
          <w:szCs w:val="24"/>
        </w:rPr>
        <w:t>以上，且主要指導教授須為通訊作者；入學未滿</w:t>
      </w:r>
      <w:r w:rsidRPr="004E2124">
        <w:rPr>
          <w:rFonts w:ascii="Times New Roman" w:eastAsia="標楷體" w:hAnsi="Times New Roman" w:cs="Times New Roman"/>
          <w:spacing w:val="-14"/>
          <w:kern w:val="0"/>
          <w:szCs w:val="24"/>
        </w:rPr>
        <w:t xml:space="preserve"> </w:t>
      </w:r>
      <w:r w:rsidRPr="004E2124">
        <w:rPr>
          <w:rFonts w:ascii="Times New Roman" w:eastAsia="標楷體" w:hAnsi="Times New Roman" w:cs="Times New Roman"/>
          <w:kern w:val="0"/>
          <w:szCs w:val="24"/>
        </w:rPr>
        <w:t xml:space="preserve">3 </w:t>
      </w:r>
      <w:r w:rsidRPr="004E2124">
        <w:rPr>
          <w:rFonts w:ascii="Times New Roman" w:eastAsia="標楷體" w:hAnsi="Times New Roman" w:cs="Times New Roman"/>
          <w:spacing w:val="-10"/>
          <w:kern w:val="0"/>
          <w:szCs w:val="24"/>
        </w:rPr>
        <w:t>年者，除有</w:t>
      </w:r>
      <w:r w:rsidRPr="004E2124">
        <w:rPr>
          <w:rFonts w:ascii="Times New Roman" w:eastAsia="標楷體" w:hAnsi="Times New Roman" w:cs="Times New Roman"/>
          <w:spacing w:val="-10"/>
          <w:kern w:val="0"/>
          <w:szCs w:val="24"/>
        </w:rPr>
        <w:t xml:space="preserve"> </w:t>
      </w:r>
      <w:r w:rsidRPr="004E2124">
        <w:rPr>
          <w:rFonts w:ascii="Times New Roman" w:eastAsia="標楷體" w:hAnsi="Times New Roman" w:cs="Times New Roman"/>
          <w:kern w:val="0"/>
          <w:szCs w:val="24"/>
        </w:rPr>
        <w:t xml:space="preserve">1 </w:t>
      </w:r>
      <w:r w:rsidRPr="004E2124">
        <w:rPr>
          <w:rFonts w:ascii="Times New Roman" w:eastAsia="標楷體" w:hAnsi="Times New Roman" w:cs="Times New Roman"/>
          <w:spacing w:val="-14"/>
          <w:kern w:val="0"/>
          <w:szCs w:val="24"/>
        </w:rPr>
        <w:t>篇以第</w:t>
      </w:r>
      <w:r w:rsidRPr="004E2124">
        <w:rPr>
          <w:rFonts w:ascii="Times New Roman" w:eastAsia="標楷體" w:hAnsi="Times New Roman" w:cs="Times New Roman"/>
          <w:spacing w:val="-14"/>
          <w:kern w:val="0"/>
          <w:szCs w:val="24"/>
        </w:rPr>
        <w:t xml:space="preserve"> </w:t>
      </w:r>
      <w:r w:rsidRPr="004E2124">
        <w:rPr>
          <w:rFonts w:ascii="Times New Roman" w:eastAsia="標楷體" w:hAnsi="Times New Roman" w:cs="Times New Roman"/>
          <w:kern w:val="0"/>
          <w:szCs w:val="24"/>
        </w:rPr>
        <w:t xml:space="preserve">1 </w:t>
      </w:r>
      <w:r w:rsidRPr="004E2124">
        <w:rPr>
          <w:rFonts w:ascii="Times New Roman" w:eastAsia="標楷體" w:hAnsi="Times New Roman" w:cs="Times New Roman"/>
          <w:spacing w:val="-10"/>
          <w:kern w:val="0"/>
          <w:szCs w:val="24"/>
        </w:rPr>
        <w:t>作者發表於</w:t>
      </w:r>
      <w:r w:rsidRPr="004E2124">
        <w:rPr>
          <w:rFonts w:ascii="Times New Roman" w:eastAsia="標楷體" w:hAnsi="Times New Roman" w:cs="Times New Roman"/>
          <w:spacing w:val="-10"/>
          <w:kern w:val="0"/>
          <w:szCs w:val="24"/>
        </w:rPr>
        <w:t xml:space="preserve"> </w:t>
      </w:r>
      <w:r w:rsidRPr="004E2124">
        <w:rPr>
          <w:rFonts w:ascii="Times New Roman" w:eastAsia="標楷體" w:hAnsi="Times New Roman" w:cs="Times New Roman"/>
          <w:kern w:val="0"/>
          <w:szCs w:val="24"/>
        </w:rPr>
        <w:t>SCI</w:t>
      </w:r>
      <w:r w:rsidRPr="004E2124">
        <w:rPr>
          <w:rFonts w:ascii="Times New Roman" w:eastAsia="標楷體" w:hAnsi="Times New Roman" w:cs="Times New Roman"/>
          <w:spacing w:val="-3"/>
          <w:kern w:val="0"/>
          <w:szCs w:val="24"/>
        </w:rPr>
        <w:t xml:space="preserve"> </w:t>
      </w:r>
      <w:r w:rsidRPr="004E2124">
        <w:rPr>
          <w:rFonts w:ascii="Times New Roman" w:eastAsia="標楷體" w:hAnsi="Times New Roman" w:cs="Times New Roman"/>
          <w:spacing w:val="-27"/>
          <w:kern w:val="0"/>
          <w:szCs w:val="24"/>
        </w:rPr>
        <w:t>之</w:t>
      </w:r>
      <w:r w:rsidRPr="004E2124">
        <w:rPr>
          <w:rFonts w:ascii="Times New Roman" w:eastAsia="標楷體" w:hAnsi="Times New Roman" w:cs="Times New Roman"/>
          <w:spacing w:val="-27"/>
          <w:kern w:val="0"/>
          <w:szCs w:val="24"/>
        </w:rPr>
        <w:t xml:space="preserve"> </w:t>
      </w:r>
      <w:r w:rsidRPr="004E2124">
        <w:rPr>
          <w:rFonts w:ascii="Times New Roman" w:eastAsia="標楷體" w:hAnsi="Times New Roman" w:cs="Times New Roman"/>
          <w:kern w:val="0"/>
          <w:szCs w:val="24"/>
        </w:rPr>
        <w:t>I.F.6.0(</w:t>
      </w:r>
      <w:r w:rsidRPr="004E2124">
        <w:rPr>
          <w:rFonts w:ascii="Times New Roman" w:eastAsia="標楷體" w:hAnsi="Times New Roman" w:cs="Times New Roman"/>
          <w:kern w:val="0"/>
          <w:szCs w:val="24"/>
        </w:rPr>
        <w:t>含</w:t>
      </w:r>
      <w:r w:rsidRPr="004E2124">
        <w:rPr>
          <w:rFonts w:ascii="Times New Roman" w:eastAsia="標楷體" w:hAnsi="Times New Roman" w:cs="Times New Roman"/>
          <w:kern w:val="0"/>
          <w:szCs w:val="24"/>
        </w:rPr>
        <w:t>)</w:t>
      </w:r>
      <w:r w:rsidRPr="004E2124">
        <w:rPr>
          <w:rFonts w:ascii="Times New Roman" w:eastAsia="標楷體" w:hAnsi="Times New Roman" w:cs="Times New Roman"/>
          <w:kern w:val="0"/>
          <w:szCs w:val="24"/>
        </w:rPr>
        <w:t>以上之期刊外，不得提前申請學位論文考試。</w:t>
      </w:r>
    </w:p>
    <w:p w:rsidR="00CD1F94" w:rsidRPr="004E2124" w:rsidRDefault="00CD1F94" w:rsidP="000551D5">
      <w:pPr>
        <w:kinsoku w:val="0"/>
        <w:overflowPunct w:val="0"/>
        <w:autoSpaceDE w:val="0"/>
        <w:autoSpaceDN w:val="0"/>
        <w:adjustRightInd w:val="0"/>
        <w:spacing w:before="24" w:line="256" w:lineRule="auto"/>
        <w:ind w:left="1694" w:right="233" w:hanging="231"/>
        <w:jc w:val="both"/>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1</w:t>
      </w:r>
      <w:r w:rsidRPr="004E2124">
        <w:rPr>
          <w:rFonts w:ascii="Times New Roman" w:eastAsia="標楷體" w:hAnsi="Times New Roman" w:cs="Times New Roman"/>
          <w:kern w:val="0"/>
          <w:szCs w:val="24"/>
        </w:rPr>
        <w:t xml:space="preserve">. </w:t>
      </w:r>
      <w:r w:rsidR="000551D5" w:rsidRPr="004E2124">
        <w:rPr>
          <w:rFonts w:ascii="Times New Roman" w:eastAsia="標楷體" w:hAnsi="Times New Roman" w:cs="Times New Roman"/>
          <w:kern w:val="0"/>
          <w:szCs w:val="24"/>
        </w:rPr>
        <w:t xml:space="preserve">For doctoral students enrolled in or after the academic year 2008, they shall publish three original </w:t>
      </w:r>
      <w:r w:rsidR="00C77C7C" w:rsidRPr="004E2124">
        <w:rPr>
          <w:rFonts w:ascii="Times New Roman" w:eastAsia="標楷體" w:hAnsi="Times New Roman" w:cs="Times New Roman"/>
          <w:kern w:val="0"/>
          <w:szCs w:val="24"/>
        </w:rPr>
        <w:t>articles</w:t>
      </w:r>
      <w:r w:rsidR="000551D5" w:rsidRPr="004E2124">
        <w:rPr>
          <w:rFonts w:ascii="Times New Roman" w:eastAsia="標楷體" w:hAnsi="Times New Roman" w:cs="Times New Roman"/>
          <w:kern w:val="0"/>
          <w:szCs w:val="24"/>
        </w:rPr>
        <w:t xml:space="preserve"> as the first author in SCI, SSCI, or EI journals, or the total IF shall be 3.5 or above. Their primary advisor shall be the corresponding author. Those who have been enrolled for less than 3 years shall not be permitted to apply for the degree dissertation exam in advance unless they have already published one original </w:t>
      </w:r>
      <w:r w:rsidR="000B2D5A" w:rsidRPr="004E2124">
        <w:rPr>
          <w:rFonts w:ascii="Times New Roman" w:eastAsia="標楷體" w:hAnsi="Times New Roman" w:cs="Times New Roman"/>
          <w:kern w:val="0"/>
          <w:szCs w:val="24"/>
        </w:rPr>
        <w:t>article</w:t>
      </w:r>
      <w:r w:rsidR="000551D5" w:rsidRPr="004E2124">
        <w:rPr>
          <w:rFonts w:ascii="Times New Roman" w:eastAsia="標楷體" w:hAnsi="Times New Roman" w:cs="Times New Roman"/>
          <w:kern w:val="0"/>
          <w:szCs w:val="24"/>
        </w:rPr>
        <w:t xml:space="preserve"> as the first author in an SCI journal with </w:t>
      </w:r>
      <w:r w:rsidR="000B2D5A" w:rsidRPr="004E2124">
        <w:rPr>
          <w:rFonts w:ascii="Times New Roman" w:eastAsia="標楷體" w:hAnsi="Times New Roman" w:cs="Times New Roman"/>
          <w:kern w:val="0"/>
          <w:szCs w:val="24"/>
        </w:rPr>
        <w:t xml:space="preserve">an </w:t>
      </w:r>
      <w:r w:rsidR="000551D5" w:rsidRPr="004E2124">
        <w:rPr>
          <w:rFonts w:ascii="Times New Roman" w:eastAsia="標楷體" w:hAnsi="Times New Roman" w:cs="Times New Roman"/>
          <w:kern w:val="0"/>
          <w:szCs w:val="24"/>
        </w:rPr>
        <w:t xml:space="preserve">IF </w:t>
      </w:r>
      <w:r w:rsidR="000B2D5A" w:rsidRPr="004E2124">
        <w:rPr>
          <w:rFonts w:ascii="Times New Roman" w:eastAsia="標楷體" w:hAnsi="Times New Roman" w:cs="Times New Roman"/>
          <w:kern w:val="0"/>
          <w:szCs w:val="24"/>
        </w:rPr>
        <w:t xml:space="preserve">of </w:t>
      </w:r>
      <w:r w:rsidR="000551D5" w:rsidRPr="004E2124">
        <w:rPr>
          <w:rFonts w:ascii="Times New Roman" w:eastAsia="標楷體" w:hAnsi="Times New Roman" w:cs="Times New Roman"/>
          <w:kern w:val="0"/>
          <w:szCs w:val="24"/>
        </w:rPr>
        <w:t>6.0 or above.</w:t>
      </w:r>
    </w:p>
    <w:p w:rsidR="00A61A75" w:rsidRPr="004E2124" w:rsidRDefault="00433DF2" w:rsidP="00433DF2">
      <w:pPr>
        <w:kinsoku w:val="0"/>
        <w:overflowPunct w:val="0"/>
        <w:autoSpaceDE w:val="0"/>
        <w:autoSpaceDN w:val="0"/>
        <w:adjustRightInd w:val="0"/>
        <w:spacing w:before="3" w:line="256" w:lineRule="auto"/>
        <w:ind w:left="1463" w:right="173"/>
        <w:jc w:val="both"/>
        <w:rPr>
          <w:rFonts w:ascii="Times New Roman" w:eastAsia="標楷體" w:hAnsi="Times New Roman" w:cs="Times New Roman"/>
          <w:kern w:val="0"/>
          <w:szCs w:val="24"/>
        </w:rPr>
      </w:pPr>
      <w:r w:rsidRPr="004E2124">
        <w:rPr>
          <w:rFonts w:ascii="Times New Roman" w:eastAsia="標楷體" w:hAnsi="Times New Roman" w:cs="Times New Roman"/>
          <w:kern w:val="0"/>
          <w:szCs w:val="24"/>
        </w:rPr>
        <w:t>二、</w:t>
      </w:r>
      <w:r w:rsidRPr="004E2124">
        <w:rPr>
          <w:rFonts w:ascii="Times New Roman" w:eastAsia="標楷體" w:hAnsi="Times New Roman" w:cs="Times New Roman"/>
          <w:kern w:val="0"/>
          <w:szCs w:val="24"/>
        </w:rPr>
        <w:t xml:space="preserve">103 </w:t>
      </w:r>
      <w:r w:rsidRPr="004E2124">
        <w:rPr>
          <w:rFonts w:ascii="Times New Roman" w:eastAsia="標楷體" w:hAnsi="Times New Roman" w:cs="Times New Roman"/>
          <w:spacing w:val="-2"/>
          <w:kern w:val="0"/>
          <w:szCs w:val="24"/>
        </w:rPr>
        <w:t>學年度起入學之博士班研究生，其論文之第</w:t>
      </w:r>
      <w:r w:rsidRPr="004E2124">
        <w:rPr>
          <w:rFonts w:ascii="Times New Roman" w:eastAsia="標楷體" w:hAnsi="Times New Roman" w:cs="Times New Roman"/>
          <w:spacing w:val="-2"/>
          <w:kern w:val="0"/>
          <w:szCs w:val="24"/>
        </w:rPr>
        <w:t xml:space="preserve"> </w:t>
      </w:r>
      <w:r w:rsidRPr="004E2124">
        <w:rPr>
          <w:rFonts w:ascii="Times New Roman" w:eastAsia="標楷體" w:hAnsi="Times New Roman" w:cs="Times New Roman"/>
          <w:kern w:val="0"/>
          <w:szCs w:val="24"/>
        </w:rPr>
        <w:t xml:space="preserve">1 </w:t>
      </w:r>
      <w:r w:rsidRPr="004E2124">
        <w:rPr>
          <w:rFonts w:ascii="Times New Roman" w:eastAsia="標楷體" w:hAnsi="Times New Roman" w:cs="Times New Roman"/>
          <w:spacing w:val="-4"/>
          <w:kern w:val="0"/>
          <w:szCs w:val="24"/>
        </w:rPr>
        <w:t>作者係指</w:t>
      </w:r>
      <w:proofErr w:type="gramStart"/>
      <w:r w:rsidRPr="004E2124">
        <w:rPr>
          <w:rFonts w:ascii="Times New Roman" w:eastAsia="標楷體" w:hAnsi="Times New Roman" w:cs="Times New Roman"/>
          <w:spacing w:val="-4"/>
          <w:kern w:val="0"/>
          <w:szCs w:val="24"/>
        </w:rPr>
        <w:t>單一第</w:t>
      </w:r>
      <w:proofErr w:type="gramEnd"/>
      <w:r w:rsidRPr="004E2124">
        <w:rPr>
          <w:rFonts w:ascii="Times New Roman" w:eastAsia="標楷體" w:hAnsi="Times New Roman" w:cs="Times New Roman"/>
          <w:spacing w:val="-4"/>
          <w:kern w:val="0"/>
          <w:szCs w:val="24"/>
        </w:rPr>
        <w:t xml:space="preserve"> </w:t>
      </w:r>
      <w:r w:rsidRPr="004E2124">
        <w:rPr>
          <w:rFonts w:ascii="Times New Roman" w:eastAsia="標楷體" w:hAnsi="Times New Roman" w:cs="Times New Roman"/>
          <w:kern w:val="0"/>
          <w:szCs w:val="24"/>
        </w:rPr>
        <w:t xml:space="preserve">1 </w:t>
      </w:r>
      <w:r w:rsidRPr="004E2124">
        <w:rPr>
          <w:rFonts w:ascii="Times New Roman" w:eastAsia="標楷體" w:hAnsi="Times New Roman" w:cs="Times New Roman"/>
          <w:kern w:val="0"/>
          <w:szCs w:val="24"/>
        </w:rPr>
        <w:t>作者。</w:t>
      </w:r>
    </w:p>
    <w:p w:rsidR="00A61A75" w:rsidRPr="004E2124" w:rsidRDefault="00F541C6" w:rsidP="00433DF2">
      <w:pPr>
        <w:kinsoku w:val="0"/>
        <w:overflowPunct w:val="0"/>
        <w:autoSpaceDE w:val="0"/>
        <w:autoSpaceDN w:val="0"/>
        <w:adjustRightInd w:val="0"/>
        <w:spacing w:before="3" w:line="256" w:lineRule="auto"/>
        <w:ind w:left="1463" w:right="173"/>
        <w:jc w:val="both"/>
        <w:rPr>
          <w:rFonts w:ascii="Times New Roman" w:eastAsia="標楷體" w:hAnsi="Times New Roman" w:cs="Times New Roman"/>
          <w:kern w:val="0"/>
          <w:szCs w:val="24"/>
        </w:rPr>
      </w:pPr>
      <w:r w:rsidRPr="004E2124">
        <w:rPr>
          <w:rFonts w:ascii="Times New Roman" w:eastAsia="標楷體" w:hAnsi="Times New Roman" w:cs="Times New Roman"/>
          <w:kern w:val="0"/>
          <w:szCs w:val="24"/>
        </w:rPr>
        <w:t>2. For doctoral students enrolled in or after the academic year 2014, the firs</w:t>
      </w:r>
      <w:r w:rsidR="000B2D5A" w:rsidRPr="004E2124">
        <w:rPr>
          <w:rFonts w:ascii="Times New Roman" w:eastAsia="標楷體" w:hAnsi="Times New Roman" w:cs="Times New Roman"/>
          <w:kern w:val="0"/>
          <w:szCs w:val="24"/>
        </w:rPr>
        <w:t>t author of their papers means the</w:t>
      </w:r>
      <w:r w:rsidRPr="004E2124">
        <w:rPr>
          <w:rFonts w:ascii="Times New Roman" w:eastAsia="標楷體" w:hAnsi="Times New Roman" w:cs="Times New Roman"/>
          <w:kern w:val="0"/>
          <w:szCs w:val="24"/>
        </w:rPr>
        <w:t xml:space="preserve"> sole first author.</w:t>
      </w:r>
    </w:p>
    <w:p w:rsidR="00433DF2" w:rsidRPr="004E2124" w:rsidRDefault="00433DF2" w:rsidP="00433DF2">
      <w:pPr>
        <w:kinsoku w:val="0"/>
        <w:overflowPunct w:val="0"/>
        <w:autoSpaceDE w:val="0"/>
        <w:autoSpaceDN w:val="0"/>
        <w:adjustRightInd w:val="0"/>
        <w:spacing w:before="3" w:line="256" w:lineRule="auto"/>
        <w:ind w:left="1463" w:right="173"/>
        <w:jc w:val="both"/>
        <w:rPr>
          <w:rFonts w:ascii="Times New Roman" w:eastAsia="標楷體" w:hAnsi="Times New Roman" w:cs="Times New Roman"/>
          <w:kern w:val="0"/>
          <w:szCs w:val="24"/>
        </w:rPr>
      </w:pPr>
      <w:r w:rsidRPr="004E2124">
        <w:rPr>
          <w:rFonts w:ascii="Times New Roman" w:eastAsia="標楷體" w:hAnsi="Times New Roman" w:cs="Times New Roman"/>
          <w:kern w:val="0"/>
          <w:szCs w:val="24"/>
        </w:rPr>
        <w:t>三、</w:t>
      </w:r>
      <w:r w:rsidRPr="004E2124">
        <w:rPr>
          <w:rFonts w:ascii="Times New Roman" w:eastAsia="標楷體" w:hAnsi="Times New Roman" w:cs="Times New Roman"/>
          <w:kern w:val="0"/>
          <w:szCs w:val="24"/>
          <w:u w:val="single"/>
        </w:rPr>
        <w:t>112</w:t>
      </w:r>
      <w:r w:rsidRPr="004E2124">
        <w:rPr>
          <w:rFonts w:ascii="Times New Roman" w:eastAsia="標楷體" w:hAnsi="Times New Roman" w:cs="Times New Roman"/>
          <w:spacing w:val="62"/>
          <w:kern w:val="0"/>
          <w:szCs w:val="24"/>
          <w:u w:val="single"/>
        </w:rPr>
        <w:t xml:space="preserve"> </w:t>
      </w:r>
      <w:r w:rsidRPr="004E2124">
        <w:rPr>
          <w:rFonts w:ascii="Times New Roman" w:eastAsia="標楷體" w:hAnsi="Times New Roman" w:cs="Times New Roman"/>
          <w:kern w:val="0"/>
          <w:szCs w:val="24"/>
          <w:u w:val="single"/>
        </w:rPr>
        <w:t>學年度起入學之博士班研究生須先通過資格考核，始得提出論文考試</w:t>
      </w:r>
    </w:p>
    <w:p w:rsidR="00433DF2" w:rsidRPr="004E2124" w:rsidRDefault="00433DF2" w:rsidP="00433DF2">
      <w:pPr>
        <w:kinsoku w:val="0"/>
        <w:overflowPunct w:val="0"/>
        <w:autoSpaceDE w:val="0"/>
        <w:autoSpaceDN w:val="0"/>
        <w:adjustRightInd w:val="0"/>
        <w:spacing w:before="3" w:line="256" w:lineRule="auto"/>
        <w:ind w:left="1463" w:right="173"/>
        <w:jc w:val="both"/>
        <w:rPr>
          <w:rFonts w:ascii="Times New Roman" w:eastAsia="標楷體" w:hAnsi="Times New Roman" w:cs="Times New Roman"/>
          <w:kern w:val="0"/>
          <w:szCs w:val="24"/>
        </w:rPr>
        <w:sectPr w:rsidR="00433DF2" w:rsidRPr="004E2124" w:rsidSect="00433DF2">
          <w:type w:val="continuous"/>
          <w:pgSz w:w="11910" w:h="16840"/>
          <w:pgMar w:top="720" w:right="720" w:bottom="720" w:left="720" w:header="720" w:footer="720" w:gutter="0"/>
          <w:cols w:space="720"/>
          <w:noEndnote/>
          <w:docGrid w:linePitch="326"/>
        </w:sectPr>
      </w:pPr>
    </w:p>
    <w:p w:rsidR="00433DF2" w:rsidRPr="004E2124" w:rsidRDefault="00433DF2" w:rsidP="00433DF2">
      <w:pPr>
        <w:kinsoku w:val="0"/>
        <w:overflowPunct w:val="0"/>
        <w:autoSpaceDE w:val="0"/>
        <w:autoSpaceDN w:val="0"/>
        <w:adjustRightInd w:val="0"/>
        <w:spacing w:before="12"/>
        <w:rPr>
          <w:rFonts w:ascii="Times New Roman" w:eastAsia="標楷體" w:hAnsi="Times New Roman" w:cs="Times New Roman"/>
          <w:kern w:val="0"/>
          <w:sz w:val="12"/>
          <w:szCs w:val="12"/>
        </w:rPr>
      </w:pPr>
    </w:p>
    <w:p w:rsidR="00F541C6" w:rsidRPr="004E2124" w:rsidRDefault="00433DF2" w:rsidP="00F541C6">
      <w:pPr>
        <w:kinsoku w:val="0"/>
        <w:overflowPunct w:val="0"/>
        <w:autoSpaceDE w:val="0"/>
        <w:autoSpaceDN w:val="0"/>
        <w:adjustRightInd w:val="0"/>
        <w:spacing w:before="12" w:line="256" w:lineRule="auto"/>
        <w:ind w:left="1958" w:right="236"/>
        <w:jc w:val="both"/>
        <w:rPr>
          <w:rFonts w:ascii="Times New Roman" w:eastAsia="標楷體" w:hAnsi="Times New Roman" w:cs="Times New Roman"/>
          <w:kern w:val="0"/>
          <w:szCs w:val="24"/>
          <w:u w:val="single"/>
        </w:rPr>
      </w:pPr>
      <w:r w:rsidRPr="004E2124">
        <w:rPr>
          <w:rFonts w:ascii="Times New Roman" w:eastAsia="標楷體" w:hAnsi="Times New Roman" w:cs="Times New Roman"/>
          <w:kern w:val="0"/>
          <w:szCs w:val="24"/>
          <w:u w:val="single"/>
        </w:rPr>
        <w:t>申請。發表期刊論文內容應為博士論文之一部分，發表之期刊論文，主要</w:t>
      </w:r>
      <w:r w:rsidRPr="004E2124">
        <w:rPr>
          <w:rFonts w:ascii="Times New Roman" w:eastAsia="標楷體" w:hAnsi="Times New Roman" w:cs="Times New Roman"/>
          <w:spacing w:val="80"/>
          <w:w w:val="150"/>
          <w:kern w:val="0"/>
          <w:szCs w:val="24"/>
          <w:u w:val="single"/>
        </w:rPr>
        <w:t xml:space="preserve">                                                          </w:t>
      </w:r>
      <w:r w:rsidRPr="004E2124">
        <w:rPr>
          <w:rFonts w:ascii="Times New Roman" w:eastAsia="標楷體" w:hAnsi="Times New Roman" w:cs="Times New Roman"/>
          <w:kern w:val="0"/>
          <w:szCs w:val="24"/>
          <w:u w:val="single"/>
        </w:rPr>
        <w:t>指導教授須為通訊作者，共同指導教授為作者，博士班研究生為</w:t>
      </w:r>
      <w:proofErr w:type="gramStart"/>
      <w:r w:rsidRPr="004E2124">
        <w:rPr>
          <w:rFonts w:ascii="Times New Roman" w:eastAsia="標楷體" w:hAnsi="Times New Roman" w:cs="Times New Roman"/>
          <w:kern w:val="0"/>
          <w:szCs w:val="24"/>
          <w:u w:val="single"/>
        </w:rPr>
        <w:t>單一第</w:t>
      </w:r>
      <w:proofErr w:type="gramEnd"/>
      <w:r w:rsidRPr="004E2124">
        <w:rPr>
          <w:rFonts w:ascii="Times New Roman" w:eastAsia="標楷體" w:hAnsi="Times New Roman" w:cs="Times New Roman"/>
          <w:kern w:val="0"/>
          <w:szCs w:val="24"/>
          <w:u w:val="single"/>
        </w:rPr>
        <w:t xml:space="preserve"> 1</w:t>
      </w:r>
      <w:r w:rsidRPr="004E2124">
        <w:rPr>
          <w:rFonts w:ascii="Times New Roman" w:eastAsia="標楷體" w:hAnsi="Times New Roman" w:cs="Times New Roman"/>
          <w:kern w:val="0"/>
          <w:szCs w:val="24"/>
          <w:u w:val="single"/>
        </w:rPr>
        <w:t>作者，且其發表之期刊論文必須符合下列資格之一：</w:t>
      </w:r>
    </w:p>
    <w:p w:rsidR="00F541C6" w:rsidRPr="004E2124" w:rsidRDefault="00F541C6" w:rsidP="00954327">
      <w:pPr>
        <w:kinsoku w:val="0"/>
        <w:overflowPunct w:val="0"/>
        <w:autoSpaceDE w:val="0"/>
        <w:autoSpaceDN w:val="0"/>
        <w:adjustRightInd w:val="0"/>
        <w:spacing w:before="24" w:line="256" w:lineRule="auto"/>
        <w:ind w:left="1736" w:right="233" w:hanging="273"/>
        <w:jc w:val="both"/>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3</w:t>
      </w:r>
      <w:r w:rsidRPr="004E2124">
        <w:rPr>
          <w:rFonts w:ascii="Times New Roman" w:eastAsia="標楷體" w:hAnsi="Times New Roman" w:cs="Times New Roman"/>
          <w:kern w:val="0"/>
          <w:szCs w:val="24"/>
        </w:rPr>
        <w:t xml:space="preserve">. </w:t>
      </w:r>
      <w:r w:rsidR="00954327" w:rsidRPr="004E2124">
        <w:rPr>
          <w:rFonts w:ascii="Times New Roman" w:eastAsia="標楷體" w:hAnsi="Times New Roman" w:cs="Times New Roman"/>
          <w:kern w:val="0"/>
          <w:szCs w:val="24"/>
          <w:u w:val="single"/>
        </w:rPr>
        <w:t>Doctoral students enrolled in or after the academic year 2023 shall first pass the qualifying exam before submitting their dissertation exam application.</w:t>
      </w:r>
      <w:r w:rsidR="00954327" w:rsidRPr="004E2124">
        <w:rPr>
          <w:u w:val="single"/>
        </w:rPr>
        <w:t xml:space="preserve"> </w:t>
      </w:r>
      <w:r w:rsidR="00954327" w:rsidRPr="004E2124">
        <w:rPr>
          <w:rFonts w:ascii="Times New Roman" w:eastAsia="標楷體" w:hAnsi="Times New Roman" w:cs="Times New Roman"/>
          <w:kern w:val="0"/>
          <w:szCs w:val="24"/>
          <w:u w:val="single"/>
        </w:rPr>
        <w:t xml:space="preserve">The content of the </w:t>
      </w:r>
      <w:r w:rsidR="000B2D5A" w:rsidRPr="004E2124">
        <w:rPr>
          <w:rFonts w:ascii="Times New Roman" w:eastAsia="標楷體" w:hAnsi="Times New Roman" w:cs="Times New Roman"/>
          <w:kern w:val="0"/>
          <w:szCs w:val="24"/>
          <w:u w:val="single"/>
        </w:rPr>
        <w:t>articles</w:t>
      </w:r>
      <w:r w:rsidR="00954327" w:rsidRPr="004E2124">
        <w:rPr>
          <w:rFonts w:ascii="Times New Roman" w:eastAsia="標楷體" w:hAnsi="Times New Roman" w:cs="Times New Roman"/>
          <w:kern w:val="0"/>
          <w:szCs w:val="24"/>
          <w:u w:val="single"/>
        </w:rPr>
        <w:t xml:space="preserve"> they publish shall be part of their dissertation. For these publications, their primary advisor shall serve as the corresponding author, the co-advisor shall be listed as an author, and the doctoral students themselves</w:t>
      </w:r>
      <w:r w:rsidR="000B2D5A" w:rsidRPr="004E2124">
        <w:rPr>
          <w:rFonts w:ascii="Times New Roman" w:eastAsia="標楷體" w:hAnsi="Times New Roman" w:cs="Times New Roman"/>
          <w:kern w:val="0"/>
          <w:szCs w:val="24"/>
          <w:u w:val="single"/>
        </w:rPr>
        <w:t xml:space="preserve"> shall be the sole first author</w:t>
      </w:r>
      <w:r w:rsidR="00954327" w:rsidRPr="004E2124">
        <w:rPr>
          <w:rFonts w:ascii="Times New Roman" w:eastAsia="標楷體" w:hAnsi="Times New Roman" w:cs="Times New Roman"/>
          <w:kern w:val="0"/>
          <w:szCs w:val="24"/>
          <w:u w:val="single"/>
        </w:rPr>
        <w:t>. These papers shall meet one of the following requirements:</w:t>
      </w:r>
    </w:p>
    <w:p w:rsidR="00433DF2" w:rsidRPr="004E2124" w:rsidRDefault="00433DF2" w:rsidP="00433DF2">
      <w:pPr>
        <w:kinsoku w:val="0"/>
        <w:overflowPunct w:val="0"/>
        <w:autoSpaceDE w:val="0"/>
        <w:autoSpaceDN w:val="0"/>
        <w:adjustRightInd w:val="0"/>
        <w:spacing w:before="3"/>
        <w:ind w:left="2046"/>
        <w:jc w:val="both"/>
        <w:rPr>
          <w:rFonts w:ascii="Times New Roman" w:eastAsia="標楷體" w:hAnsi="Times New Roman" w:cs="Times New Roman"/>
          <w:kern w:val="0"/>
          <w:szCs w:val="24"/>
        </w:rPr>
      </w:pPr>
      <w:r w:rsidRPr="004E2124">
        <w:rPr>
          <w:rFonts w:ascii="Times New Roman" w:eastAsia="標楷體" w:hAnsi="Times New Roman" w:cs="Times New Roman"/>
          <w:spacing w:val="-2"/>
          <w:kern w:val="0"/>
          <w:szCs w:val="24"/>
        </w:rPr>
        <w:t>(</w:t>
      </w:r>
      <w:proofErr w:type="gramStart"/>
      <w:r w:rsidRPr="004E2124">
        <w:rPr>
          <w:rFonts w:ascii="Times New Roman" w:eastAsia="標楷體" w:hAnsi="Times New Roman" w:cs="Times New Roman"/>
          <w:spacing w:val="-2"/>
          <w:kern w:val="0"/>
          <w:szCs w:val="24"/>
        </w:rPr>
        <w:t>一</w:t>
      </w:r>
      <w:proofErr w:type="gramEnd"/>
      <w:r w:rsidRPr="004E2124">
        <w:rPr>
          <w:rFonts w:ascii="Times New Roman" w:eastAsia="標楷體" w:hAnsi="Times New Roman" w:cs="Times New Roman"/>
          <w:spacing w:val="-2"/>
          <w:kern w:val="0"/>
          <w:szCs w:val="24"/>
        </w:rPr>
        <w:t xml:space="preserve">) </w:t>
      </w:r>
      <w:r w:rsidRPr="004E2124">
        <w:rPr>
          <w:rFonts w:ascii="Times New Roman" w:eastAsia="標楷體" w:hAnsi="Times New Roman" w:cs="Times New Roman"/>
          <w:kern w:val="0"/>
          <w:szCs w:val="24"/>
          <w:u w:val="single"/>
        </w:rPr>
        <w:t>1</w:t>
      </w:r>
      <w:r w:rsidRPr="004E2124">
        <w:rPr>
          <w:rFonts w:ascii="Times New Roman" w:eastAsia="標楷體" w:hAnsi="Times New Roman" w:cs="Times New Roman"/>
          <w:spacing w:val="33"/>
          <w:kern w:val="0"/>
          <w:szCs w:val="24"/>
          <w:u w:val="single"/>
        </w:rPr>
        <w:t xml:space="preserve"> </w:t>
      </w:r>
      <w:r w:rsidRPr="004E2124">
        <w:rPr>
          <w:rFonts w:ascii="Times New Roman" w:eastAsia="標楷體" w:hAnsi="Times New Roman" w:cs="Times New Roman"/>
          <w:kern w:val="0"/>
          <w:szCs w:val="24"/>
          <w:u w:val="single"/>
        </w:rPr>
        <w:t>篇原著論文：發表於</w:t>
      </w:r>
      <w:r w:rsidRPr="004E2124">
        <w:rPr>
          <w:rFonts w:ascii="Times New Roman" w:eastAsia="標楷體" w:hAnsi="Times New Roman" w:cs="Times New Roman"/>
          <w:kern w:val="0"/>
          <w:szCs w:val="24"/>
          <w:u w:val="single"/>
        </w:rPr>
        <w:t xml:space="preserve"> SCIE/SSCI/EI</w:t>
      </w:r>
      <w:r w:rsidRPr="004E2124">
        <w:rPr>
          <w:rFonts w:ascii="Times New Roman" w:eastAsia="標楷體" w:hAnsi="Times New Roman" w:cs="Times New Roman"/>
          <w:spacing w:val="40"/>
          <w:kern w:val="0"/>
          <w:szCs w:val="24"/>
          <w:u w:val="single"/>
        </w:rPr>
        <w:t xml:space="preserve"> </w:t>
      </w:r>
      <w:r w:rsidRPr="004E2124">
        <w:rPr>
          <w:rFonts w:ascii="Times New Roman" w:eastAsia="標楷體" w:hAnsi="Times New Roman" w:cs="Times New Roman"/>
          <w:kern w:val="0"/>
          <w:szCs w:val="24"/>
          <w:u w:val="single"/>
        </w:rPr>
        <w:t>之期刊，且期刊為</w:t>
      </w:r>
      <w:r w:rsidRPr="004E2124">
        <w:rPr>
          <w:rFonts w:ascii="Times New Roman" w:eastAsia="標楷體" w:hAnsi="Times New Roman" w:cs="Times New Roman"/>
          <w:kern w:val="0"/>
          <w:szCs w:val="24"/>
          <w:u w:val="single"/>
        </w:rPr>
        <w:t xml:space="preserve"> I.F.10.0(</w:t>
      </w:r>
      <w:r w:rsidRPr="004E2124">
        <w:rPr>
          <w:rFonts w:ascii="Times New Roman" w:eastAsia="標楷體" w:hAnsi="Times New Roman" w:cs="Times New Roman"/>
          <w:kern w:val="0"/>
          <w:szCs w:val="24"/>
          <w:u w:val="single"/>
        </w:rPr>
        <w:t>含</w:t>
      </w:r>
      <w:r w:rsidRPr="004E2124">
        <w:rPr>
          <w:rFonts w:ascii="Times New Roman" w:eastAsia="標楷體" w:hAnsi="Times New Roman" w:cs="Times New Roman"/>
          <w:kern w:val="0"/>
          <w:szCs w:val="24"/>
          <w:u w:val="single"/>
        </w:rPr>
        <w:t>)</w:t>
      </w:r>
    </w:p>
    <w:p w:rsidR="00954327" w:rsidRPr="004E2124" w:rsidRDefault="00433DF2" w:rsidP="00954327">
      <w:pPr>
        <w:kinsoku w:val="0"/>
        <w:overflowPunct w:val="0"/>
        <w:autoSpaceDE w:val="0"/>
        <w:autoSpaceDN w:val="0"/>
        <w:adjustRightInd w:val="0"/>
        <w:spacing w:before="25"/>
        <w:ind w:left="2469" w:right="3068"/>
        <w:jc w:val="center"/>
        <w:rPr>
          <w:rFonts w:ascii="Times New Roman" w:eastAsia="標楷體" w:hAnsi="Times New Roman" w:cs="Times New Roman"/>
          <w:kern w:val="0"/>
          <w:szCs w:val="24"/>
          <w:u w:val="single"/>
        </w:rPr>
      </w:pPr>
      <w:r w:rsidRPr="004E2124">
        <w:rPr>
          <w:rFonts w:ascii="Times New Roman" w:eastAsia="標楷體" w:hAnsi="Times New Roman" w:cs="Times New Roman"/>
          <w:spacing w:val="-4"/>
          <w:kern w:val="0"/>
          <w:szCs w:val="24"/>
          <w:u w:val="single"/>
        </w:rPr>
        <w:t>以上或該學門領域排名前</w:t>
      </w:r>
      <w:r w:rsidRPr="004E2124">
        <w:rPr>
          <w:rFonts w:ascii="Times New Roman" w:eastAsia="標楷體" w:hAnsi="Times New Roman" w:cs="Times New Roman"/>
          <w:spacing w:val="-4"/>
          <w:kern w:val="0"/>
          <w:szCs w:val="24"/>
          <w:u w:val="single"/>
        </w:rPr>
        <w:t xml:space="preserve"> </w:t>
      </w:r>
      <w:r w:rsidRPr="004E2124">
        <w:rPr>
          <w:rFonts w:ascii="Times New Roman" w:eastAsia="標楷體" w:hAnsi="Times New Roman" w:cs="Times New Roman"/>
          <w:kern w:val="0"/>
          <w:szCs w:val="24"/>
          <w:u w:val="single"/>
        </w:rPr>
        <w:t>5%(</w:t>
      </w:r>
      <w:r w:rsidRPr="004E2124">
        <w:rPr>
          <w:rFonts w:ascii="Times New Roman" w:eastAsia="標楷體" w:hAnsi="Times New Roman" w:cs="Times New Roman"/>
          <w:kern w:val="0"/>
          <w:szCs w:val="24"/>
          <w:u w:val="single"/>
        </w:rPr>
        <w:t>含</w:t>
      </w:r>
      <w:r w:rsidRPr="004E2124">
        <w:rPr>
          <w:rFonts w:ascii="Times New Roman" w:eastAsia="標楷體" w:hAnsi="Times New Roman" w:cs="Times New Roman"/>
          <w:kern w:val="0"/>
          <w:szCs w:val="24"/>
          <w:u w:val="single"/>
        </w:rPr>
        <w:t>)</w:t>
      </w:r>
      <w:r w:rsidRPr="004E2124">
        <w:rPr>
          <w:rFonts w:ascii="Times New Roman" w:eastAsia="標楷體" w:hAnsi="Times New Roman" w:cs="Times New Roman"/>
          <w:kern w:val="0"/>
          <w:szCs w:val="24"/>
          <w:u w:val="single"/>
        </w:rPr>
        <w:t>以內。</w:t>
      </w:r>
    </w:p>
    <w:p w:rsidR="00954327" w:rsidRPr="004E2124" w:rsidRDefault="00954327" w:rsidP="00954327">
      <w:pPr>
        <w:kinsoku w:val="0"/>
        <w:overflowPunct w:val="0"/>
        <w:autoSpaceDE w:val="0"/>
        <w:autoSpaceDN w:val="0"/>
        <w:adjustRightInd w:val="0"/>
        <w:spacing w:before="25"/>
        <w:ind w:left="2127" w:right="189"/>
        <w:jc w:val="both"/>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w:t>
      </w:r>
      <w:r w:rsidRPr="004E2124">
        <w:rPr>
          <w:rFonts w:ascii="Times New Roman" w:eastAsia="標楷體" w:hAnsi="Times New Roman" w:cs="Times New Roman"/>
          <w:kern w:val="0"/>
          <w:szCs w:val="24"/>
        </w:rPr>
        <w:t xml:space="preserve">1) </w:t>
      </w:r>
      <w:r w:rsidRPr="004E2124">
        <w:rPr>
          <w:rFonts w:ascii="Times New Roman" w:eastAsia="標楷體" w:hAnsi="Times New Roman" w:cs="Times New Roman"/>
          <w:kern w:val="0"/>
          <w:szCs w:val="24"/>
          <w:u w:val="single"/>
        </w:rPr>
        <w:t xml:space="preserve">One original </w:t>
      </w:r>
      <w:r w:rsidR="000B2D5A" w:rsidRPr="004E2124">
        <w:rPr>
          <w:rFonts w:ascii="Times New Roman" w:eastAsia="標楷體" w:hAnsi="Times New Roman" w:cs="Times New Roman"/>
          <w:kern w:val="0"/>
          <w:szCs w:val="24"/>
          <w:u w:val="single"/>
        </w:rPr>
        <w:t>article</w:t>
      </w:r>
      <w:r w:rsidRPr="004E2124">
        <w:rPr>
          <w:rFonts w:ascii="Times New Roman" w:eastAsia="標楷體" w:hAnsi="Times New Roman" w:cs="Times New Roman"/>
          <w:kern w:val="0"/>
          <w:szCs w:val="24"/>
          <w:u w:val="single"/>
        </w:rPr>
        <w:t xml:space="preserve">: They shall publish one original </w:t>
      </w:r>
      <w:r w:rsidR="000B2D5A" w:rsidRPr="004E2124">
        <w:rPr>
          <w:rFonts w:ascii="Times New Roman" w:eastAsia="標楷體" w:hAnsi="Times New Roman" w:cs="Times New Roman"/>
          <w:kern w:val="0"/>
          <w:szCs w:val="24"/>
          <w:u w:val="single"/>
        </w:rPr>
        <w:t>article</w:t>
      </w:r>
      <w:r w:rsidRPr="004E2124">
        <w:rPr>
          <w:rFonts w:ascii="Times New Roman" w:eastAsia="標楷體" w:hAnsi="Times New Roman" w:cs="Times New Roman"/>
          <w:kern w:val="0"/>
          <w:szCs w:val="24"/>
          <w:u w:val="single"/>
        </w:rPr>
        <w:t xml:space="preserve"> in an SCIE, SSCI, or EI journal with </w:t>
      </w:r>
      <w:r w:rsidR="000B2D5A" w:rsidRPr="004E2124">
        <w:rPr>
          <w:rFonts w:ascii="Times New Roman" w:eastAsia="標楷體" w:hAnsi="Times New Roman" w:cs="Times New Roman"/>
          <w:kern w:val="0"/>
          <w:szCs w:val="24"/>
          <w:u w:val="single"/>
        </w:rPr>
        <w:t xml:space="preserve">an </w:t>
      </w:r>
      <w:r w:rsidRPr="004E2124">
        <w:rPr>
          <w:rFonts w:ascii="Times New Roman" w:eastAsia="標楷體" w:hAnsi="Times New Roman" w:cs="Times New Roman"/>
          <w:kern w:val="0"/>
          <w:szCs w:val="24"/>
          <w:u w:val="single"/>
        </w:rPr>
        <w:t xml:space="preserve">IF </w:t>
      </w:r>
      <w:r w:rsidR="000B2D5A" w:rsidRPr="004E2124">
        <w:rPr>
          <w:rFonts w:ascii="Times New Roman" w:eastAsia="標楷體" w:hAnsi="Times New Roman" w:cs="Times New Roman"/>
          <w:kern w:val="0"/>
          <w:szCs w:val="24"/>
          <w:u w:val="single"/>
        </w:rPr>
        <w:t xml:space="preserve">of </w:t>
      </w:r>
      <w:r w:rsidRPr="004E2124">
        <w:rPr>
          <w:rFonts w:ascii="Times New Roman" w:eastAsia="標楷體" w:hAnsi="Times New Roman" w:cs="Times New Roman"/>
          <w:kern w:val="0"/>
          <w:szCs w:val="24"/>
          <w:u w:val="single"/>
        </w:rPr>
        <w:t xml:space="preserve">10.0 or above or ranked within </w:t>
      </w:r>
      <w:r w:rsidR="00174236" w:rsidRPr="004E2124">
        <w:rPr>
          <w:rFonts w:ascii="Times New Roman" w:eastAsia="標楷體" w:hAnsi="Times New Roman" w:cs="Times New Roman"/>
          <w:kern w:val="0"/>
          <w:szCs w:val="24"/>
          <w:u w:val="single"/>
        </w:rPr>
        <w:t xml:space="preserve">the </w:t>
      </w:r>
      <w:r w:rsidRPr="004E2124">
        <w:rPr>
          <w:rFonts w:ascii="Times New Roman" w:eastAsia="標楷體" w:hAnsi="Times New Roman" w:cs="Times New Roman"/>
          <w:kern w:val="0"/>
          <w:szCs w:val="24"/>
          <w:u w:val="single"/>
        </w:rPr>
        <w:t>top 5% of relevant fields</w:t>
      </w:r>
      <w:r w:rsidR="00121573" w:rsidRPr="004E2124">
        <w:rPr>
          <w:rFonts w:ascii="Times New Roman" w:eastAsia="標楷體" w:hAnsi="Times New Roman" w:cs="Times New Roman"/>
          <w:kern w:val="0"/>
          <w:szCs w:val="24"/>
          <w:u w:val="single"/>
        </w:rPr>
        <w:t xml:space="preserve"> </w:t>
      </w:r>
      <w:r w:rsidR="00121573" w:rsidRPr="004E2124">
        <w:rPr>
          <w:rFonts w:ascii="Times New Roman" w:eastAsia="標楷體" w:hAnsi="Times New Roman" w:cs="Times New Roman"/>
          <w:spacing w:val="-2"/>
          <w:kern w:val="0"/>
          <w:szCs w:val="24"/>
          <w:u w:val="single"/>
        </w:rPr>
        <w:t>of their studies</w:t>
      </w:r>
      <w:r w:rsidRPr="004E2124">
        <w:rPr>
          <w:rFonts w:ascii="Times New Roman" w:eastAsia="標楷體" w:hAnsi="Times New Roman" w:cs="Times New Roman"/>
          <w:kern w:val="0"/>
          <w:szCs w:val="24"/>
          <w:u w:val="single"/>
        </w:rPr>
        <w:t>.</w:t>
      </w:r>
    </w:p>
    <w:p w:rsidR="00433DF2" w:rsidRPr="004E2124" w:rsidRDefault="00433DF2" w:rsidP="00433DF2">
      <w:pPr>
        <w:kinsoku w:val="0"/>
        <w:overflowPunct w:val="0"/>
        <w:autoSpaceDE w:val="0"/>
        <w:autoSpaceDN w:val="0"/>
        <w:adjustRightInd w:val="0"/>
        <w:spacing w:before="24"/>
        <w:ind w:left="1989" w:right="178"/>
        <w:jc w:val="center"/>
        <w:rPr>
          <w:rFonts w:ascii="Times New Roman" w:eastAsia="標楷體" w:hAnsi="Times New Roman" w:cs="Times New Roman"/>
          <w:kern w:val="0"/>
          <w:szCs w:val="24"/>
        </w:rPr>
      </w:pPr>
      <w:r w:rsidRPr="004E2124">
        <w:rPr>
          <w:rFonts w:ascii="Times New Roman" w:eastAsia="標楷體" w:hAnsi="Times New Roman" w:cs="Times New Roman"/>
          <w:kern w:val="0"/>
          <w:szCs w:val="24"/>
        </w:rPr>
        <w:t>(</w:t>
      </w:r>
      <w:r w:rsidRPr="004E2124">
        <w:rPr>
          <w:rFonts w:ascii="Times New Roman" w:eastAsia="標楷體" w:hAnsi="Times New Roman" w:cs="Times New Roman"/>
          <w:kern w:val="0"/>
          <w:szCs w:val="24"/>
        </w:rPr>
        <w:t>二</w:t>
      </w:r>
      <w:r w:rsidRPr="004E2124">
        <w:rPr>
          <w:rFonts w:ascii="Times New Roman" w:eastAsia="標楷體" w:hAnsi="Times New Roman" w:cs="Times New Roman"/>
          <w:kern w:val="0"/>
          <w:szCs w:val="24"/>
        </w:rPr>
        <w:t xml:space="preserve">) </w:t>
      </w:r>
      <w:r w:rsidRPr="004E2124">
        <w:rPr>
          <w:rFonts w:ascii="Times New Roman" w:eastAsia="標楷體" w:hAnsi="Times New Roman" w:cs="Times New Roman"/>
          <w:kern w:val="0"/>
          <w:szCs w:val="24"/>
          <w:u w:val="single"/>
        </w:rPr>
        <w:t xml:space="preserve">2 </w:t>
      </w:r>
      <w:r w:rsidRPr="004E2124">
        <w:rPr>
          <w:rFonts w:ascii="Times New Roman" w:eastAsia="標楷體" w:hAnsi="Times New Roman" w:cs="Times New Roman"/>
          <w:spacing w:val="-8"/>
          <w:kern w:val="0"/>
          <w:szCs w:val="24"/>
          <w:u w:val="single"/>
        </w:rPr>
        <w:t>篇原著論文：均發表於</w:t>
      </w:r>
      <w:r w:rsidRPr="004E2124">
        <w:rPr>
          <w:rFonts w:ascii="Times New Roman" w:eastAsia="標楷體" w:hAnsi="Times New Roman" w:cs="Times New Roman"/>
          <w:kern w:val="0"/>
          <w:szCs w:val="24"/>
          <w:u w:val="single"/>
        </w:rPr>
        <w:t xml:space="preserve">SCIE/SSCI/EI </w:t>
      </w:r>
      <w:r w:rsidRPr="004E2124">
        <w:rPr>
          <w:rFonts w:ascii="Times New Roman" w:eastAsia="標楷體" w:hAnsi="Times New Roman" w:cs="Times New Roman"/>
          <w:spacing w:val="-9"/>
          <w:kern w:val="0"/>
          <w:szCs w:val="24"/>
          <w:u w:val="single"/>
        </w:rPr>
        <w:t>之期刊，且期刊</w:t>
      </w:r>
      <w:r w:rsidRPr="004E2124">
        <w:rPr>
          <w:rFonts w:ascii="Times New Roman" w:eastAsia="標楷體" w:hAnsi="Times New Roman" w:cs="Times New Roman"/>
          <w:kern w:val="0"/>
          <w:szCs w:val="24"/>
          <w:u w:val="single"/>
        </w:rPr>
        <w:t>I.F.</w:t>
      </w:r>
      <w:r w:rsidRPr="004E2124">
        <w:rPr>
          <w:rFonts w:ascii="Times New Roman" w:eastAsia="標楷體" w:hAnsi="Times New Roman" w:cs="Times New Roman"/>
          <w:spacing w:val="-12"/>
          <w:kern w:val="0"/>
          <w:szCs w:val="24"/>
          <w:u w:val="single"/>
        </w:rPr>
        <w:t>皆為</w:t>
      </w:r>
      <w:r w:rsidRPr="004E2124">
        <w:rPr>
          <w:rFonts w:ascii="Times New Roman" w:eastAsia="標楷體" w:hAnsi="Times New Roman" w:cs="Times New Roman"/>
          <w:spacing w:val="-12"/>
          <w:kern w:val="0"/>
          <w:szCs w:val="24"/>
          <w:u w:val="single"/>
        </w:rPr>
        <w:t xml:space="preserve"> </w:t>
      </w:r>
      <w:r w:rsidRPr="004E2124">
        <w:rPr>
          <w:rFonts w:ascii="Times New Roman" w:eastAsia="標楷體" w:hAnsi="Times New Roman" w:cs="Times New Roman"/>
          <w:kern w:val="0"/>
          <w:szCs w:val="24"/>
          <w:u w:val="single"/>
        </w:rPr>
        <w:t>3.0(</w:t>
      </w:r>
      <w:r w:rsidRPr="004E2124">
        <w:rPr>
          <w:rFonts w:ascii="Times New Roman" w:eastAsia="標楷體" w:hAnsi="Times New Roman" w:cs="Times New Roman"/>
          <w:kern w:val="0"/>
          <w:szCs w:val="24"/>
          <w:u w:val="single"/>
        </w:rPr>
        <w:t>含</w:t>
      </w:r>
      <w:r w:rsidRPr="004E2124">
        <w:rPr>
          <w:rFonts w:ascii="Times New Roman" w:eastAsia="標楷體" w:hAnsi="Times New Roman" w:cs="Times New Roman"/>
          <w:kern w:val="0"/>
          <w:szCs w:val="24"/>
          <w:u w:val="single"/>
        </w:rPr>
        <w:t>)</w:t>
      </w:r>
    </w:p>
    <w:p w:rsidR="00433DF2" w:rsidRPr="004E2124" w:rsidRDefault="00433DF2" w:rsidP="00433DF2">
      <w:pPr>
        <w:kinsoku w:val="0"/>
        <w:overflowPunct w:val="0"/>
        <w:autoSpaceDE w:val="0"/>
        <w:autoSpaceDN w:val="0"/>
        <w:adjustRightInd w:val="0"/>
        <w:spacing w:before="24"/>
        <w:ind w:left="2589" w:right="3068"/>
        <w:jc w:val="center"/>
        <w:rPr>
          <w:rFonts w:ascii="Times New Roman" w:eastAsia="標楷體" w:hAnsi="Times New Roman" w:cs="Times New Roman"/>
          <w:kern w:val="0"/>
          <w:szCs w:val="24"/>
          <w:u w:val="single"/>
        </w:rPr>
      </w:pPr>
      <w:r w:rsidRPr="004E2124">
        <w:rPr>
          <w:rFonts w:ascii="Times New Roman" w:eastAsia="標楷體" w:hAnsi="Times New Roman" w:cs="Times New Roman"/>
          <w:spacing w:val="-4"/>
          <w:kern w:val="0"/>
          <w:szCs w:val="24"/>
          <w:u w:val="single"/>
        </w:rPr>
        <w:t>以上或該學門領域排名前</w:t>
      </w:r>
      <w:r w:rsidRPr="004E2124">
        <w:rPr>
          <w:rFonts w:ascii="Times New Roman" w:eastAsia="標楷體" w:hAnsi="Times New Roman" w:cs="Times New Roman"/>
          <w:spacing w:val="-4"/>
          <w:kern w:val="0"/>
          <w:szCs w:val="24"/>
          <w:u w:val="single"/>
        </w:rPr>
        <w:t xml:space="preserve"> </w:t>
      </w:r>
      <w:r w:rsidRPr="004E2124">
        <w:rPr>
          <w:rFonts w:ascii="Times New Roman" w:eastAsia="標楷體" w:hAnsi="Times New Roman" w:cs="Times New Roman"/>
          <w:kern w:val="0"/>
          <w:szCs w:val="24"/>
          <w:u w:val="single"/>
        </w:rPr>
        <w:t>30%(</w:t>
      </w:r>
      <w:r w:rsidRPr="004E2124">
        <w:rPr>
          <w:rFonts w:ascii="Times New Roman" w:eastAsia="標楷體" w:hAnsi="Times New Roman" w:cs="Times New Roman"/>
          <w:kern w:val="0"/>
          <w:szCs w:val="24"/>
          <w:u w:val="single"/>
        </w:rPr>
        <w:t>含</w:t>
      </w:r>
      <w:r w:rsidRPr="004E2124">
        <w:rPr>
          <w:rFonts w:ascii="Times New Roman" w:eastAsia="標楷體" w:hAnsi="Times New Roman" w:cs="Times New Roman"/>
          <w:kern w:val="0"/>
          <w:szCs w:val="24"/>
          <w:u w:val="single"/>
        </w:rPr>
        <w:t>)</w:t>
      </w:r>
      <w:r w:rsidRPr="004E2124">
        <w:rPr>
          <w:rFonts w:ascii="Times New Roman" w:eastAsia="標楷體" w:hAnsi="Times New Roman" w:cs="Times New Roman"/>
          <w:kern w:val="0"/>
          <w:szCs w:val="24"/>
          <w:u w:val="single"/>
        </w:rPr>
        <w:t>以內。</w:t>
      </w:r>
    </w:p>
    <w:p w:rsidR="00954327" w:rsidRPr="004E2124" w:rsidRDefault="00954327" w:rsidP="000B2D5A">
      <w:pPr>
        <w:kinsoku w:val="0"/>
        <w:overflowPunct w:val="0"/>
        <w:autoSpaceDE w:val="0"/>
        <w:autoSpaceDN w:val="0"/>
        <w:adjustRightInd w:val="0"/>
        <w:spacing w:before="24"/>
        <w:ind w:left="2127" w:right="189"/>
        <w:jc w:val="both"/>
        <w:rPr>
          <w:rFonts w:ascii="Times New Roman" w:eastAsia="標楷體" w:hAnsi="Times New Roman" w:cs="Times New Roman"/>
          <w:spacing w:val="-4"/>
          <w:kern w:val="0"/>
          <w:szCs w:val="24"/>
          <w:u w:val="single"/>
        </w:rPr>
      </w:pPr>
      <w:r w:rsidRPr="004E2124">
        <w:rPr>
          <w:rFonts w:ascii="Times New Roman" w:eastAsia="標楷體" w:hAnsi="Times New Roman" w:cs="Times New Roman" w:hint="eastAsia"/>
          <w:kern w:val="0"/>
          <w:szCs w:val="24"/>
        </w:rPr>
        <w:t>(</w:t>
      </w:r>
      <w:r w:rsidRPr="004E2124">
        <w:rPr>
          <w:rFonts w:ascii="Times New Roman" w:eastAsia="標楷體" w:hAnsi="Times New Roman" w:cs="Times New Roman"/>
          <w:kern w:val="0"/>
          <w:szCs w:val="24"/>
        </w:rPr>
        <w:t xml:space="preserve">2) </w:t>
      </w:r>
      <w:r w:rsidR="00191C60" w:rsidRPr="004E2124">
        <w:rPr>
          <w:rFonts w:ascii="Times New Roman" w:eastAsia="標楷體" w:hAnsi="Times New Roman" w:cs="Times New Roman"/>
          <w:kern w:val="0"/>
          <w:szCs w:val="24"/>
          <w:u w:val="single"/>
        </w:rPr>
        <w:t xml:space="preserve">Two original </w:t>
      </w:r>
      <w:r w:rsidR="000B2D5A" w:rsidRPr="004E2124">
        <w:rPr>
          <w:rFonts w:ascii="Times New Roman" w:eastAsia="標楷體" w:hAnsi="Times New Roman" w:cs="Times New Roman"/>
          <w:kern w:val="0"/>
          <w:szCs w:val="24"/>
          <w:u w:val="single"/>
        </w:rPr>
        <w:t>articles</w:t>
      </w:r>
      <w:r w:rsidR="00191C60" w:rsidRPr="004E2124">
        <w:rPr>
          <w:rFonts w:ascii="Times New Roman" w:eastAsia="標楷體" w:hAnsi="Times New Roman" w:cs="Times New Roman"/>
          <w:kern w:val="0"/>
          <w:szCs w:val="24"/>
          <w:u w:val="single"/>
        </w:rPr>
        <w:t xml:space="preserve">: They shall publish two original </w:t>
      </w:r>
      <w:r w:rsidR="000B2D5A" w:rsidRPr="004E2124">
        <w:rPr>
          <w:rFonts w:ascii="Times New Roman" w:eastAsia="標楷體" w:hAnsi="Times New Roman" w:cs="Times New Roman"/>
          <w:kern w:val="0"/>
          <w:szCs w:val="24"/>
          <w:u w:val="single"/>
        </w:rPr>
        <w:t>articles</w:t>
      </w:r>
      <w:r w:rsidR="00191C60" w:rsidRPr="004E2124">
        <w:rPr>
          <w:rFonts w:ascii="Times New Roman" w:eastAsia="標楷體" w:hAnsi="Times New Roman" w:cs="Times New Roman"/>
          <w:kern w:val="0"/>
          <w:szCs w:val="24"/>
          <w:u w:val="single"/>
        </w:rPr>
        <w:t xml:space="preserve"> in SCIE, SSCI, or EI journals with </w:t>
      </w:r>
      <w:r w:rsidR="000B2D5A" w:rsidRPr="004E2124">
        <w:rPr>
          <w:rFonts w:ascii="Times New Roman" w:eastAsia="標楷體" w:hAnsi="Times New Roman" w:cs="Times New Roman"/>
          <w:kern w:val="0"/>
          <w:szCs w:val="24"/>
          <w:u w:val="single"/>
        </w:rPr>
        <w:t xml:space="preserve">an </w:t>
      </w:r>
      <w:r w:rsidR="00191C60" w:rsidRPr="004E2124">
        <w:rPr>
          <w:rFonts w:ascii="Times New Roman" w:eastAsia="標楷體" w:hAnsi="Times New Roman" w:cs="Times New Roman"/>
          <w:kern w:val="0"/>
          <w:szCs w:val="24"/>
          <w:u w:val="single"/>
        </w:rPr>
        <w:t xml:space="preserve">IF </w:t>
      </w:r>
      <w:r w:rsidR="000B2D5A" w:rsidRPr="004E2124">
        <w:rPr>
          <w:rFonts w:ascii="Times New Roman" w:eastAsia="標楷體" w:hAnsi="Times New Roman" w:cs="Times New Roman"/>
          <w:kern w:val="0"/>
          <w:szCs w:val="24"/>
          <w:u w:val="single"/>
        </w:rPr>
        <w:t xml:space="preserve">of </w:t>
      </w:r>
      <w:r w:rsidR="00191C60" w:rsidRPr="004E2124">
        <w:rPr>
          <w:rFonts w:ascii="Times New Roman" w:eastAsia="標楷體" w:hAnsi="Times New Roman" w:cs="Times New Roman"/>
          <w:kern w:val="0"/>
          <w:szCs w:val="24"/>
          <w:u w:val="single"/>
        </w:rPr>
        <w:t xml:space="preserve">3.0 or above or ranked within </w:t>
      </w:r>
      <w:r w:rsidR="00174236" w:rsidRPr="004E2124">
        <w:rPr>
          <w:rFonts w:ascii="Times New Roman" w:eastAsia="標楷體" w:hAnsi="Times New Roman" w:cs="Times New Roman"/>
          <w:kern w:val="0"/>
          <w:szCs w:val="24"/>
          <w:u w:val="single"/>
        </w:rPr>
        <w:t xml:space="preserve">the </w:t>
      </w:r>
      <w:r w:rsidR="00191C60" w:rsidRPr="004E2124">
        <w:rPr>
          <w:rFonts w:ascii="Times New Roman" w:eastAsia="標楷體" w:hAnsi="Times New Roman" w:cs="Times New Roman"/>
          <w:kern w:val="0"/>
          <w:szCs w:val="24"/>
          <w:u w:val="single"/>
        </w:rPr>
        <w:t>top 30% of relevant fields</w:t>
      </w:r>
      <w:r w:rsidR="0048281E" w:rsidRPr="004E2124">
        <w:rPr>
          <w:rFonts w:ascii="Times New Roman" w:eastAsia="標楷體" w:hAnsi="Times New Roman" w:cs="Times New Roman"/>
          <w:kern w:val="0"/>
          <w:szCs w:val="24"/>
          <w:u w:val="single"/>
        </w:rPr>
        <w:t xml:space="preserve"> </w:t>
      </w:r>
      <w:r w:rsidR="0048281E" w:rsidRPr="004E2124">
        <w:rPr>
          <w:rFonts w:ascii="Times New Roman" w:eastAsia="標楷體" w:hAnsi="Times New Roman" w:cs="Times New Roman"/>
          <w:spacing w:val="-2"/>
          <w:kern w:val="0"/>
          <w:szCs w:val="24"/>
          <w:u w:val="single"/>
        </w:rPr>
        <w:t>of their studies</w:t>
      </w:r>
      <w:r w:rsidR="00191C60" w:rsidRPr="004E2124">
        <w:rPr>
          <w:rFonts w:ascii="Times New Roman" w:eastAsia="標楷體" w:hAnsi="Times New Roman" w:cs="Times New Roman"/>
          <w:kern w:val="0"/>
          <w:szCs w:val="24"/>
          <w:u w:val="single"/>
        </w:rPr>
        <w:t>.</w:t>
      </w:r>
    </w:p>
    <w:p w:rsidR="00433DF2" w:rsidRPr="004E2124" w:rsidRDefault="00433DF2" w:rsidP="00433DF2">
      <w:pPr>
        <w:kinsoku w:val="0"/>
        <w:overflowPunct w:val="0"/>
        <w:autoSpaceDE w:val="0"/>
        <w:autoSpaceDN w:val="0"/>
        <w:adjustRightInd w:val="0"/>
        <w:spacing w:before="25"/>
        <w:ind w:left="1987" w:right="178"/>
        <w:jc w:val="center"/>
        <w:rPr>
          <w:rFonts w:ascii="Times New Roman" w:eastAsia="標楷體" w:hAnsi="Times New Roman" w:cs="Times New Roman"/>
          <w:kern w:val="0"/>
          <w:szCs w:val="24"/>
        </w:rPr>
      </w:pPr>
      <w:r w:rsidRPr="004E2124">
        <w:rPr>
          <w:rFonts w:ascii="Times New Roman" w:eastAsia="標楷體" w:hAnsi="Times New Roman" w:cs="Times New Roman"/>
          <w:spacing w:val="-2"/>
          <w:kern w:val="0"/>
          <w:szCs w:val="24"/>
        </w:rPr>
        <w:t>(</w:t>
      </w:r>
      <w:r w:rsidRPr="004E2124">
        <w:rPr>
          <w:rFonts w:ascii="Times New Roman" w:eastAsia="標楷體" w:hAnsi="Times New Roman" w:cs="Times New Roman"/>
          <w:spacing w:val="-2"/>
          <w:kern w:val="0"/>
          <w:szCs w:val="24"/>
        </w:rPr>
        <w:t>三</w:t>
      </w:r>
      <w:r w:rsidRPr="004E2124">
        <w:rPr>
          <w:rFonts w:ascii="Times New Roman" w:eastAsia="標楷體" w:hAnsi="Times New Roman" w:cs="Times New Roman"/>
          <w:spacing w:val="-2"/>
          <w:kern w:val="0"/>
          <w:szCs w:val="24"/>
        </w:rPr>
        <w:t xml:space="preserve">) </w:t>
      </w:r>
      <w:r w:rsidRPr="004E2124">
        <w:rPr>
          <w:rFonts w:ascii="Times New Roman" w:eastAsia="標楷體" w:hAnsi="Times New Roman" w:cs="Times New Roman"/>
          <w:kern w:val="0"/>
          <w:szCs w:val="24"/>
          <w:u w:val="single"/>
        </w:rPr>
        <w:t xml:space="preserve">2 </w:t>
      </w:r>
      <w:r w:rsidRPr="004E2124">
        <w:rPr>
          <w:rFonts w:ascii="Times New Roman" w:eastAsia="標楷體" w:hAnsi="Times New Roman" w:cs="Times New Roman"/>
          <w:spacing w:val="-17"/>
          <w:kern w:val="0"/>
          <w:szCs w:val="24"/>
          <w:u w:val="single"/>
        </w:rPr>
        <w:t>篇原著論文：均發表於</w:t>
      </w:r>
      <w:r w:rsidRPr="004E2124">
        <w:rPr>
          <w:rFonts w:ascii="Times New Roman" w:eastAsia="標楷體" w:hAnsi="Times New Roman" w:cs="Times New Roman"/>
          <w:spacing w:val="-17"/>
          <w:kern w:val="0"/>
          <w:szCs w:val="24"/>
          <w:u w:val="single"/>
        </w:rPr>
        <w:t xml:space="preserve"> </w:t>
      </w:r>
      <w:r w:rsidRPr="004E2124">
        <w:rPr>
          <w:rFonts w:ascii="Times New Roman" w:eastAsia="標楷體" w:hAnsi="Times New Roman" w:cs="Times New Roman"/>
          <w:kern w:val="0"/>
          <w:szCs w:val="24"/>
          <w:u w:val="single"/>
        </w:rPr>
        <w:t xml:space="preserve">SCIE/SSCI/EI </w:t>
      </w:r>
      <w:r w:rsidRPr="004E2124">
        <w:rPr>
          <w:rFonts w:ascii="Times New Roman" w:eastAsia="標楷體" w:hAnsi="Times New Roman" w:cs="Times New Roman"/>
          <w:spacing w:val="-23"/>
          <w:kern w:val="0"/>
          <w:szCs w:val="24"/>
          <w:u w:val="single"/>
        </w:rPr>
        <w:t>之期刊，其中</w:t>
      </w:r>
      <w:r w:rsidRPr="004E2124">
        <w:rPr>
          <w:rFonts w:ascii="Times New Roman" w:eastAsia="標楷體" w:hAnsi="Times New Roman" w:cs="Times New Roman"/>
          <w:spacing w:val="-23"/>
          <w:kern w:val="0"/>
          <w:szCs w:val="24"/>
          <w:u w:val="single"/>
        </w:rPr>
        <w:t xml:space="preserve"> </w:t>
      </w:r>
      <w:r w:rsidRPr="004E2124">
        <w:rPr>
          <w:rFonts w:ascii="Times New Roman" w:eastAsia="標楷體" w:hAnsi="Times New Roman" w:cs="Times New Roman"/>
          <w:kern w:val="0"/>
          <w:szCs w:val="24"/>
          <w:u w:val="single"/>
        </w:rPr>
        <w:t xml:space="preserve">1 </w:t>
      </w:r>
      <w:r w:rsidRPr="004E2124">
        <w:rPr>
          <w:rFonts w:ascii="Times New Roman" w:eastAsia="標楷體" w:hAnsi="Times New Roman" w:cs="Times New Roman"/>
          <w:spacing w:val="-14"/>
          <w:kern w:val="0"/>
          <w:szCs w:val="24"/>
          <w:u w:val="single"/>
        </w:rPr>
        <w:t>篇為</w:t>
      </w:r>
      <w:r w:rsidRPr="004E2124">
        <w:rPr>
          <w:rFonts w:ascii="Times New Roman" w:eastAsia="標楷體" w:hAnsi="Times New Roman" w:cs="Times New Roman"/>
          <w:spacing w:val="-14"/>
          <w:kern w:val="0"/>
          <w:szCs w:val="24"/>
          <w:u w:val="single"/>
        </w:rPr>
        <w:t xml:space="preserve"> </w:t>
      </w:r>
      <w:r w:rsidRPr="004E2124">
        <w:rPr>
          <w:rFonts w:ascii="Times New Roman" w:eastAsia="標楷體" w:hAnsi="Times New Roman" w:cs="Times New Roman"/>
          <w:kern w:val="0"/>
          <w:szCs w:val="24"/>
          <w:u w:val="single"/>
        </w:rPr>
        <w:t>I.F.5.0(</w:t>
      </w:r>
      <w:r w:rsidRPr="004E2124">
        <w:rPr>
          <w:rFonts w:ascii="Times New Roman" w:eastAsia="標楷體" w:hAnsi="Times New Roman" w:cs="Times New Roman"/>
          <w:kern w:val="0"/>
          <w:szCs w:val="24"/>
          <w:u w:val="single"/>
        </w:rPr>
        <w:t>含</w:t>
      </w:r>
      <w:r w:rsidRPr="004E2124">
        <w:rPr>
          <w:rFonts w:ascii="Times New Roman" w:eastAsia="標楷體" w:hAnsi="Times New Roman" w:cs="Times New Roman"/>
          <w:kern w:val="0"/>
          <w:szCs w:val="24"/>
          <w:u w:val="single"/>
        </w:rPr>
        <w:t>)</w:t>
      </w:r>
    </w:p>
    <w:p w:rsidR="00433DF2" w:rsidRPr="004E2124" w:rsidRDefault="00433DF2" w:rsidP="00433DF2">
      <w:pPr>
        <w:kinsoku w:val="0"/>
        <w:overflowPunct w:val="0"/>
        <w:autoSpaceDE w:val="0"/>
        <w:autoSpaceDN w:val="0"/>
        <w:adjustRightInd w:val="0"/>
        <w:spacing w:before="24"/>
        <w:ind w:left="2613"/>
        <w:rPr>
          <w:rFonts w:ascii="Times New Roman" w:eastAsia="標楷體" w:hAnsi="Times New Roman" w:cs="Times New Roman"/>
          <w:spacing w:val="-4"/>
          <w:kern w:val="0"/>
          <w:szCs w:val="24"/>
          <w:u w:val="single"/>
        </w:rPr>
      </w:pPr>
      <w:r w:rsidRPr="004E2124">
        <w:rPr>
          <w:rFonts w:ascii="Times New Roman" w:eastAsia="標楷體" w:hAnsi="Times New Roman" w:cs="Times New Roman"/>
          <w:spacing w:val="-4"/>
          <w:kern w:val="0"/>
          <w:szCs w:val="24"/>
          <w:u w:val="single"/>
        </w:rPr>
        <w:t>以上。</w:t>
      </w:r>
    </w:p>
    <w:p w:rsidR="00191C60" w:rsidRPr="004E2124" w:rsidRDefault="00191C60" w:rsidP="00DF463A">
      <w:pPr>
        <w:kinsoku w:val="0"/>
        <w:overflowPunct w:val="0"/>
        <w:autoSpaceDE w:val="0"/>
        <w:autoSpaceDN w:val="0"/>
        <w:adjustRightInd w:val="0"/>
        <w:spacing w:before="24"/>
        <w:ind w:left="2156"/>
        <w:rPr>
          <w:rFonts w:ascii="Times New Roman" w:eastAsia="標楷體" w:hAnsi="Times New Roman" w:cs="Times New Roman"/>
          <w:spacing w:val="-4"/>
          <w:kern w:val="0"/>
          <w:szCs w:val="24"/>
        </w:rPr>
      </w:pPr>
      <w:r w:rsidRPr="004E2124">
        <w:rPr>
          <w:rFonts w:ascii="Times New Roman" w:eastAsia="標楷體" w:hAnsi="Times New Roman" w:cs="Times New Roman" w:hint="eastAsia"/>
          <w:spacing w:val="-4"/>
          <w:kern w:val="0"/>
          <w:szCs w:val="24"/>
        </w:rPr>
        <w:t>(</w:t>
      </w:r>
      <w:r w:rsidR="00DF463A" w:rsidRPr="004E2124">
        <w:rPr>
          <w:rFonts w:ascii="Times New Roman" w:eastAsia="標楷體" w:hAnsi="Times New Roman" w:cs="Times New Roman"/>
          <w:spacing w:val="-4"/>
          <w:kern w:val="0"/>
          <w:szCs w:val="24"/>
        </w:rPr>
        <w:t>3</w:t>
      </w:r>
      <w:r w:rsidRPr="004E2124">
        <w:rPr>
          <w:rFonts w:ascii="Times New Roman" w:eastAsia="標楷體" w:hAnsi="Times New Roman" w:cs="Times New Roman"/>
          <w:spacing w:val="-4"/>
          <w:kern w:val="0"/>
          <w:szCs w:val="24"/>
        </w:rPr>
        <w:t>)</w:t>
      </w:r>
      <w:r w:rsidR="00DF463A" w:rsidRPr="004E2124">
        <w:rPr>
          <w:rFonts w:ascii="Times New Roman" w:eastAsia="標楷體" w:hAnsi="Times New Roman" w:cs="Times New Roman"/>
          <w:spacing w:val="-4"/>
          <w:kern w:val="0"/>
          <w:szCs w:val="24"/>
        </w:rPr>
        <w:t xml:space="preserve"> </w:t>
      </w:r>
      <w:r w:rsidR="002C4897" w:rsidRPr="004E2124">
        <w:rPr>
          <w:rFonts w:ascii="Times New Roman" w:eastAsia="標楷體" w:hAnsi="Times New Roman" w:cs="Times New Roman"/>
          <w:spacing w:val="-4"/>
          <w:kern w:val="0"/>
          <w:szCs w:val="24"/>
          <w:u w:val="single"/>
        </w:rPr>
        <w:t xml:space="preserve">Two original </w:t>
      </w:r>
      <w:r w:rsidR="000B2D5A" w:rsidRPr="004E2124">
        <w:rPr>
          <w:rFonts w:ascii="Times New Roman" w:eastAsia="標楷體" w:hAnsi="Times New Roman" w:cs="Times New Roman"/>
          <w:spacing w:val="-4"/>
          <w:kern w:val="0"/>
          <w:szCs w:val="24"/>
          <w:u w:val="single"/>
        </w:rPr>
        <w:t>articles</w:t>
      </w:r>
      <w:r w:rsidR="002C4897" w:rsidRPr="004E2124">
        <w:rPr>
          <w:rFonts w:ascii="Times New Roman" w:eastAsia="標楷體" w:hAnsi="Times New Roman" w:cs="Times New Roman"/>
          <w:spacing w:val="-4"/>
          <w:kern w:val="0"/>
          <w:szCs w:val="24"/>
          <w:u w:val="single"/>
        </w:rPr>
        <w:t xml:space="preserve">: They shall publish two original </w:t>
      </w:r>
      <w:r w:rsidR="000B2D5A" w:rsidRPr="004E2124">
        <w:rPr>
          <w:rFonts w:ascii="Times New Roman" w:eastAsia="標楷體" w:hAnsi="Times New Roman" w:cs="Times New Roman"/>
          <w:spacing w:val="-4"/>
          <w:kern w:val="0"/>
          <w:szCs w:val="24"/>
          <w:u w:val="single"/>
        </w:rPr>
        <w:t>articles</w:t>
      </w:r>
      <w:r w:rsidR="002C4897" w:rsidRPr="004E2124">
        <w:rPr>
          <w:rFonts w:ascii="Times New Roman" w:eastAsia="標楷體" w:hAnsi="Times New Roman" w:cs="Times New Roman"/>
          <w:spacing w:val="-4"/>
          <w:kern w:val="0"/>
          <w:szCs w:val="24"/>
          <w:u w:val="single"/>
        </w:rPr>
        <w:t xml:space="preserve"> in SCIE, SSCI, or EI journals, with one of the </w:t>
      </w:r>
      <w:r w:rsidR="000B2D5A" w:rsidRPr="004E2124">
        <w:rPr>
          <w:rFonts w:ascii="Times New Roman" w:eastAsia="標楷體" w:hAnsi="Times New Roman" w:cs="Times New Roman"/>
          <w:spacing w:val="-4"/>
          <w:kern w:val="0"/>
          <w:szCs w:val="24"/>
          <w:u w:val="single"/>
        </w:rPr>
        <w:t xml:space="preserve">articles published in a journal with an </w:t>
      </w:r>
      <w:r w:rsidR="002C4897" w:rsidRPr="004E2124">
        <w:rPr>
          <w:rFonts w:ascii="Times New Roman" w:eastAsia="標楷體" w:hAnsi="Times New Roman" w:cs="Times New Roman"/>
          <w:spacing w:val="-4"/>
          <w:kern w:val="0"/>
          <w:szCs w:val="24"/>
          <w:u w:val="single"/>
        </w:rPr>
        <w:t xml:space="preserve">IF </w:t>
      </w:r>
      <w:r w:rsidR="000B2D5A" w:rsidRPr="004E2124">
        <w:rPr>
          <w:rFonts w:ascii="Times New Roman" w:eastAsia="標楷體" w:hAnsi="Times New Roman" w:cs="Times New Roman"/>
          <w:spacing w:val="-4"/>
          <w:kern w:val="0"/>
          <w:szCs w:val="24"/>
          <w:u w:val="single"/>
        </w:rPr>
        <w:t xml:space="preserve">of </w:t>
      </w:r>
      <w:r w:rsidR="002C4897" w:rsidRPr="004E2124">
        <w:rPr>
          <w:rFonts w:ascii="Times New Roman" w:eastAsia="標楷體" w:hAnsi="Times New Roman" w:cs="Times New Roman"/>
          <w:spacing w:val="-4"/>
          <w:kern w:val="0"/>
          <w:szCs w:val="24"/>
          <w:u w:val="single"/>
        </w:rPr>
        <w:t>5.0 or above.</w:t>
      </w:r>
    </w:p>
    <w:p w:rsidR="00433DF2" w:rsidRPr="004E2124" w:rsidRDefault="00433DF2" w:rsidP="00433DF2">
      <w:pPr>
        <w:kinsoku w:val="0"/>
        <w:overflowPunct w:val="0"/>
        <w:autoSpaceDE w:val="0"/>
        <w:autoSpaceDN w:val="0"/>
        <w:adjustRightInd w:val="0"/>
        <w:spacing w:before="24" w:line="256" w:lineRule="auto"/>
        <w:ind w:left="2613" w:right="236" w:hanging="567"/>
        <w:jc w:val="both"/>
        <w:rPr>
          <w:rFonts w:ascii="Times New Roman" w:eastAsia="標楷體" w:hAnsi="Times New Roman" w:cs="Times New Roman"/>
          <w:kern w:val="0"/>
          <w:szCs w:val="24"/>
          <w:u w:val="single"/>
        </w:rPr>
      </w:pPr>
      <w:r w:rsidRPr="004E2124">
        <w:rPr>
          <w:rFonts w:ascii="Times New Roman" w:eastAsia="標楷體" w:hAnsi="Times New Roman" w:cs="Times New Roman"/>
          <w:spacing w:val="-9"/>
          <w:kern w:val="0"/>
          <w:szCs w:val="24"/>
        </w:rPr>
        <w:t>(</w:t>
      </w:r>
      <w:r w:rsidRPr="004E2124">
        <w:rPr>
          <w:rFonts w:ascii="Times New Roman" w:eastAsia="標楷體" w:hAnsi="Times New Roman" w:cs="Times New Roman"/>
          <w:spacing w:val="-9"/>
          <w:kern w:val="0"/>
          <w:szCs w:val="24"/>
        </w:rPr>
        <w:t>四</w:t>
      </w:r>
      <w:r w:rsidRPr="004E2124">
        <w:rPr>
          <w:rFonts w:ascii="Times New Roman" w:eastAsia="標楷體" w:hAnsi="Times New Roman" w:cs="Times New Roman"/>
          <w:spacing w:val="-9"/>
          <w:kern w:val="0"/>
          <w:szCs w:val="24"/>
        </w:rPr>
        <w:t xml:space="preserve">) </w:t>
      </w:r>
      <w:r w:rsidRPr="004E2124">
        <w:rPr>
          <w:rFonts w:ascii="Times New Roman" w:eastAsia="標楷體" w:hAnsi="Times New Roman" w:cs="Times New Roman"/>
          <w:kern w:val="0"/>
          <w:szCs w:val="24"/>
          <w:u w:val="single"/>
        </w:rPr>
        <w:t>3</w:t>
      </w:r>
      <w:r w:rsidRPr="004E2124">
        <w:rPr>
          <w:rFonts w:ascii="Times New Roman" w:eastAsia="標楷體" w:hAnsi="Times New Roman" w:cs="Times New Roman"/>
          <w:spacing w:val="2"/>
          <w:kern w:val="0"/>
          <w:szCs w:val="24"/>
          <w:u w:val="single"/>
        </w:rPr>
        <w:t xml:space="preserve"> </w:t>
      </w:r>
      <w:r w:rsidRPr="004E2124">
        <w:rPr>
          <w:rFonts w:ascii="Times New Roman" w:eastAsia="標楷體" w:hAnsi="Times New Roman" w:cs="Times New Roman"/>
          <w:spacing w:val="-4"/>
          <w:kern w:val="0"/>
          <w:szCs w:val="24"/>
          <w:u w:val="single"/>
        </w:rPr>
        <w:t>篇原著論文：發明專利或發表於</w:t>
      </w:r>
      <w:r w:rsidRPr="004E2124">
        <w:rPr>
          <w:rFonts w:ascii="Times New Roman" w:eastAsia="標楷體" w:hAnsi="Times New Roman" w:cs="Times New Roman"/>
          <w:spacing w:val="-4"/>
          <w:kern w:val="0"/>
          <w:szCs w:val="24"/>
          <w:u w:val="single"/>
        </w:rPr>
        <w:t xml:space="preserve"> </w:t>
      </w:r>
      <w:r w:rsidRPr="004E2124">
        <w:rPr>
          <w:rFonts w:ascii="Times New Roman" w:eastAsia="標楷體" w:hAnsi="Times New Roman" w:cs="Times New Roman"/>
          <w:kern w:val="0"/>
          <w:szCs w:val="24"/>
          <w:u w:val="single"/>
        </w:rPr>
        <w:t xml:space="preserve">SCIE/SSCI/EI </w:t>
      </w:r>
      <w:r w:rsidRPr="004E2124">
        <w:rPr>
          <w:rFonts w:ascii="Times New Roman" w:eastAsia="標楷體" w:hAnsi="Times New Roman" w:cs="Times New Roman"/>
          <w:spacing w:val="-8"/>
          <w:kern w:val="0"/>
          <w:szCs w:val="24"/>
          <w:u w:val="single"/>
        </w:rPr>
        <w:t>之期刊，期刊</w:t>
      </w:r>
      <w:r w:rsidRPr="004E2124">
        <w:rPr>
          <w:rFonts w:ascii="Times New Roman" w:eastAsia="標楷體" w:hAnsi="Times New Roman" w:cs="Times New Roman"/>
          <w:spacing w:val="-8"/>
          <w:kern w:val="0"/>
          <w:szCs w:val="24"/>
          <w:u w:val="single"/>
        </w:rPr>
        <w:t xml:space="preserve"> </w:t>
      </w:r>
      <w:r w:rsidRPr="004E2124">
        <w:rPr>
          <w:rFonts w:ascii="Times New Roman" w:eastAsia="標楷體" w:hAnsi="Times New Roman" w:cs="Times New Roman"/>
          <w:kern w:val="0"/>
          <w:szCs w:val="24"/>
          <w:u w:val="single"/>
        </w:rPr>
        <w:t>I.F.</w:t>
      </w:r>
      <w:r w:rsidRPr="004E2124">
        <w:rPr>
          <w:rFonts w:ascii="Times New Roman" w:eastAsia="標楷體" w:hAnsi="Times New Roman" w:cs="Times New Roman"/>
          <w:kern w:val="0"/>
          <w:szCs w:val="24"/>
          <w:u w:val="single"/>
        </w:rPr>
        <w:t>之</w:t>
      </w:r>
      <w:r w:rsidRPr="004E2124">
        <w:rPr>
          <w:rFonts w:ascii="Times New Roman" w:eastAsia="標楷體" w:hAnsi="Times New Roman" w:cs="Times New Roman"/>
          <w:spacing w:val="80"/>
          <w:w w:val="150"/>
          <w:kern w:val="0"/>
          <w:szCs w:val="24"/>
          <w:u w:val="single"/>
        </w:rPr>
        <w:t xml:space="preserve">                                                     </w:t>
      </w:r>
      <w:r w:rsidRPr="004E2124">
        <w:rPr>
          <w:rFonts w:ascii="Times New Roman" w:eastAsia="標楷體" w:hAnsi="Times New Roman" w:cs="Times New Roman"/>
          <w:spacing w:val="-20"/>
          <w:kern w:val="0"/>
          <w:szCs w:val="24"/>
          <w:u w:val="single"/>
        </w:rPr>
        <w:t>總和</w:t>
      </w:r>
      <w:r w:rsidRPr="004E2124">
        <w:rPr>
          <w:rFonts w:ascii="Times New Roman" w:eastAsia="標楷體" w:hAnsi="Times New Roman" w:cs="Times New Roman"/>
          <w:spacing w:val="-20"/>
          <w:kern w:val="0"/>
          <w:szCs w:val="24"/>
          <w:u w:val="single"/>
        </w:rPr>
        <w:t xml:space="preserve"> </w:t>
      </w:r>
      <w:r w:rsidRPr="004E2124">
        <w:rPr>
          <w:rFonts w:ascii="Times New Roman" w:eastAsia="標楷體" w:hAnsi="Times New Roman" w:cs="Times New Roman"/>
          <w:kern w:val="0"/>
          <w:szCs w:val="24"/>
          <w:u w:val="single"/>
        </w:rPr>
        <w:t>5.0(</w:t>
      </w:r>
      <w:r w:rsidRPr="004E2124">
        <w:rPr>
          <w:rFonts w:ascii="Times New Roman" w:eastAsia="標楷體" w:hAnsi="Times New Roman" w:cs="Times New Roman"/>
          <w:kern w:val="0"/>
          <w:szCs w:val="24"/>
          <w:u w:val="single"/>
        </w:rPr>
        <w:t>含</w:t>
      </w:r>
      <w:r w:rsidRPr="004E2124">
        <w:rPr>
          <w:rFonts w:ascii="Times New Roman" w:eastAsia="標楷體" w:hAnsi="Times New Roman" w:cs="Times New Roman"/>
          <w:kern w:val="0"/>
          <w:szCs w:val="24"/>
          <w:u w:val="single"/>
        </w:rPr>
        <w:t>)</w:t>
      </w:r>
      <w:r w:rsidRPr="004E2124">
        <w:rPr>
          <w:rFonts w:ascii="Times New Roman" w:eastAsia="標楷體" w:hAnsi="Times New Roman" w:cs="Times New Roman"/>
          <w:spacing w:val="-5"/>
          <w:kern w:val="0"/>
          <w:szCs w:val="24"/>
          <w:u w:val="single"/>
        </w:rPr>
        <w:t>以上；發明專利獲證可計</w:t>
      </w:r>
      <w:r w:rsidRPr="004E2124">
        <w:rPr>
          <w:rFonts w:ascii="Times New Roman" w:eastAsia="標楷體" w:hAnsi="Times New Roman" w:cs="Times New Roman"/>
          <w:spacing w:val="-5"/>
          <w:kern w:val="0"/>
          <w:szCs w:val="24"/>
          <w:u w:val="single"/>
        </w:rPr>
        <w:t xml:space="preserve"> </w:t>
      </w:r>
      <w:r w:rsidRPr="004E2124">
        <w:rPr>
          <w:rFonts w:ascii="Times New Roman" w:eastAsia="標楷體" w:hAnsi="Times New Roman" w:cs="Times New Roman"/>
          <w:kern w:val="0"/>
          <w:szCs w:val="24"/>
          <w:u w:val="single"/>
        </w:rPr>
        <w:t xml:space="preserve">1 </w:t>
      </w:r>
      <w:r w:rsidRPr="004E2124">
        <w:rPr>
          <w:rFonts w:ascii="Times New Roman" w:eastAsia="標楷體" w:hAnsi="Times New Roman" w:cs="Times New Roman"/>
          <w:spacing w:val="-8"/>
          <w:kern w:val="0"/>
          <w:szCs w:val="24"/>
          <w:u w:val="single"/>
        </w:rPr>
        <w:t>篇，但專利不計</w:t>
      </w:r>
      <w:r w:rsidRPr="004E2124">
        <w:rPr>
          <w:rFonts w:ascii="Times New Roman" w:eastAsia="標楷體" w:hAnsi="Times New Roman" w:cs="Times New Roman"/>
          <w:spacing w:val="-8"/>
          <w:kern w:val="0"/>
          <w:szCs w:val="24"/>
          <w:u w:val="single"/>
        </w:rPr>
        <w:t xml:space="preserve"> </w:t>
      </w:r>
      <w:r w:rsidRPr="004E2124">
        <w:rPr>
          <w:rFonts w:ascii="Times New Roman" w:eastAsia="標楷體" w:hAnsi="Times New Roman" w:cs="Times New Roman"/>
          <w:kern w:val="0"/>
          <w:szCs w:val="24"/>
          <w:u w:val="single"/>
        </w:rPr>
        <w:t>I.F.</w:t>
      </w:r>
      <w:r w:rsidRPr="004E2124">
        <w:rPr>
          <w:rFonts w:ascii="Times New Roman" w:eastAsia="標楷體" w:hAnsi="Times New Roman" w:cs="Times New Roman"/>
          <w:kern w:val="0"/>
          <w:szCs w:val="24"/>
          <w:u w:val="single"/>
        </w:rPr>
        <w:t>點數，且專利發明人須有主指導教授姓名。</w:t>
      </w:r>
    </w:p>
    <w:p w:rsidR="002C4897" w:rsidRPr="004E2124" w:rsidRDefault="002C4897" w:rsidP="002C4897">
      <w:pPr>
        <w:kinsoku w:val="0"/>
        <w:overflowPunct w:val="0"/>
        <w:autoSpaceDE w:val="0"/>
        <w:autoSpaceDN w:val="0"/>
        <w:adjustRightInd w:val="0"/>
        <w:spacing w:before="24" w:line="256" w:lineRule="auto"/>
        <w:ind w:left="2156" w:right="236" w:hanging="24"/>
        <w:jc w:val="both"/>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w:t>
      </w:r>
      <w:r w:rsidRPr="004E2124">
        <w:rPr>
          <w:rFonts w:ascii="Times New Roman" w:eastAsia="標楷體" w:hAnsi="Times New Roman" w:cs="Times New Roman"/>
          <w:kern w:val="0"/>
          <w:szCs w:val="24"/>
        </w:rPr>
        <w:t xml:space="preserve">4) </w:t>
      </w:r>
      <w:r w:rsidRPr="004E2124">
        <w:rPr>
          <w:rFonts w:ascii="Times New Roman" w:eastAsia="標楷體" w:hAnsi="Times New Roman" w:cs="Times New Roman"/>
          <w:kern w:val="0"/>
          <w:szCs w:val="24"/>
          <w:u w:val="single"/>
        </w:rPr>
        <w:t xml:space="preserve">Three original </w:t>
      </w:r>
      <w:r w:rsidR="000B2D5A" w:rsidRPr="004E2124">
        <w:rPr>
          <w:rFonts w:ascii="Times New Roman" w:eastAsia="標楷體" w:hAnsi="Times New Roman" w:cs="Times New Roman"/>
          <w:kern w:val="0"/>
          <w:szCs w:val="24"/>
          <w:u w:val="single"/>
        </w:rPr>
        <w:t>articles</w:t>
      </w:r>
      <w:r w:rsidRPr="004E2124">
        <w:rPr>
          <w:rFonts w:ascii="Times New Roman" w:eastAsia="標楷體" w:hAnsi="Times New Roman" w:cs="Times New Roman"/>
          <w:kern w:val="0"/>
          <w:szCs w:val="24"/>
          <w:u w:val="single"/>
        </w:rPr>
        <w:t>: Students shall have either invention patent</w:t>
      </w:r>
      <w:r w:rsidR="000B2D5A" w:rsidRPr="004E2124">
        <w:rPr>
          <w:rFonts w:ascii="Times New Roman" w:eastAsia="標楷體" w:hAnsi="Times New Roman" w:cs="Times New Roman"/>
          <w:kern w:val="0"/>
          <w:szCs w:val="24"/>
          <w:u w:val="single"/>
        </w:rPr>
        <w:t>s</w:t>
      </w:r>
      <w:r w:rsidRPr="004E2124">
        <w:rPr>
          <w:rFonts w:ascii="Times New Roman" w:eastAsia="標楷體" w:hAnsi="Times New Roman" w:cs="Times New Roman"/>
          <w:kern w:val="0"/>
          <w:szCs w:val="24"/>
          <w:u w:val="single"/>
        </w:rPr>
        <w:t xml:space="preserve"> or </w:t>
      </w:r>
      <w:r w:rsidRPr="004E2124">
        <w:rPr>
          <w:rFonts w:ascii="Times New Roman" w:eastAsia="標楷體" w:hAnsi="Times New Roman" w:cs="Times New Roman"/>
          <w:kern w:val="0"/>
          <w:szCs w:val="24"/>
          <w:u w:val="single"/>
        </w:rPr>
        <w:lastRenderedPageBreak/>
        <w:t xml:space="preserve">publish </w:t>
      </w:r>
      <w:r w:rsidR="000B2D5A" w:rsidRPr="004E2124">
        <w:rPr>
          <w:rFonts w:ascii="Times New Roman" w:eastAsia="標楷體" w:hAnsi="Times New Roman" w:cs="Times New Roman"/>
          <w:kern w:val="0"/>
          <w:szCs w:val="24"/>
          <w:u w:val="single"/>
        </w:rPr>
        <w:t>articles</w:t>
      </w:r>
      <w:r w:rsidRPr="004E2124">
        <w:rPr>
          <w:rFonts w:ascii="Times New Roman" w:eastAsia="標楷體" w:hAnsi="Times New Roman" w:cs="Times New Roman"/>
          <w:kern w:val="0"/>
          <w:szCs w:val="24"/>
          <w:u w:val="single"/>
        </w:rPr>
        <w:t xml:space="preserve"> in SCIE, SSCI, or EI journals, with a c</w:t>
      </w:r>
      <w:r w:rsidR="003F159E" w:rsidRPr="004E2124">
        <w:rPr>
          <w:rFonts w:ascii="Times New Roman" w:eastAsia="標楷體" w:hAnsi="Times New Roman" w:cs="Times New Roman"/>
          <w:kern w:val="0"/>
          <w:szCs w:val="24"/>
          <w:u w:val="single"/>
        </w:rPr>
        <w:t xml:space="preserve">umulative IF of 5.0 or above. A </w:t>
      </w:r>
      <w:r w:rsidR="003F159E" w:rsidRPr="004E2124">
        <w:rPr>
          <w:rFonts w:ascii="Times New Roman" w:eastAsia="標楷體" w:hAnsi="Times New Roman" w:cs="Times New Roman" w:hint="eastAsia"/>
          <w:kern w:val="0"/>
          <w:szCs w:val="24"/>
          <w:u w:val="single"/>
        </w:rPr>
        <w:t>c</w:t>
      </w:r>
      <w:r w:rsidR="003F159E" w:rsidRPr="004E2124">
        <w:rPr>
          <w:rFonts w:ascii="Times New Roman" w:eastAsia="標楷體" w:hAnsi="Times New Roman" w:cs="Times New Roman"/>
          <w:kern w:val="0"/>
          <w:szCs w:val="24"/>
          <w:u w:val="single"/>
        </w:rPr>
        <w:t>ertified</w:t>
      </w:r>
      <w:r w:rsidRPr="004E2124">
        <w:rPr>
          <w:rFonts w:ascii="Times New Roman" w:eastAsia="標楷體" w:hAnsi="Times New Roman" w:cs="Times New Roman"/>
          <w:kern w:val="0"/>
          <w:szCs w:val="24"/>
          <w:u w:val="single"/>
        </w:rPr>
        <w:t xml:space="preserve"> invention patent may count as one paper; however, patents do not contribute to IF points. Additionally, the patent shall include the primary advisor as an inventor.</w:t>
      </w:r>
    </w:p>
    <w:p w:rsidR="00433DF2" w:rsidRPr="004E2124" w:rsidRDefault="00433DF2" w:rsidP="00433DF2">
      <w:pPr>
        <w:kinsoku w:val="0"/>
        <w:overflowPunct w:val="0"/>
        <w:autoSpaceDE w:val="0"/>
        <w:autoSpaceDN w:val="0"/>
        <w:adjustRightInd w:val="0"/>
        <w:spacing w:before="4" w:line="256" w:lineRule="auto"/>
        <w:ind w:left="2613" w:right="234" w:hanging="567"/>
        <w:jc w:val="both"/>
        <w:rPr>
          <w:rFonts w:ascii="Times New Roman" w:eastAsia="標楷體" w:hAnsi="Times New Roman" w:cs="Times New Roman"/>
          <w:kern w:val="0"/>
          <w:szCs w:val="24"/>
          <w:u w:val="single"/>
        </w:rPr>
      </w:pPr>
      <w:r w:rsidRPr="004E2124">
        <w:rPr>
          <w:rFonts w:ascii="Times New Roman" w:eastAsia="標楷體" w:hAnsi="Times New Roman" w:cs="Times New Roman"/>
          <w:spacing w:val="-9"/>
          <w:kern w:val="0"/>
          <w:szCs w:val="24"/>
        </w:rPr>
        <w:t>(</w:t>
      </w:r>
      <w:r w:rsidRPr="004E2124">
        <w:rPr>
          <w:rFonts w:ascii="Times New Roman" w:eastAsia="標楷體" w:hAnsi="Times New Roman" w:cs="Times New Roman"/>
          <w:spacing w:val="-9"/>
          <w:kern w:val="0"/>
          <w:szCs w:val="24"/>
        </w:rPr>
        <w:t>五</w:t>
      </w:r>
      <w:r w:rsidRPr="004E2124">
        <w:rPr>
          <w:rFonts w:ascii="Times New Roman" w:eastAsia="標楷體" w:hAnsi="Times New Roman" w:cs="Times New Roman"/>
          <w:spacing w:val="-9"/>
          <w:kern w:val="0"/>
          <w:szCs w:val="24"/>
        </w:rPr>
        <w:t xml:space="preserve">) </w:t>
      </w:r>
      <w:r w:rsidRPr="004E2124">
        <w:rPr>
          <w:rFonts w:ascii="Times New Roman" w:eastAsia="標楷體" w:hAnsi="Times New Roman" w:cs="Times New Roman"/>
          <w:kern w:val="0"/>
          <w:szCs w:val="24"/>
          <w:u w:val="single"/>
        </w:rPr>
        <w:t xml:space="preserve">4 </w:t>
      </w:r>
      <w:r w:rsidRPr="004E2124">
        <w:rPr>
          <w:rFonts w:ascii="Times New Roman" w:eastAsia="標楷體" w:hAnsi="Times New Roman" w:cs="Times New Roman"/>
          <w:spacing w:val="-6"/>
          <w:kern w:val="0"/>
          <w:szCs w:val="24"/>
          <w:u w:val="single"/>
        </w:rPr>
        <w:t>篇原著論文：均發表於</w:t>
      </w:r>
      <w:r w:rsidRPr="004E2124">
        <w:rPr>
          <w:rFonts w:ascii="Times New Roman" w:eastAsia="標楷體" w:hAnsi="Times New Roman" w:cs="Times New Roman"/>
          <w:spacing w:val="-6"/>
          <w:kern w:val="0"/>
          <w:szCs w:val="24"/>
          <w:u w:val="single"/>
        </w:rPr>
        <w:t xml:space="preserve"> </w:t>
      </w:r>
      <w:r w:rsidRPr="004E2124">
        <w:rPr>
          <w:rFonts w:ascii="Times New Roman" w:eastAsia="標楷體" w:hAnsi="Times New Roman" w:cs="Times New Roman"/>
          <w:kern w:val="0"/>
          <w:szCs w:val="24"/>
          <w:u w:val="single"/>
        </w:rPr>
        <w:t>SCIE/SSCI/EI</w:t>
      </w:r>
      <w:r w:rsidRPr="004E2124">
        <w:rPr>
          <w:rFonts w:ascii="Times New Roman" w:eastAsia="標楷體" w:hAnsi="Times New Roman" w:cs="Times New Roman"/>
          <w:spacing w:val="-2"/>
          <w:kern w:val="0"/>
          <w:szCs w:val="24"/>
          <w:u w:val="single"/>
        </w:rPr>
        <w:t xml:space="preserve"> </w:t>
      </w:r>
      <w:r w:rsidRPr="004E2124">
        <w:rPr>
          <w:rFonts w:ascii="Times New Roman" w:eastAsia="標楷體" w:hAnsi="Times New Roman" w:cs="Times New Roman"/>
          <w:spacing w:val="-9"/>
          <w:kern w:val="0"/>
          <w:szCs w:val="24"/>
          <w:u w:val="single"/>
        </w:rPr>
        <w:t>之期刊，其中</w:t>
      </w:r>
      <w:r w:rsidRPr="004E2124">
        <w:rPr>
          <w:rFonts w:ascii="Times New Roman" w:eastAsia="標楷體" w:hAnsi="Times New Roman" w:cs="Times New Roman"/>
          <w:spacing w:val="-9"/>
          <w:kern w:val="0"/>
          <w:szCs w:val="24"/>
          <w:u w:val="single"/>
        </w:rPr>
        <w:t xml:space="preserve"> </w:t>
      </w:r>
      <w:r w:rsidRPr="004E2124">
        <w:rPr>
          <w:rFonts w:ascii="Times New Roman" w:eastAsia="標楷體" w:hAnsi="Times New Roman" w:cs="Times New Roman"/>
          <w:kern w:val="0"/>
          <w:szCs w:val="24"/>
          <w:u w:val="single"/>
        </w:rPr>
        <w:t xml:space="preserve">1 </w:t>
      </w:r>
      <w:proofErr w:type="gramStart"/>
      <w:r w:rsidRPr="004E2124">
        <w:rPr>
          <w:rFonts w:ascii="Times New Roman" w:eastAsia="標楷體" w:hAnsi="Times New Roman" w:cs="Times New Roman"/>
          <w:kern w:val="0"/>
          <w:szCs w:val="24"/>
          <w:u w:val="single"/>
        </w:rPr>
        <w:t>篇須為</w:t>
      </w:r>
      <w:proofErr w:type="gramEnd"/>
      <w:r w:rsidRPr="004E2124">
        <w:rPr>
          <w:rFonts w:ascii="Times New Roman" w:eastAsia="標楷體" w:hAnsi="Times New Roman" w:cs="Times New Roman"/>
          <w:kern w:val="0"/>
          <w:szCs w:val="24"/>
          <w:u w:val="single"/>
        </w:rPr>
        <w:t>該學門</w:t>
      </w:r>
      <w:r w:rsidRPr="004E2124">
        <w:rPr>
          <w:rFonts w:ascii="Times New Roman" w:eastAsia="標楷體" w:hAnsi="Times New Roman" w:cs="Times New Roman"/>
          <w:spacing w:val="80"/>
          <w:w w:val="150"/>
          <w:kern w:val="0"/>
          <w:szCs w:val="24"/>
          <w:u w:val="single"/>
        </w:rPr>
        <w:t xml:space="preserve">                                                     </w:t>
      </w:r>
      <w:r w:rsidRPr="004E2124">
        <w:rPr>
          <w:rFonts w:ascii="Times New Roman" w:eastAsia="標楷體" w:hAnsi="Times New Roman" w:cs="Times New Roman"/>
          <w:spacing w:val="-10"/>
          <w:kern w:val="0"/>
          <w:szCs w:val="24"/>
          <w:u w:val="single"/>
        </w:rPr>
        <w:t>領域排名前</w:t>
      </w:r>
      <w:r w:rsidRPr="004E2124">
        <w:rPr>
          <w:rFonts w:ascii="Times New Roman" w:eastAsia="標楷體" w:hAnsi="Times New Roman" w:cs="Times New Roman"/>
          <w:spacing w:val="-10"/>
          <w:kern w:val="0"/>
          <w:szCs w:val="24"/>
          <w:u w:val="single"/>
        </w:rPr>
        <w:t xml:space="preserve"> </w:t>
      </w:r>
      <w:r w:rsidRPr="004E2124">
        <w:rPr>
          <w:rFonts w:ascii="Times New Roman" w:eastAsia="標楷體" w:hAnsi="Times New Roman" w:cs="Times New Roman"/>
          <w:kern w:val="0"/>
          <w:szCs w:val="24"/>
          <w:u w:val="single"/>
        </w:rPr>
        <w:t>50%(</w:t>
      </w:r>
      <w:r w:rsidRPr="004E2124">
        <w:rPr>
          <w:rFonts w:ascii="Times New Roman" w:eastAsia="標楷體" w:hAnsi="Times New Roman" w:cs="Times New Roman"/>
          <w:kern w:val="0"/>
          <w:szCs w:val="24"/>
          <w:u w:val="single"/>
        </w:rPr>
        <w:t>含</w:t>
      </w:r>
      <w:r w:rsidRPr="004E2124">
        <w:rPr>
          <w:rFonts w:ascii="Times New Roman" w:eastAsia="標楷體" w:hAnsi="Times New Roman" w:cs="Times New Roman"/>
          <w:kern w:val="0"/>
          <w:szCs w:val="24"/>
          <w:u w:val="single"/>
        </w:rPr>
        <w:t>)</w:t>
      </w:r>
      <w:r w:rsidRPr="004E2124">
        <w:rPr>
          <w:rFonts w:ascii="Times New Roman" w:eastAsia="標楷體" w:hAnsi="Times New Roman" w:cs="Times New Roman"/>
          <w:spacing w:val="-5"/>
          <w:kern w:val="0"/>
          <w:szCs w:val="24"/>
          <w:u w:val="single"/>
        </w:rPr>
        <w:t>以內之期刊，本款僅適用於</w:t>
      </w:r>
      <w:r w:rsidRPr="004E2124">
        <w:rPr>
          <w:rFonts w:ascii="Times New Roman" w:eastAsia="標楷體" w:hAnsi="Times New Roman" w:cs="Times New Roman"/>
          <w:spacing w:val="-5"/>
          <w:kern w:val="0"/>
          <w:szCs w:val="24"/>
          <w:u w:val="single"/>
        </w:rPr>
        <w:t xml:space="preserve"> </w:t>
      </w:r>
      <w:r w:rsidRPr="004E2124">
        <w:rPr>
          <w:rFonts w:ascii="Times New Roman" w:eastAsia="標楷體" w:hAnsi="Times New Roman" w:cs="Times New Roman"/>
          <w:kern w:val="0"/>
          <w:szCs w:val="24"/>
          <w:u w:val="single"/>
        </w:rPr>
        <w:t xml:space="preserve">6 </w:t>
      </w:r>
      <w:r w:rsidRPr="004E2124">
        <w:rPr>
          <w:rFonts w:ascii="Times New Roman" w:eastAsia="標楷體" w:hAnsi="Times New Roman" w:cs="Times New Roman"/>
          <w:kern w:val="0"/>
          <w:szCs w:val="24"/>
          <w:u w:val="single"/>
        </w:rPr>
        <w:t>年級以上。</w:t>
      </w:r>
    </w:p>
    <w:p w:rsidR="002C4897" w:rsidRPr="004E2124" w:rsidRDefault="002C4897" w:rsidP="002C4897">
      <w:pPr>
        <w:kinsoku w:val="0"/>
        <w:overflowPunct w:val="0"/>
        <w:autoSpaceDE w:val="0"/>
        <w:autoSpaceDN w:val="0"/>
        <w:adjustRightInd w:val="0"/>
        <w:spacing w:before="24" w:line="256" w:lineRule="auto"/>
        <w:ind w:left="2156" w:right="236" w:hanging="24"/>
        <w:jc w:val="both"/>
        <w:rPr>
          <w:rFonts w:ascii="Times New Roman" w:eastAsia="標楷體" w:hAnsi="Times New Roman" w:cs="Times New Roman"/>
          <w:kern w:val="0"/>
          <w:szCs w:val="24"/>
        </w:rPr>
      </w:pPr>
      <w:r w:rsidRPr="004E2124">
        <w:rPr>
          <w:rFonts w:ascii="Times New Roman" w:eastAsia="標楷體" w:hAnsi="Times New Roman" w:cs="Times New Roman"/>
          <w:spacing w:val="-9"/>
          <w:kern w:val="0"/>
          <w:szCs w:val="24"/>
        </w:rPr>
        <w:t xml:space="preserve">(5) </w:t>
      </w:r>
      <w:r w:rsidRPr="004E2124">
        <w:rPr>
          <w:rFonts w:ascii="Times New Roman" w:eastAsia="標楷體" w:hAnsi="Times New Roman" w:cs="Times New Roman"/>
          <w:spacing w:val="-9"/>
          <w:kern w:val="0"/>
          <w:szCs w:val="24"/>
          <w:u w:val="single"/>
        </w:rPr>
        <w:t xml:space="preserve">Four original </w:t>
      </w:r>
      <w:r w:rsidR="000B2D5A" w:rsidRPr="004E2124">
        <w:rPr>
          <w:rFonts w:ascii="Times New Roman" w:eastAsia="標楷體" w:hAnsi="Times New Roman" w:cs="Times New Roman"/>
          <w:spacing w:val="-9"/>
          <w:kern w:val="0"/>
          <w:szCs w:val="24"/>
          <w:u w:val="single"/>
        </w:rPr>
        <w:t>articles</w:t>
      </w:r>
      <w:r w:rsidRPr="004E2124">
        <w:rPr>
          <w:rFonts w:ascii="Times New Roman" w:eastAsia="標楷體" w:hAnsi="Times New Roman" w:cs="Times New Roman"/>
          <w:spacing w:val="-9"/>
          <w:kern w:val="0"/>
          <w:szCs w:val="24"/>
          <w:u w:val="single"/>
        </w:rPr>
        <w:t xml:space="preserve">: They shall publish four original </w:t>
      </w:r>
      <w:r w:rsidR="000B2D5A" w:rsidRPr="004E2124">
        <w:rPr>
          <w:rFonts w:ascii="Times New Roman" w:eastAsia="標楷體" w:hAnsi="Times New Roman" w:cs="Times New Roman"/>
          <w:spacing w:val="-9"/>
          <w:kern w:val="0"/>
          <w:szCs w:val="24"/>
          <w:u w:val="single"/>
        </w:rPr>
        <w:t>articles</w:t>
      </w:r>
      <w:r w:rsidRPr="004E2124">
        <w:rPr>
          <w:rFonts w:ascii="Times New Roman" w:eastAsia="標楷體" w:hAnsi="Times New Roman" w:cs="Times New Roman"/>
          <w:spacing w:val="-9"/>
          <w:kern w:val="0"/>
          <w:szCs w:val="24"/>
          <w:u w:val="single"/>
        </w:rPr>
        <w:t xml:space="preserve"> in SCIE, SSCI, or EI </w:t>
      </w:r>
      <w:r w:rsidRPr="004E2124">
        <w:rPr>
          <w:rFonts w:ascii="Times New Roman" w:eastAsia="標楷體" w:hAnsi="Times New Roman" w:cs="Times New Roman"/>
          <w:kern w:val="0"/>
          <w:szCs w:val="24"/>
          <w:u w:val="single"/>
        </w:rPr>
        <w:t>journals</w:t>
      </w:r>
      <w:r w:rsidRPr="004E2124">
        <w:rPr>
          <w:rFonts w:ascii="Times New Roman" w:eastAsia="標楷體" w:hAnsi="Times New Roman" w:cs="Times New Roman"/>
          <w:spacing w:val="-9"/>
          <w:kern w:val="0"/>
          <w:szCs w:val="24"/>
          <w:u w:val="single"/>
        </w:rPr>
        <w:t xml:space="preserve">. One of the </w:t>
      </w:r>
      <w:r w:rsidR="000B2D5A" w:rsidRPr="004E2124">
        <w:rPr>
          <w:rFonts w:ascii="Times New Roman" w:eastAsia="標楷體" w:hAnsi="Times New Roman" w:cs="Times New Roman"/>
          <w:spacing w:val="-9"/>
          <w:kern w:val="0"/>
          <w:szCs w:val="24"/>
          <w:u w:val="single"/>
        </w:rPr>
        <w:t>articles</w:t>
      </w:r>
      <w:r w:rsidRPr="004E2124">
        <w:rPr>
          <w:rFonts w:ascii="Times New Roman" w:eastAsia="標楷體" w:hAnsi="Times New Roman" w:cs="Times New Roman"/>
          <w:spacing w:val="-9"/>
          <w:kern w:val="0"/>
          <w:szCs w:val="24"/>
          <w:u w:val="single"/>
        </w:rPr>
        <w:t xml:space="preserve"> shall be published in a journal ranked within </w:t>
      </w:r>
      <w:r w:rsidR="00174236" w:rsidRPr="004E2124">
        <w:rPr>
          <w:rFonts w:ascii="Times New Roman" w:eastAsia="標楷體" w:hAnsi="Times New Roman" w:cs="Times New Roman"/>
          <w:kern w:val="0"/>
          <w:szCs w:val="24"/>
          <w:u w:val="single"/>
        </w:rPr>
        <w:t xml:space="preserve">the </w:t>
      </w:r>
      <w:r w:rsidRPr="004E2124">
        <w:rPr>
          <w:rFonts w:ascii="Times New Roman" w:eastAsia="標楷體" w:hAnsi="Times New Roman" w:cs="Times New Roman"/>
          <w:spacing w:val="-9"/>
          <w:kern w:val="0"/>
          <w:szCs w:val="24"/>
          <w:u w:val="single"/>
        </w:rPr>
        <w:t>top 50% of relevant fields</w:t>
      </w:r>
      <w:r w:rsidR="0048281E" w:rsidRPr="004E2124">
        <w:rPr>
          <w:rFonts w:ascii="Times New Roman" w:eastAsia="標楷體" w:hAnsi="Times New Roman" w:cs="Times New Roman"/>
          <w:spacing w:val="-9"/>
          <w:kern w:val="0"/>
          <w:szCs w:val="24"/>
          <w:u w:val="single"/>
        </w:rPr>
        <w:t xml:space="preserve"> of their studies</w:t>
      </w:r>
      <w:r w:rsidRPr="004E2124">
        <w:rPr>
          <w:rFonts w:ascii="Times New Roman" w:eastAsia="標楷體" w:hAnsi="Times New Roman" w:cs="Times New Roman"/>
          <w:spacing w:val="-9"/>
          <w:kern w:val="0"/>
          <w:szCs w:val="24"/>
          <w:u w:val="single"/>
        </w:rPr>
        <w:t>. This provision applies only to those in the sixth grade or above.</w:t>
      </w:r>
    </w:p>
    <w:p w:rsidR="00433DF2" w:rsidRPr="004E2124" w:rsidRDefault="00433DF2" w:rsidP="00433DF2">
      <w:pPr>
        <w:kinsoku w:val="0"/>
        <w:overflowPunct w:val="0"/>
        <w:autoSpaceDE w:val="0"/>
        <w:autoSpaceDN w:val="0"/>
        <w:adjustRightInd w:val="0"/>
        <w:spacing w:before="1" w:line="256" w:lineRule="auto"/>
        <w:ind w:left="2613" w:right="234" w:hanging="567"/>
        <w:jc w:val="both"/>
        <w:rPr>
          <w:rFonts w:ascii="Times New Roman" w:eastAsia="標楷體" w:hAnsi="Times New Roman" w:cs="Times New Roman"/>
          <w:kern w:val="0"/>
          <w:szCs w:val="24"/>
          <w:u w:val="single"/>
        </w:rPr>
      </w:pPr>
      <w:r w:rsidRPr="004E2124">
        <w:rPr>
          <w:rFonts w:ascii="Times New Roman" w:eastAsia="標楷體" w:hAnsi="Times New Roman" w:cs="Times New Roman"/>
          <w:kern w:val="0"/>
          <w:szCs w:val="24"/>
        </w:rPr>
        <w:t>(</w:t>
      </w:r>
      <w:r w:rsidRPr="004E2124">
        <w:rPr>
          <w:rFonts w:ascii="Times New Roman" w:eastAsia="標楷體" w:hAnsi="Times New Roman" w:cs="Times New Roman"/>
          <w:kern w:val="0"/>
          <w:szCs w:val="24"/>
        </w:rPr>
        <w:t>六</w:t>
      </w:r>
      <w:r w:rsidRPr="004E2124">
        <w:rPr>
          <w:rFonts w:ascii="Times New Roman" w:eastAsia="標楷體" w:hAnsi="Times New Roman" w:cs="Times New Roman"/>
          <w:kern w:val="0"/>
          <w:szCs w:val="24"/>
        </w:rPr>
        <w:t xml:space="preserve">) </w:t>
      </w:r>
      <w:r w:rsidRPr="004E2124">
        <w:rPr>
          <w:rFonts w:ascii="Times New Roman" w:eastAsia="標楷體" w:hAnsi="Times New Roman" w:cs="Times New Roman"/>
          <w:kern w:val="0"/>
          <w:szCs w:val="24"/>
          <w:u w:val="single"/>
        </w:rPr>
        <w:t>發表內容屬於統合分析</w:t>
      </w:r>
      <w:r w:rsidRPr="004E2124">
        <w:rPr>
          <w:rFonts w:ascii="Times New Roman" w:eastAsia="標楷體" w:hAnsi="Times New Roman" w:cs="Times New Roman"/>
          <w:kern w:val="0"/>
          <w:szCs w:val="24"/>
          <w:u w:val="single"/>
        </w:rPr>
        <w:t>(Meta-analysis)</w:t>
      </w:r>
      <w:r w:rsidRPr="004E2124">
        <w:rPr>
          <w:rFonts w:ascii="Times New Roman" w:eastAsia="標楷體" w:hAnsi="Times New Roman" w:cs="Times New Roman"/>
          <w:kern w:val="0"/>
          <w:szCs w:val="24"/>
          <w:u w:val="single"/>
        </w:rPr>
        <w:t>原著論文者，須符合下列規定之</w:t>
      </w:r>
      <w:proofErr w:type="gramStart"/>
      <w:r w:rsidRPr="004E2124">
        <w:rPr>
          <w:rFonts w:ascii="Times New Roman" w:eastAsia="標楷體" w:hAnsi="Times New Roman" w:cs="Times New Roman"/>
          <w:kern w:val="0"/>
          <w:szCs w:val="24"/>
          <w:u w:val="single"/>
        </w:rPr>
        <w:t>一</w:t>
      </w:r>
      <w:proofErr w:type="gramEnd"/>
      <w:r w:rsidRPr="004E2124">
        <w:rPr>
          <w:rFonts w:ascii="Times New Roman" w:eastAsia="標楷體" w:hAnsi="Times New Roman" w:cs="Times New Roman"/>
          <w:kern w:val="0"/>
          <w:szCs w:val="24"/>
          <w:u w:val="single"/>
        </w:rPr>
        <w:t>:</w:t>
      </w:r>
    </w:p>
    <w:p w:rsidR="002C4897" w:rsidRPr="004E2124" w:rsidRDefault="002C4897" w:rsidP="00302B8B">
      <w:pPr>
        <w:kinsoku w:val="0"/>
        <w:overflowPunct w:val="0"/>
        <w:autoSpaceDE w:val="0"/>
        <w:autoSpaceDN w:val="0"/>
        <w:adjustRightInd w:val="0"/>
        <w:spacing w:before="24" w:line="256" w:lineRule="auto"/>
        <w:ind w:left="2156" w:right="236" w:hanging="24"/>
        <w:jc w:val="both"/>
        <w:rPr>
          <w:rFonts w:ascii="Times New Roman" w:eastAsia="標楷體" w:hAnsi="Times New Roman" w:cs="Times New Roman"/>
          <w:kern w:val="0"/>
          <w:szCs w:val="24"/>
        </w:rPr>
      </w:pPr>
      <w:r w:rsidRPr="004E2124">
        <w:rPr>
          <w:rFonts w:ascii="Times New Roman" w:eastAsia="標楷體" w:hAnsi="Times New Roman" w:cs="Times New Roman"/>
          <w:kern w:val="0"/>
          <w:szCs w:val="24"/>
        </w:rPr>
        <w:t xml:space="preserve">(6) </w:t>
      </w:r>
      <w:r w:rsidR="00302B8B" w:rsidRPr="004E2124">
        <w:rPr>
          <w:rFonts w:ascii="Times New Roman" w:eastAsia="標楷體" w:hAnsi="Times New Roman" w:cs="Times New Roman"/>
          <w:kern w:val="0"/>
          <w:szCs w:val="24"/>
          <w:u w:val="single"/>
        </w:rPr>
        <w:t>Those who publish meta-analyses as their papers shall meet one of the following requirements:</w:t>
      </w:r>
    </w:p>
    <w:p w:rsidR="00433DF2" w:rsidRPr="004E2124" w:rsidRDefault="00433DF2" w:rsidP="00433DF2">
      <w:pPr>
        <w:numPr>
          <w:ilvl w:val="0"/>
          <w:numId w:val="1"/>
        </w:numPr>
        <w:tabs>
          <w:tab w:val="left" w:pos="2870"/>
        </w:tabs>
        <w:kinsoku w:val="0"/>
        <w:overflowPunct w:val="0"/>
        <w:autoSpaceDE w:val="0"/>
        <w:autoSpaceDN w:val="0"/>
        <w:adjustRightInd w:val="0"/>
        <w:spacing w:before="2" w:line="256" w:lineRule="auto"/>
        <w:ind w:right="207" w:hanging="284"/>
        <w:jc w:val="both"/>
        <w:rPr>
          <w:rFonts w:ascii="Times New Roman" w:eastAsia="標楷體" w:hAnsi="Times New Roman" w:cs="Times New Roman"/>
          <w:kern w:val="0"/>
          <w:szCs w:val="24"/>
        </w:rPr>
      </w:pPr>
      <w:r w:rsidRPr="004E2124">
        <w:rPr>
          <w:rFonts w:ascii="Times New Roman" w:hAnsi="Times New Roman" w:cs="Times New Roman"/>
          <w:kern w:val="0"/>
          <w:szCs w:val="24"/>
          <w:u w:val="single"/>
        </w:rPr>
        <w:t>1</w:t>
      </w:r>
      <w:r w:rsidRPr="004E2124">
        <w:rPr>
          <w:rFonts w:ascii="Times New Roman" w:hAnsi="Times New Roman" w:cs="Times New Roman"/>
          <w:spacing w:val="-5"/>
          <w:kern w:val="0"/>
          <w:szCs w:val="24"/>
          <w:u w:val="single"/>
        </w:rPr>
        <w:t xml:space="preserve"> </w:t>
      </w:r>
      <w:r w:rsidRPr="004E2124">
        <w:rPr>
          <w:rFonts w:ascii="Times New Roman" w:eastAsia="標楷體" w:hAnsi="Times New Roman" w:cs="Times New Roman"/>
          <w:spacing w:val="-10"/>
          <w:kern w:val="0"/>
          <w:szCs w:val="24"/>
          <w:u w:val="single"/>
        </w:rPr>
        <w:t>篇原著論文及</w:t>
      </w:r>
      <w:r w:rsidRPr="004E2124">
        <w:rPr>
          <w:rFonts w:ascii="Times New Roman" w:eastAsia="標楷體" w:hAnsi="Times New Roman" w:cs="Times New Roman"/>
          <w:spacing w:val="-10"/>
          <w:kern w:val="0"/>
          <w:szCs w:val="24"/>
          <w:u w:val="single"/>
        </w:rPr>
        <w:t xml:space="preserve"> </w:t>
      </w:r>
      <w:r w:rsidRPr="004E2124">
        <w:rPr>
          <w:rFonts w:ascii="Times New Roman" w:eastAsia="標楷體" w:hAnsi="Times New Roman" w:cs="Times New Roman"/>
          <w:kern w:val="0"/>
          <w:szCs w:val="24"/>
          <w:u w:val="single"/>
        </w:rPr>
        <w:t>1</w:t>
      </w:r>
      <w:r w:rsidRPr="004E2124">
        <w:rPr>
          <w:rFonts w:ascii="Times New Roman" w:eastAsia="標楷體" w:hAnsi="Times New Roman" w:cs="Times New Roman"/>
          <w:spacing w:val="-5"/>
          <w:kern w:val="0"/>
          <w:szCs w:val="24"/>
          <w:u w:val="single"/>
        </w:rPr>
        <w:t xml:space="preserve"> </w:t>
      </w:r>
      <w:r w:rsidRPr="004E2124">
        <w:rPr>
          <w:rFonts w:ascii="Times New Roman" w:eastAsia="標楷體" w:hAnsi="Times New Roman" w:cs="Times New Roman"/>
          <w:kern w:val="0"/>
          <w:szCs w:val="24"/>
          <w:u w:val="single"/>
        </w:rPr>
        <w:t>篇統合分析</w:t>
      </w:r>
      <w:r w:rsidRPr="004E2124">
        <w:rPr>
          <w:rFonts w:ascii="Times New Roman" w:eastAsia="標楷體" w:hAnsi="Times New Roman" w:cs="Times New Roman"/>
          <w:kern w:val="0"/>
          <w:szCs w:val="24"/>
          <w:u w:val="single"/>
        </w:rPr>
        <w:t>(Meta-analysis)</w:t>
      </w:r>
      <w:r w:rsidRPr="004E2124">
        <w:rPr>
          <w:rFonts w:ascii="Times New Roman" w:eastAsia="標楷體" w:hAnsi="Times New Roman" w:cs="Times New Roman"/>
          <w:kern w:val="0"/>
          <w:szCs w:val="24"/>
          <w:u w:val="single"/>
        </w:rPr>
        <w:t>原著論文：</w:t>
      </w:r>
      <w:r w:rsidRPr="004E2124">
        <w:rPr>
          <w:rFonts w:ascii="Times New Roman" w:eastAsia="標楷體" w:hAnsi="Times New Roman" w:cs="Times New Roman"/>
          <w:kern w:val="0"/>
          <w:szCs w:val="24"/>
          <w:u w:val="single"/>
        </w:rPr>
        <w:t>1</w:t>
      </w:r>
      <w:r w:rsidRPr="004E2124">
        <w:rPr>
          <w:rFonts w:ascii="Times New Roman" w:eastAsia="標楷體" w:hAnsi="Times New Roman" w:cs="Times New Roman"/>
          <w:spacing w:val="-6"/>
          <w:kern w:val="0"/>
          <w:szCs w:val="24"/>
          <w:u w:val="single"/>
        </w:rPr>
        <w:t xml:space="preserve"> </w:t>
      </w:r>
      <w:r w:rsidRPr="004E2124">
        <w:rPr>
          <w:rFonts w:ascii="Times New Roman" w:eastAsia="標楷體" w:hAnsi="Times New Roman" w:cs="Times New Roman"/>
          <w:kern w:val="0"/>
          <w:szCs w:val="24"/>
          <w:u w:val="single"/>
        </w:rPr>
        <w:t>篇發表於</w:t>
      </w:r>
      <w:r w:rsidRPr="004E2124">
        <w:rPr>
          <w:rFonts w:ascii="Times New Roman" w:eastAsia="標楷體" w:hAnsi="Times New Roman" w:cs="Times New Roman"/>
          <w:spacing w:val="-1"/>
          <w:kern w:val="0"/>
          <w:szCs w:val="24"/>
        </w:rPr>
        <w:t xml:space="preserve"> </w:t>
      </w:r>
      <w:r w:rsidRPr="004E2124">
        <w:rPr>
          <w:rFonts w:ascii="Times New Roman" w:eastAsia="標楷體" w:hAnsi="Times New Roman" w:cs="Times New Roman"/>
          <w:kern w:val="0"/>
          <w:szCs w:val="24"/>
          <w:u w:val="single"/>
        </w:rPr>
        <w:t>SCIE/SSCI/EI</w:t>
      </w:r>
      <w:r w:rsidRPr="004E2124">
        <w:rPr>
          <w:rFonts w:ascii="Times New Roman" w:eastAsia="標楷體" w:hAnsi="Times New Roman" w:cs="Times New Roman"/>
          <w:spacing w:val="-11"/>
          <w:kern w:val="0"/>
          <w:szCs w:val="24"/>
          <w:u w:val="single"/>
        </w:rPr>
        <w:t xml:space="preserve"> </w:t>
      </w:r>
      <w:r w:rsidRPr="004E2124">
        <w:rPr>
          <w:rFonts w:ascii="Times New Roman" w:eastAsia="標楷體" w:hAnsi="Times New Roman" w:cs="Times New Roman"/>
          <w:spacing w:val="4"/>
          <w:kern w:val="0"/>
          <w:szCs w:val="24"/>
          <w:u w:val="single"/>
        </w:rPr>
        <w:t>之期刊的原著論文，且期刊</w:t>
      </w:r>
      <w:r w:rsidRPr="004E2124">
        <w:rPr>
          <w:rFonts w:ascii="Times New Roman" w:eastAsia="標楷體" w:hAnsi="Times New Roman" w:cs="Times New Roman"/>
          <w:kern w:val="0"/>
          <w:szCs w:val="24"/>
          <w:u w:val="single"/>
        </w:rPr>
        <w:t>I.F.</w:t>
      </w:r>
      <w:r w:rsidRPr="004E2124">
        <w:rPr>
          <w:rFonts w:ascii="Times New Roman" w:eastAsia="標楷體" w:hAnsi="Times New Roman" w:cs="Times New Roman"/>
          <w:spacing w:val="-35"/>
          <w:kern w:val="0"/>
          <w:szCs w:val="24"/>
          <w:u w:val="single"/>
        </w:rPr>
        <w:t>為</w:t>
      </w:r>
      <w:r w:rsidRPr="004E2124">
        <w:rPr>
          <w:rFonts w:ascii="Times New Roman" w:eastAsia="標楷體" w:hAnsi="Times New Roman" w:cs="Times New Roman"/>
          <w:spacing w:val="-35"/>
          <w:kern w:val="0"/>
          <w:szCs w:val="24"/>
          <w:u w:val="single"/>
        </w:rPr>
        <w:t xml:space="preserve"> </w:t>
      </w:r>
      <w:r w:rsidRPr="004E2124">
        <w:rPr>
          <w:rFonts w:ascii="Times New Roman" w:eastAsia="標楷體" w:hAnsi="Times New Roman" w:cs="Times New Roman"/>
          <w:kern w:val="0"/>
          <w:szCs w:val="24"/>
          <w:u w:val="single"/>
        </w:rPr>
        <w:t>3.0(</w:t>
      </w:r>
      <w:r w:rsidRPr="004E2124">
        <w:rPr>
          <w:rFonts w:ascii="Times New Roman" w:eastAsia="標楷體" w:hAnsi="Times New Roman" w:cs="Times New Roman"/>
          <w:kern w:val="0"/>
          <w:szCs w:val="24"/>
          <w:u w:val="single"/>
        </w:rPr>
        <w:t>含</w:t>
      </w:r>
      <w:r w:rsidRPr="004E2124">
        <w:rPr>
          <w:rFonts w:ascii="Times New Roman" w:eastAsia="標楷體" w:hAnsi="Times New Roman" w:cs="Times New Roman"/>
          <w:kern w:val="0"/>
          <w:szCs w:val="24"/>
          <w:u w:val="single"/>
        </w:rPr>
        <w:t>)</w:t>
      </w:r>
      <w:r w:rsidRPr="004E2124">
        <w:rPr>
          <w:rFonts w:ascii="Times New Roman" w:eastAsia="標楷體" w:hAnsi="Times New Roman" w:cs="Times New Roman"/>
          <w:kern w:val="0"/>
          <w:szCs w:val="24"/>
          <w:u w:val="single"/>
        </w:rPr>
        <w:t>以上或該學</w:t>
      </w:r>
      <w:r w:rsidRPr="004E2124">
        <w:rPr>
          <w:rFonts w:ascii="Times New Roman" w:eastAsia="標楷體" w:hAnsi="Times New Roman" w:cs="Times New Roman"/>
          <w:spacing w:val="13320"/>
          <w:kern w:val="0"/>
          <w:szCs w:val="24"/>
          <w:u w:val="single"/>
        </w:rPr>
        <w:t xml:space="preserve"> </w:t>
      </w:r>
      <w:r w:rsidRPr="004E2124">
        <w:rPr>
          <w:rFonts w:ascii="Times New Roman" w:eastAsia="標楷體" w:hAnsi="Times New Roman" w:cs="Times New Roman"/>
          <w:spacing w:val="6"/>
          <w:kern w:val="0"/>
          <w:szCs w:val="24"/>
          <w:u w:val="single"/>
        </w:rPr>
        <w:t>門領域排名前</w:t>
      </w:r>
      <w:r w:rsidRPr="004E2124">
        <w:rPr>
          <w:rFonts w:ascii="Times New Roman" w:eastAsia="標楷體" w:hAnsi="Times New Roman" w:cs="Times New Roman"/>
          <w:kern w:val="0"/>
          <w:szCs w:val="24"/>
          <w:u w:val="single"/>
        </w:rPr>
        <w:t>30%(</w:t>
      </w:r>
      <w:r w:rsidRPr="004E2124">
        <w:rPr>
          <w:rFonts w:ascii="Times New Roman" w:eastAsia="標楷體" w:hAnsi="Times New Roman" w:cs="Times New Roman"/>
          <w:kern w:val="0"/>
          <w:szCs w:val="24"/>
          <w:u w:val="single"/>
        </w:rPr>
        <w:t>含</w:t>
      </w:r>
      <w:r w:rsidRPr="004E2124">
        <w:rPr>
          <w:rFonts w:ascii="Times New Roman" w:eastAsia="標楷體" w:hAnsi="Times New Roman" w:cs="Times New Roman"/>
          <w:kern w:val="0"/>
          <w:szCs w:val="24"/>
          <w:u w:val="single"/>
        </w:rPr>
        <w:t>)</w:t>
      </w:r>
      <w:r w:rsidRPr="004E2124">
        <w:rPr>
          <w:rFonts w:ascii="Times New Roman" w:eastAsia="標楷體" w:hAnsi="Times New Roman" w:cs="Times New Roman"/>
          <w:spacing w:val="13"/>
          <w:kern w:val="0"/>
          <w:szCs w:val="24"/>
          <w:u w:val="single"/>
        </w:rPr>
        <w:t>以內及</w:t>
      </w:r>
      <w:r w:rsidRPr="004E2124">
        <w:rPr>
          <w:rFonts w:ascii="Times New Roman" w:eastAsia="標楷體" w:hAnsi="Times New Roman" w:cs="Times New Roman"/>
          <w:kern w:val="0"/>
          <w:szCs w:val="24"/>
          <w:u w:val="single"/>
        </w:rPr>
        <w:t>1</w:t>
      </w:r>
      <w:r w:rsidRPr="004E2124">
        <w:rPr>
          <w:rFonts w:ascii="Times New Roman" w:eastAsia="標楷體" w:hAnsi="Times New Roman" w:cs="Times New Roman"/>
          <w:spacing w:val="-20"/>
          <w:kern w:val="0"/>
          <w:szCs w:val="24"/>
          <w:u w:val="single"/>
        </w:rPr>
        <w:t xml:space="preserve"> </w:t>
      </w:r>
      <w:r w:rsidRPr="004E2124">
        <w:rPr>
          <w:rFonts w:ascii="Times New Roman" w:eastAsia="標楷體" w:hAnsi="Times New Roman" w:cs="Times New Roman"/>
          <w:spacing w:val="10"/>
          <w:kern w:val="0"/>
          <w:szCs w:val="24"/>
          <w:u w:val="single"/>
        </w:rPr>
        <w:t>篇發表於</w:t>
      </w:r>
      <w:r w:rsidRPr="004E2124">
        <w:rPr>
          <w:rFonts w:ascii="Times New Roman" w:eastAsia="標楷體" w:hAnsi="Times New Roman" w:cs="Times New Roman"/>
          <w:kern w:val="0"/>
          <w:szCs w:val="24"/>
          <w:u w:val="single"/>
        </w:rPr>
        <w:t>SCIE/SSCI/EI</w:t>
      </w:r>
      <w:r w:rsidRPr="004E2124">
        <w:rPr>
          <w:rFonts w:ascii="Times New Roman" w:eastAsia="標楷體" w:hAnsi="Times New Roman" w:cs="Times New Roman"/>
          <w:spacing w:val="-20"/>
          <w:kern w:val="0"/>
          <w:szCs w:val="24"/>
          <w:u w:val="single"/>
        </w:rPr>
        <w:t xml:space="preserve"> </w:t>
      </w:r>
      <w:r w:rsidRPr="004E2124">
        <w:rPr>
          <w:rFonts w:ascii="Times New Roman" w:eastAsia="標楷體" w:hAnsi="Times New Roman" w:cs="Times New Roman"/>
          <w:spacing w:val="-3"/>
          <w:kern w:val="0"/>
          <w:szCs w:val="24"/>
          <w:u w:val="single"/>
        </w:rPr>
        <w:t>之期刊的統合分析原著論文，且期刊為該學門領域排名前</w:t>
      </w:r>
      <w:r w:rsidRPr="004E2124">
        <w:rPr>
          <w:rFonts w:ascii="Times New Roman" w:eastAsia="標楷體" w:hAnsi="Times New Roman" w:cs="Times New Roman"/>
          <w:spacing w:val="-3"/>
          <w:kern w:val="0"/>
          <w:szCs w:val="24"/>
          <w:u w:val="single"/>
        </w:rPr>
        <w:t xml:space="preserve"> </w:t>
      </w:r>
      <w:r w:rsidRPr="004E2124">
        <w:rPr>
          <w:rFonts w:ascii="Times New Roman" w:eastAsia="標楷體" w:hAnsi="Times New Roman" w:cs="Times New Roman"/>
          <w:kern w:val="0"/>
          <w:szCs w:val="24"/>
          <w:u w:val="single"/>
        </w:rPr>
        <w:t>30%(</w:t>
      </w:r>
      <w:r w:rsidRPr="004E2124">
        <w:rPr>
          <w:rFonts w:ascii="Times New Roman" w:eastAsia="標楷體" w:hAnsi="Times New Roman" w:cs="Times New Roman"/>
          <w:kern w:val="0"/>
          <w:szCs w:val="24"/>
          <w:u w:val="single"/>
        </w:rPr>
        <w:t>含</w:t>
      </w:r>
      <w:r w:rsidRPr="004E2124">
        <w:rPr>
          <w:rFonts w:ascii="Times New Roman" w:eastAsia="標楷體" w:hAnsi="Times New Roman" w:cs="Times New Roman"/>
          <w:kern w:val="0"/>
          <w:szCs w:val="24"/>
          <w:u w:val="single"/>
        </w:rPr>
        <w:t>)</w:t>
      </w:r>
      <w:r w:rsidRPr="004E2124">
        <w:rPr>
          <w:rFonts w:ascii="Times New Roman" w:eastAsia="標楷體" w:hAnsi="Times New Roman" w:cs="Times New Roman"/>
          <w:kern w:val="0"/>
          <w:szCs w:val="24"/>
          <w:u w:val="single"/>
        </w:rPr>
        <w:t>以內。</w:t>
      </w:r>
    </w:p>
    <w:p w:rsidR="00302B8B" w:rsidRPr="004E2124" w:rsidRDefault="00302B8B" w:rsidP="0048281E">
      <w:pPr>
        <w:pStyle w:val="a7"/>
        <w:numPr>
          <w:ilvl w:val="0"/>
          <w:numId w:val="16"/>
        </w:numPr>
        <w:tabs>
          <w:tab w:val="left" w:pos="2870"/>
        </w:tabs>
        <w:kinsoku w:val="0"/>
        <w:overflowPunct w:val="0"/>
        <w:spacing w:line="256" w:lineRule="auto"/>
        <w:ind w:left="2870" w:right="207" w:hanging="272"/>
        <w:rPr>
          <w:rFonts w:ascii="Times New Roman" w:cs="Times New Roman"/>
          <w:u w:val="single"/>
        </w:rPr>
      </w:pPr>
      <w:r w:rsidRPr="004E2124">
        <w:rPr>
          <w:rFonts w:ascii="Times New Roman" w:cs="Times New Roman"/>
          <w:u w:val="single"/>
        </w:rPr>
        <w:t xml:space="preserve">One original </w:t>
      </w:r>
      <w:r w:rsidR="00945CD7" w:rsidRPr="004E2124">
        <w:rPr>
          <w:rFonts w:ascii="Times New Roman" w:cs="Times New Roman"/>
          <w:u w:val="single"/>
        </w:rPr>
        <w:t>article</w:t>
      </w:r>
      <w:r w:rsidRPr="004E2124">
        <w:rPr>
          <w:rFonts w:ascii="Times New Roman" w:cs="Times New Roman"/>
          <w:u w:val="single"/>
        </w:rPr>
        <w:t xml:space="preserve"> and one original meta-analysis: They shall publish one original </w:t>
      </w:r>
      <w:r w:rsidR="00945CD7" w:rsidRPr="004E2124">
        <w:rPr>
          <w:rFonts w:ascii="Times New Roman" w:cs="Times New Roman"/>
          <w:u w:val="single"/>
        </w:rPr>
        <w:t>article</w:t>
      </w:r>
      <w:r w:rsidRPr="004E2124">
        <w:rPr>
          <w:rFonts w:ascii="Times New Roman" w:cs="Times New Roman"/>
          <w:u w:val="single"/>
        </w:rPr>
        <w:t xml:space="preserve"> </w:t>
      </w:r>
      <w:r w:rsidR="00945CD7" w:rsidRPr="004E2124">
        <w:rPr>
          <w:rFonts w:ascii="Times New Roman" w:cs="Times New Roman"/>
          <w:u w:val="single"/>
        </w:rPr>
        <w:t>in an SCIE, SSCI, or EI journal</w:t>
      </w:r>
      <w:r w:rsidRPr="004E2124">
        <w:rPr>
          <w:rFonts w:ascii="Times New Roman" w:cs="Times New Roman"/>
          <w:u w:val="single"/>
        </w:rPr>
        <w:t xml:space="preserve"> with </w:t>
      </w:r>
      <w:r w:rsidR="00945CD7" w:rsidRPr="004E2124">
        <w:rPr>
          <w:rFonts w:ascii="Times New Roman" w:cs="Times New Roman"/>
          <w:u w:val="single"/>
        </w:rPr>
        <w:t xml:space="preserve">an </w:t>
      </w:r>
      <w:r w:rsidRPr="004E2124">
        <w:rPr>
          <w:rFonts w:ascii="Times New Roman" w:cs="Times New Roman"/>
          <w:u w:val="single"/>
        </w:rPr>
        <w:t xml:space="preserve">IF </w:t>
      </w:r>
      <w:r w:rsidR="00945CD7" w:rsidRPr="004E2124">
        <w:rPr>
          <w:rFonts w:ascii="Times New Roman" w:cs="Times New Roman"/>
          <w:u w:val="single"/>
        </w:rPr>
        <w:t xml:space="preserve">of </w:t>
      </w:r>
      <w:r w:rsidRPr="004E2124">
        <w:rPr>
          <w:rFonts w:ascii="Times New Roman" w:cs="Times New Roman"/>
          <w:u w:val="single"/>
        </w:rPr>
        <w:t xml:space="preserve">3.0 or above or ranked within </w:t>
      </w:r>
      <w:r w:rsidR="00174236" w:rsidRPr="004E2124">
        <w:rPr>
          <w:rFonts w:ascii="Times New Roman" w:cs="Times New Roman"/>
          <w:u w:val="single"/>
        </w:rPr>
        <w:t xml:space="preserve">the </w:t>
      </w:r>
      <w:r w:rsidRPr="004E2124">
        <w:rPr>
          <w:rFonts w:ascii="Times New Roman" w:cs="Times New Roman"/>
          <w:u w:val="single"/>
        </w:rPr>
        <w:t>top 30% of relevant fields</w:t>
      </w:r>
      <w:r w:rsidR="0048281E" w:rsidRPr="004E2124">
        <w:rPr>
          <w:rFonts w:ascii="Times New Roman" w:cs="Times New Roman"/>
          <w:u w:val="single"/>
        </w:rPr>
        <w:t xml:space="preserve"> of their studies</w:t>
      </w:r>
      <w:r w:rsidRPr="004E2124">
        <w:rPr>
          <w:rFonts w:ascii="Times New Roman" w:cs="Times New Roman"/>
          <w:u w:val="single"/>
        </w:rPr>
        <w:t>. They shall also publish one original meta-analysis in an SCIE, SSCI, or EI journal ranked within</w:t>
      </w:r>
      <w:r w:rsidR="00A30AE9" w:rsidRPr="004E2124">
        <w:rPr>
          <w:rFonts w:ascii="Times New Roman" w:cs="Times New Roman"/>
          <w:u w:val="single"/>
        </w:rPr>
        <w:t xml:space="preserve"> the</w:t>
      </w:r>
      <w:r w:rsidRPr="004E2124">
        <w:rPr>
          <w:rFonts w:ascii="Times New Roman" w:cs="Times New Roman"/>
          <w:u w:val="single"/>
        </w:rPr>
        <w:t xml:space="preserve"> top 30% of relevant fields</w:t>
      </w:r>
      <w:r w:rsidR="0048281E" w:rsidRPr="004E2124">
        <w:rPr>
          <w:rFonts w:ascii="Times New Roman" w:cs="Times New Roman"/>
          <w:u w:val="single"/>
        </w:rPr>
        <w:t xml:space="preserve"> of their studies</w:t>
      </w:r>
      <w:r w:rsidRPr="004E2124">
        <w:rPr>
          <w:rFonts w:ascii="Times New Roman" w:cs="Times New Roman"/>
          <w:u w:val="single"/>
        </w:rPr>
        <w:t>.</w:t>
      </w:r>
    </w:p>
    <w:p w:rsidR="00433DF2" w:rsidRPr="004E2124" w:rsidRDefault="00433DF2" w:rsidP="00433DF2">
      <w:pPr>
        <w:numPr>
          <w:ilvl w:val="0"/>
          <w:numId w:val="1"/>
        </w:numPr>
        <w:tabs>
          <w:tab w:val="left" w:pos="2870"/>
        </w:tabs>
        <w:kinsoku w:val="0"/>
        <w:overflowPunct w:val="0"/>
        <w:autoSpaceDE w:val="0"/>
        <w:autoSpaceDN w:val="0"/>
        <w:adjustRightInd w:val="0"/>
        <w:spacing w:before="4" w:line="256" w:lineRule="auto"/>
        <w:ind w:right="212" w:hanging="284"/>
        <w:jc w:val="both"/>
        <w:rPr>
          <w:rFonts w:ascii="Times New Roman" w:hAnsi="Times New Roman" w:cs="Times New Roman"/>
          <w:kern w:val="0"/>
          <w:szCs w:val="24"/>
        </w:rPr>
      </w:pPr>
      <w:r w:rsidRPr="004E2124">
        <w:rPr>
          <w:rFonts w:ascii="Times New Roman" w:hAnsi="Times New Roman" w:cs="Times New Roman"/>
          <w:kern w:val="0"/>
          <w:szCs w:val="24"/>
          <w:u w:val="single"/>
        </w:rPr>
        <w:t>2</w:t>
      </w:r>
      <w:r w:rsidRPr="004E2124">
        <w:rPr>
          <w:rFonts w:ascii="Times New Roman" w:hAnsi="Times New Roman" w:cs="Times New Roman"/>
          <w:spacing w:val="31"/>
          <w:kern w:val="0"/>
          <w:szCs w:val="24"/>
          <w:u w:val="single"/>
        </w:rPr>
        <w:t xml:space="preserve"> </w:t>
      </w:r>
      <w:r w:rsidRPr="004E2124">
        <w:rPr>
          <w:rFonts w:ascii="Times New Roman" w:eastAsia="標楷體" w:hAnsi="Times New Roman" w:cs="Times New Roman"/>
          <w:kern w:val="0"/>
          <w:szCs w:val="24"/>
          <w:u w:val="single"/>
        </w:rPr>
        <w:t>篇統合分析</w:t>
      </w:r>
      <w:r w:rsidRPr="004E2124">
        <w:rPr>
          <w:rFonts w:ascii="Times New Roman" w:eastAsia="標楷體" w:hAnsi="Times New Roman" w:cs="Times New Roman"/>
          <w:kern w:val="0"/>
          <w:szCs w:val="24"/>
          <w:u w:val="single"/>
        </w:rPr>
        <w:t>(Meta-analysis)</w:t>
      </w:r>
      <w:r w:rsidRPr="004E2124">
        <w:rPr>
          <w:rFonts w:ascii="Times New Roman" w:eastAsia="標楷體" w:hAnsi="Times New Roman" w:cs="Times New Roman"/>
          <w:kern w:val="0"/>
          <w:szCs w:val="24"/>
          <w:u w:val="single"/>
        </w:rPr>
        <w:t>原著論文：均發</w:t>
      </w:r>
      <w:r w:rsidRPr="004E2124">
        <w:rPr>
          <w:rFonts w:ascii="Times New Roman" w:eastAsia="標楷體" w:hAnsi="Times New Roman" w:cs="Times New Roman"/>
          <w:spacing w:val="-10"/>
          <w:kern w:val="0"/>
          <w:szCs w:val="24"/>
          <w:u w:val="single"/>
        </w:rPr>
        <w:t>表於</w:t>
      </w:r>
      <w:r w:rsidRPr="004E2124">
        <w:rPr>
          <w:rFonts w:ascii="Times New Roman" w:eastAsia="標楷體" w:hAnsi="Times New Roman" w:cs="Times New Roman"/>
          <w:spacing w:val="-10"/>
          <w:kern w:val="0"/>
          <w:szCs w:val="24"/>
          <w:u w:val="single"/>
        </w:rPr>
        <w:t xml:space="preserve"> </w:t>
      </w:r>
      <w:r w:rsidRPr="004E2124">
        <w:rPr>
          <w:rFonts w:ascii="Times New Roman" w:eastAsia="標楷體" w:hAnsi="Times New Roman" w:cs="Times New Roman"/>
          <w:kern w:val="0"/>
          <w:szCs w:val="24"/>
          <w:u w:val="single"/>
        </w:rPr>
        <w:t>SCIE/SSCI/EI</w:t>
      </w:r>
      <w:r w:rsidRPr="004E2124">
        <w:rPr>
          <w:rFonts w:ascii="Times New Roman" w:eastAsia="標楷體" w:hAnsi="Times New Roman" w:cs="Times New Roman"/>
          <w:spacing w:val="30"/>
          <w:kern w:val="0"/>
          <w:szCs w:val="24"/>
          <w:u w:val="single"/>
        </w:rPr>
        <w:t xml:space="preserve"> </w:t>
      </w:r>
      <w:r w:rsidRPr="004E2124">
        <w:rPr>
          <w:rFonts w:ascii="Times New Roman" w:eastAsia="標楷體" w:hAnsi="Times New Roman" w:cs="Times New Roman"/>
          <w:spacing w:val="6660"/>
          <w:kern w:val="0"/>
          <w:szCs w:val="24"/>
          <w:u w:val="single"/>
        </w:rPr>
        <w:t>之</w:t>
      </w:r>
      <w:r w:rsidRPr="004E2124">
        <w:rPr>
          <w:rFonts w:ascii="Times New Roman" w:eastAsia="標楷體" w:hAnsi="Times New Roman" w:cs="Times New Roman"/>
          <w:spacing w:val="1"/>
          <w:kern w:val="0"/>
          <w:szCs w:val="24"/>
          <w:u w:val="single"/>
        </w:rPr>
        <w:t>期刊的統合分析原著論文，且期刊為該學門領域排名前</w:t>
      </w:r>
      <w:r w:rsidRPr="004E2124">
        <w:rPr>
          <w:rFonts w:ascii="Times New Roman" w:eastAsia="標楷體" w:hAnsi="Times New Roman" w:cs="Times New Roman"/>
          <w:kern w:val="0"/>
          <w:szCs w:val="24"/>
          <w:u w:val="single"/>
        </w:rPr>
        <w:t>30%(</w:t>
      </w:r>
      <w:r w:rsidRPr="004E2124">
        <w:rPr>
          <w:rFonts w:ascii="Times New Roman" w:eastAsia="標楷體" w:hAnsi="Times New Roman" w:cs="Times New Roman"/>
          <w:kern w:val="0"/>
          <w:szCs w:val="24"/>
          <w:u w:val="single"/>
        </w:rPr>
        <w:t>含</w:t>
      </w:r>
      <w:r w:rsidRPr="004E2124">
        <w:rPr>
          <w:rFonts w:ascii="Times New Roman" w:eastAsia="標楷體" w:hAnsi="Times New Roman" w:cs="Times New Roman"/>
          <w:kern w:val="0"/>
          <w:szCs w:val="24"/>
          <w:u w:val="single"/>
        </w:rPr>
        <w:t>)</w:t>
      </w:r>
      <w:r w:rsidRPr="004E2124">
        <w:rPr>
          <w:rFonts w:ascii="Times New Roman" w:eastAsia="標楷體" w:hAnsi="Times New Roman" w:cs="Times New Roman"/>
          <w:kern w:val="0"/>
          <w:szCs w:val="24"/>
          <w:u w:val="single"/>
        </w:rPr>
        <w:t>以內。</w:t>
      </w:r>
    </w:p>
    <w:p w:rsidR="000C5A75" w:rsidRPr="004E2124" w:rsidRDefault="00890AAC" w:rsidP="0048281E">
      <w:pPr>
        <w:pStyle w:val="a7"/>
        <w:numPr>
          <w:ilvl w:val="0"/>
          <w:numId w:val="16"/>
        </w:numPr>
        <w:tabs>
          <w:tab w:val="left" w:pos="2870"/>
        </w:tabs>
        <w:kinsoku w:val="0"/>
        <w:overflowPunct w:val="0"/>
        <w:spacing w:line="256" w:lineRule="auto"/>
        <w:ind w:left="2870" w:right="207" w:hanging="272"/>
        <w:rPr>
          <w:rFonts w:ascii="Times New Roman" w:cs="Times New Roman"/>
          <w:u w:val="single"/>
        </w:rPr>
      </w:pPr>
      <w:r w:rsidRPr="004E2124">
        <w:rPr>
          <w:rFonts w:ascii="Times New Roman" w:cs="Times New Roman"/>
          <w:u w:val="single"/>
        </w:rPr>
        <w:t xml:space="preserve">Two original meta-analyses: They shall publish two original meta-analyses in SCIE, SSCI, or EI journals ranked within </w:t>
      </w:r>
      <w:r w:rsidR="00A30AE9" w:rsidRPr="004E2124">
        <w:rPr>
          <w:rFonts w:ascii="Times New Roman" w:cs="Times New Roman"/>
          <w:u w:val="single"/>
        </w:rPr>
        <w:t xml:space="preserve">the </w:t>
      </w:r>
      <w:r w:rsidRPr="004E2124">
        <w:rPr>
          <w:rFonts w:ascii="Times New Roman" w:cs="Times New Roman"/>
          <w:u w:val="single"/>
        </w:rPr>
        <w:t>top 30% of relevant fields</w:t>
      </w:r>
      <w:r w:rsidR="0048281E" w:rsidRPr="004E2124">
        <w:rPr>
          <w:rFonts w:ascii="Times New Roman" w:cs="Times New Roman"/>
          <w:u w:val="single"/>
        </w:rPr>
        <w:t xml:space="preserve"> of their studies</w:t>
      </w:r>
      <w:r w:rsidRPr="004E2124">
        <w:rPr>
          <w:rFonts w:ascii="Times New Roman" w:cs="Times New Roman"/>
          <w:u w:val="single"/>
        </w:rPr>
        <w:t>.</w:t>
      </w:r>
    </w:p>
    <w:p w:rsidR="00433DF2" w:rsidRPr="004E2124" w:rsidRDefault="00433DF2" w:rsidP="00433DF2">
      <w:pPr>
        <w:kinsoku w:val="0"/>
        <w:overflowPunct w:val="0"/>
        <w:autoSpaceDE w:val="0"/>
        <w:autoSpaceDN w:val="0"/>
        <w:adjustRightInd w:val="0"/>
        <w:spacing w:before="3" w:line="256" w:lineRule="auto"/>
        <w:ind w:left="1958" w:right="242" w:hanging="495"/>
        <w:rPr>
          <w:rFonts w:ascii="Times New Roman" w:eastAsia="標楷體" w:hAnsi="Times New Roman" w:cs="Times New Roman"/>
          <w:spacing w:val="-2"/>
          <w:kern w:val="0"/>
          <w:szCs w:val="24"/>
          <w:u w:val="single"/>
        </w:rPr>
      </w:pPr>
      <w:r w:rsidRPr="004E2124">
        <w:rPr>
          <w:rFonts w:ascii="Times New Roman" w:eastAsia="標楷體" w:hAnsi="Times New Roman" w:cs="Times New Roman"/>
          <w:spacing w:val="-2"/>
          <w:kern w:val="0"/>
          <w:szCs w:val="24"/>
        </w:rPr>
        <w:t>四、</w:t>
      </w:r>
      <w:r w:rsidRPr="004E2124">
        <w:rPr>
          <w:rFonts w:ascii="Times New Roman" w:eastAsia="標楷體" w:hAnsi="Times New Roman" w:cs="Times New Roman"/>
          <w:spacing w:val="-2"/>
          <w:kern w:val="0"/>
          <w:szCs w:val="24"/>
          <w:u w:val="single"/>
        </w:rPr>
        <w:t>雙聯學制博士班外籍研究生之申請學位論文考試資格，另依所簽署之雙聯學制合約規定辦理。</w:t>
      </w:r>
    </w:p>
    <w:p w:rsidR="00246472" w:rsidRPr="004E2124" w:rsidRDefault="00246472" w:rsidP="00246472">
      <w:pPr>
        <w:kinsoku w:val="0"/>
        <w:overflowPunct w:val="0"/>
        <w:autoSpaceDE w:val="0"/>
        <w:autoSpaceDN w:val="0"/>
        <w:adjustRightInd w:val="0"/>
        <w:spacing w:before="3" w:line="256" w:lineRule="auto"/>
        <w:ind w:left="1736" w:right="242" w:hanging="273"/>
        <w:jc w:val="both"/>
        <w:rPr>
          <w:rFonts w:ascii="Times New Roman" w:eastAsia="標楷體" w:hAnsi="Times New Roman" w:cs="Times New Roman"/>
          <w:spacing w:val="-2"/>
          <w:kern w:val="0"/>
          <w:szCs w:val="24"/>
        </w:rPr>
      </w:pPr>
      <w:r w:rsidRPr="004E2124">
        <w:rPr>
          <w:rFonts w:ascii="Times New Roman" w:eastAsia="標楷體" w:hAnsi="Times New Roman" w:cs="Times New Roman" w:hint="eastAsia"/>
          <w:spacing w:val="-2"/>
          <w:kern w:val="0"/>
          <w:szCs w:val="24"/>
        </w:rPr>
        <w:t>4</w:t>
      </w:r>
      <w:r w:rsidRPr="004E2124">
        <w:rPr>
          <w:rFonts w:ascii="Times New Roman" w:eastAsia="標楷體" w:hAnsi="Times New Roman" w:cs="Times New Roman"/>
          <w:spacing w:val="-2"/>
          <w:kern w:val="0"/>
          <w:szCs w:val="24"/>
        </w:rPr>
        <w:t>. The qualifications for foreign doctoral students in dual degree doctoral programs applying for the degree dissertation exam shall be handled in accordance with signed dual degree program agreements.</w:t>
      </w:r>
    </w:p>
    <w:p w:rsidR="00433DF2" w:rsidRPr="004E2124" w:rsidRDefault="00433DF2" w:rsidP="00433DF2">
      <w:pPr>
        <w:kinsoku w:val="0"/>
        <w:overflowPunct w:val="0"/>
        <w:autoSpaceDE w:val="0"/>
        <w:autoSpaceDN w:val="0"/>
        <w:adjustRightInd w:val="0"/>
        <w:spacing w:before="2"/>
        <w:ind w:left="152"/>
        <w:rPr>
          <w:rFonts w:ascii="Times New Roman" w:eastAsia="標楷體" w:hAnsi="Times New Roman" w:cs="Times New Roman"/>
          <w:kern w:val="0"/>
          <w:szCs w:val="24"/>
        </w:rPr>
      </w:pPr>
      <w:r w:rsidRPr="004E2124">
        <w:rPr>
          <w:rFonts w:ascii="Times New Roman" w:eastAsia="標楷體" w:hAnsi="Times New Roman" w:cs="Times New Roman"/>
          <w:spacing w:val="-23"/>
          <w:kern w:val="0"/>
          <w:szCs w:val="24"/>
        </w:rPr>
        <w:t>第</w:t>
      </w:r>
      <w:r w:rsidRPr="004E2124">
        <w:rPr>
          <w:rFonts w:ascii="Times New Roman" w:eastAsia="標楷體" w:hAnsi="Times New Roman" w:cs="Times New Roman"/>
          <w:spacing w:val="-23"/>
          <w:kern w:val="0"/>
          <w:szCs w:val="24"/>
        </w:rPr>
        <w:t xml:space="preserve"> </w:t>
      </w:r>
      <w:r w:rsidRPr="004E2124">
        <w:rPr>
          <w:rFonts w:ascii="Times New Roman" w:eastAsia="標楷體" w:hAnsi="Times New Roman" w:cs="Times New Roman"/>
          <w:kern w:val="0"/>
          <w:szCs w:val="24"/>
        </w:rPr>
        <w:t xml:space="preserve">9 </w:t>
      </w:r>
      <w:r w:rsidRPr="004E2124">
        <w:rPr>
          <w:rFonts w:ascii="Times New Roman" w:eastAsia="標楷體" w:hAnsi="Times New Roman" w:cs="Times New Roman"/>
          <w:spacing w:val="218"/>
          <w:kern w:val="0"/>
          <w:szCs w:val="24"/>
        </w:rPr>
        <w:t>條</w:t>
      </w:r>
      <w:r w:rsidRPr="004E2124">
        <w:rPr>
          <w:rFonts w:ascii="Times New Roman" w:eastAsia="標楷體" w:hAnsi="Times New Roman" w:cs="Times New Roman"/>
          <w:spacing w:val="218"/>
          <w:kern w:val="0"/>
          <w:szCs w:val="24"/>
        </w:rPr>
        <w:t xml:space="preserve"> </w:t>
      </w:r>
      <w:r w:rsidRPr="004E2124">
        <w:rPr>
          <w:rFonts w:ascii="Times New Roman" w:eastAsia="標楷體" w:hAnsi="Times New Roman" w:cs="Times New Roman"/>
          <w:kern w:val="0"/>
          <w:szCs w:val="24"/>
        </w:rPr>
        <w:t>天然藥物研究所博士班研究生申請學位考試資格如下：</w:t>
      </w:r>
    </w:p>
    <w:p w:rsidR="002C2C19" w:rsidRPr="004E2124" w:rsidRDefault="00CE3ACB" w:rsidP="00CE3ACB">
      <w:pPr>
        <w:kinsoku w:val="0"/>
        <w:overflowPunct w:val="0"/>
        <w:autoSpaceDE w:val="0"/>
        <w:autoSpaceDN w:val="0"/>
        <w:adjustRightInd w:val="0"/>
        <w:spacing w:before="192" w:line="256" w:lineRule="auto"/>
        <w:ind w:left="1134" w:right="405" w:hanging="982"/>
        <w:jc w:val="both"/>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A</w:t>
      </w:r>
      <w:r w:rsidRPr="004E2124">
        <w:rPr>
          <w:rFonts w:ascii="Times New Roman" w:eastAsia="標楷體" w:hAnsi="Times New Roman" w:cs="Times New Roman"/>
          <w:kern w:val="0"/>
          <w:szCs w:val="24"/>
        </w:rPr>
        <w:t>rticle 9 The qualifications for doctoral students in the Graduate Institute of Natural Products applying for the degree dissertation exam are as follows:</w:t>
      </w:r>
    </w:p>
    <w:p w:rsidR="00433DF2" w:rsidRPr="004E2124" w:rsidRDefault="00433DF2" w:rsidP="00433DF2">
      <w:pPr>
        <w:kinsoku w:val="0"/>
        <w:overflowPunct w:val="0"/>
        <w:autoSpaceDE w:val="0"/>
        <w:autoSpaceDN w:val="0"/>
        <w:adjustRightInd w:val="0"/>
        <w:spacing w:before="24"/>
        <w:ind w:left="1463"/>
        <w:rPr>
          <w:rFonts w:ascii="Times New Roman" w:eastAsia="標楷體" w:hAnsi="Times New Roman" w:cs="Times New Roman"/>
          <w:kern w:val="0"/>
          <w:szCs w:val="24"/>
        </w:rPr>
      </w:pPr>
      <w:r w:rsidRPr="004E2124">
        <w:rPr>
          <w:rFonts w:ascii="Times New Roman" w:eastAsia="標楷體" w:hAnsi="Times New Roman" w:cs="Times New Roman"/>
          <w:kern w:val="0"/>
          <w:szCs w:val="24"/>
        </w:rPr>
        <w:t>一、</w:t>
      </w:r>
      <w:r w:rsidRPr="004E2124">
        <w:rPr>
          <w:rFonts w:ascii="Times New Roman" w:eastAsia="標楷體" w:hAnsi="Times New Roman" w:cs="Times New Roman"/>
          <w:kern w:val="0"/>
          <w:szCs w:val="24"/>
        </w:rPr>
        <w:t xml:space="preserve"> 95 </w:t>
      </w:r>
      <w:r w:rsidRPr="004E2124">
        <w:rPr>
          <w:rFonts w:ascii="Times New Roman" w:eastAsia="標楷體" w:hAnsi="Times New Roman" w:cs="Times New Roman"/>
          <w:kern w:val="0"/>
          <w:szCs w:val="24"/>
        </w:rPr>
        <w:t>學年度前入學之博士班研究生須符合下列資格之</w:t>
      </w:r>
      <w:proofErr w:type="gramStart"/>
      <w:r w:rsidRPr="004E2124">
        <w:rPr>
          <w:rFonts w:ascii="Times New Roman" w:eastAsia="標楷體" w:hAnsi="Times New Roman" w:cs="Times New Roman"/>
          <w:kern w:val="0"/>
          <w:szCs w:val="24"/>
        </w:rPr>
        <w:t>一</w:t>
      </w:r>
      <w:proofErr w:type="gramEnd"/>
      <w:r w:rsidRPr="004E2124">
        <w:rPr>
          <w:rFonts w:ascii="Times New Roman" w:eastAsia="標楷體" w:hAnsi="Times New Roman" w:cs="Times New Roman"/>
          <w:kern w:val="0"/>
          <w:szCs w:val="24"/>
        </w:rPr>
        <w:t>：</w:t>
      </w:r>
    </w:p>
    <w:p w:rsidR="00CE3ACB" w:rsidRPr="004E2124" w:rsidRDefault="00CE3ACB" w:rsidP="005927FF">
      <w:pPr>
        <w:kinsoku w:val="0"/>
        <w:overflowPunct w:val="0"/>
        <w:autoSpaceDE w:val="0"/>
        <w:autoSpaceDN w:val="0"/>
        <w:adjustRightInd w:val="0"/>
        <w:spacing w:before="24"/>
        <w:ind w:left="1463"/>
        <w:jc w:val="both"/>
        <w:rPr>
          <w:rFonts w:ascii="Times New Roman" w:eastAsia="標楷體" w:hAnsi="Times New Roman" w:cs="Times New Roman"/>
          <w:kern w:val="0"/>
          <w:szCs w:val="24"/>
        </w:rPr>
      </w:pPr>
      <w:r w:rsidRPr="004E2124">
        <w:rPr>
          <w:rFonts w:ascii="Times New Roman" w:eastAsia="標楷體" w:hAnsi="Times New Roman" w:cs="Times New Roman"/>
          <w:kern w:val="0"/>
          <w:szCs w:val="24"/>
        </w:rPr>
        <w:t>1. Doctoral students enrolled before the academic year 2006 shall meet one of the following requirements:</w:t>
      </w:r>
    </w:p>
    <w:p w:rsidR="00433DF2" w:rsidRPr="004E2124" w:rsidRDefault="00433DF2" w:rsidP="00433DF2">
      <w:pPr>
        <w:kinsoku w:val="0"/>
        <w:overflowPunct w:val="0"/>
        <w:autoSpaceDE w:val="0"/>
        <w:autoSpaceDN w:val="0"/>
        <w:adjustRightInd w:val="0"/>
        <w:spacing w:before="24" w:line="256" w:lineRule="auto"/>
        <w:ind w:left="2632" w:right="215" w:hanging="567"/>
        <w:rPr>
          <w:rFonts w:ascii="Times New Roman" w:eastAsia="標楷體" w:hAnsi="Times New Roman" w:cs="Times New Roman"/>
          <w:kern w:val="0"/>
          <w:szCs w:val="24"/>
        </w:rPr>
      </w:pPr>
      <w:r w:rsidRPr="004E2124">
        <w:rPr>
          <w:rFonts w:ascii="Times New Roman" w:eastAsia="標楷體" w:hAnsi="Times New Roman" w:cs="Times New Roman"/>
          <w:kern w:val="0"/>
          <w:szCs w:val="24"/>
        </w:rPr>
        <w:t>(</w:t>
      </w:r>
      <w:proofErr w:type="gramStart"/>
      <w:r w:rsidRPr="004E2124">
        <w:rPr>
          <w:rFonts w:ascii="Times New Roman" w:eastAsia="標楷體" w:hAnsi="Times New Roman" w:cs="Times New Roman"/>
          <w:kern w:val="0"/>
          <w:szCs w:val="24"/>
        </w:rPr>
        <w:t>一</w:t>
      </w:r>
      <w:proofErr w:type="gramEnd"/>
      <w:r w:rsidRPr="004E2124">
        <w:rPr>
          <w:rFonts w:ascii="Times New Roman" w:eastAsia="標楷體" w:hAnsi="Times New Roman" w:cs="Times New Roman"/>
          <w:kern w:val="0"/>
          <w:szCs w:val="24"/>
        </w:rPr>
        <w:t>) 2</w:t>
      </w:r>
      <w:r w:rsidRPr="004E2124">
        <w:rPr>
          <w:rFonts w:ascii="Times New Roman" w:eastAsia="標楷體" w:hAnsi="Times New Roman" w:cs="Times New Roman"/>
          <w:spacing w:val="80"/>
          <w:kern w:val="0"/>
          <w:szCs w:val="24"/>
        </w:rPr>
        <w:t xml:space="preserve"> </w:t>
      </w:r>
      <w:r w:rsidRPr="004E2124">
        <w:rPr>
          <w:rFonts w:ascii="Times New Roman" w:eastAsia="標楷體" w:hAnsi="Times New Roman" w:cs="Times New Roman"/>
          <w:spacing w:val="-1"/>
          <w:kern w:val="0"/>
          <w:szCs w:val="24"/>
        </w:rPr>
        <w:t>篇原著論文：須在就讀博士課程期間完成</w:t>
      </w:r>
      <w:proofErr w:type="gramStart"/>
      <w:r w:rsidRPr="004E2124">
        <w:rPr>
          <w:rFonts w:ascii="Times New Roman" w:eastAsia="標楷體" w:hAnsi="Times New Roman" w:cs="Times New Roman"/>
          <w:spacing w:val="-1"/>
          <w:kern w:val="0"/>
          <w:szCs w:val="24"/>
        </w:rPr>
        <w:t>且均為博士</w:t>
      </w:r>
      <w:proofErr w:type="gramEnd"/>
      <w:r w:rsidRPr="004E2124">
        <w:rPr>
          <w:rFonts w:ascii="Times New Roman" w:eastAsia="標楷體" w:hAnsi="Times New Roman" w:cs="Times New Roman"/>
          <w:spacing w:val="-1"/>
          <w:kern w:val="0"/>
          <w:szCs w:val="24"/>
        </w:rPr>
        <w:t>論文之一部分；其中至少</w:t>
      </w:r>
      <w:r w:rsidRPr="004E2124">
        <w:rPr>
          <w:rFonts w:ascii="Times New Roman" w:eastAsia="標楷體" w:hAnsi="Times New Roman" w:cs="Times New Roman"/>
          <w:spacing w:val="-1"/>
          <w:kern w:val="0"/>
          <w:szCs w:val="24"/>
        </w:rPr>
        <w:t xml:space="preserve"> </w:t>
      </w:r>
      <w:r w:rsidRPr="004E2124">
        <w:rPr>
          <w:rFonts w:ascii="Times New Roman" w:eastAsia="標楷體" w:hAnsi="Times New Roman" w:cs="Times New Roman"/>
          <w:kern w:val="0"/>
          <w:szCs w:val="24"/>
        </w:rPr>
        <w:t xml:space="preserve">1 </w:t>
      </w:r>
      <w:r w:rsidRPr="004E2124">
        <w:rPr>
          <w:rFonts w:ascii="Times New Roman" w:eastAsia="標楷體" w:hAnsi="Times New Roman" w:cs="Times New Roman"/>
          <w:spacing w:val="-8"/>
          <w:kern w:val="0"/>
          <w:szCs w:val="24"/>
        </w:rPr>
        <w:t>篇以第</w:t>
      </w:r>
      <w:r w:rsidRPr="004E2124">
        <w:rPr>
          <w:rFonts w:ascii="Times New Roman" w:eastAsia="標楷體" w:hAnsi="Times New Roman" w:cs="Times New Roman"/>
          <w:spacing w:val="-8"/>
          <w:kern w:val="0"/>
          <w:szCs w:val="24"/>
        </w:rPr>
        <w:t xml:space="preserve"> </w:t>
      </w:r>
      <w:r w:rsidRPr="004E2124">
        <w:rPr>
          <w:rFonts w:ascii="Times New Roman" w:eastAsia="標楷體" w:hAnsi="Times New Roman" w:cs="Times New Roman"/>
          <w:kern w:val="0"/>
          <w:szCs w:val="24"/>
        </w:rPr>
        <w:t xml:space="preserve">1 </w:t>
      </w:r>
      <w:r w:rsidRPr="004E2124">
        <w:rPr>
          <w:rFonts w:ascii="Times New Roman" w:eastAsia="標楷體" w:hAnsi="Times New Roman" w:cs="Times New Roman"/>
          <w:spacing w:val="-4"/>
          <w:kern w:val="0"/>
          <w:szCs w:val="24"/>
        </w:rPr>
        <w:t>作者發表於國外</w:t>
      </w:r>
      <w:r w:rsidRPr="004E2124">
        <w:rPr>
          <w:rFonts w:ascii="Times New Roman" w:eastAsia="標楷體" w:hAnsi="Times New Roman" w:cs="Times New Roman"/>
          <w:spacing w:val="-4"/>
          <w:kern w:val="0"/>
          <w:szCs w:val="24"/>
        </w:rPr>
        <w:t xml:space="preserve"> </w:t>
      </w:r>
      <w:r w:rsidRPr="004E2124">
        <w:rPr>
          <w:rFonts w:ascii="Times New Roman" w:eastAsia="標楷體" w:hAnsi="Times New Roman" w:cs="Times New Roman"/>
          <w:kern w:val="0"/>
          <w:szCs w:val="24"/>
        </w:rPr>
        <w:t xml:space="preserve">SCI </w:t>
      </w:r>
      <w:r w:rsidRPr="004E2124">
        <w:rPr>
          <w:rFonts w:ascii="Times New Roman" w:eastAsia="標楷體" w:hAnsi="Times New Roman" w:cs="Times New Roman"/>
          <w:kern w:val="0"/>
          <w:szCs w:val="24"/>
        </w:rPr>
        <w:t>的期刊。</w:t>
      </w:r>
    </w:p>
    <w:p w:rsidR="00CE3ACB" w:rsidRPr="004E2124" w:rsidRDefault="00CE3ACB" w:rsidP="009317FF">
      <w:pPr>
        <w:kinsoku w:val="0"/>
        <w:overflowPunct w:val="0"/>
        <w:autoSpaceDE w:val="0"/>
        <w:autoSpaceDN w:val="0"/>
        <w:adjustRightInd w:val="0"/>
        <w:spacing w:before="24" w:line="256" w:lineRule="auto"/>
        <w:ind w:left="2422" w:right="215" w:hanging="357"/>
        <w:jc w:val="both"/>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w:t>
      </w:r>
      <w:r w:rsidRPr="004E2124">
        <w:rPr>
          <w:rFonts w:ascii="Times New Roman" w:eastAsia="標楷體" w:hAnsi="Times New Roman" w:cs="Times New Roman"/>
          <w:kern w:val="0"/>
          <w:szCs w:val="24"/>
        </w:rPr>
        <w:t xml:space="preserve">1) </w:t>
      </w:r>
      <w:r w:rsidR="009317FF" w:rsidRPr="004E2124">
        <w:rPr>
          <w:rFonts w:ascii="Times New Roman" w:eastAsia="標楷體" w:hAnsi="Times New Roman" w:cs="Times New Roman"/>
          <w:kern w:val="0"/>
          <w:szCs w:val="24"/>
        </w:rPr>
        <w:t xml:space="preserve">Two original </w:t>
      </w:r>
      <w:r w:rsidR="00B10898" w:rsidRPr="004E2124">
        <w:rPr>
          <w:rFonts w:ascii="Times New Roman" w:eastAsia="標楷體" w:hAnsi="Times New Roman" w:cs="Times New Roman"/>
          <w:kern w:val="0"/>
          <w:szCs w:val="24"/>
        </w:rPr>
        <w:t>articles</w:t>
      </w:r>
      <w:r w:rsidR="009317FF" w:rsidRPr="004E2124">
        <w:rPr>
          <w:rFonts w:ascii="Times New Roman" w:eastAsia="標楷體" w:hAnsi="Times New Roman" w:cs="Times New Roman"/>
          <w:kern w:val="0"/>
          <w:szCs w:val="24"/>
        </w:rPr>
        <w:t xml:space="preserve">: They shall complete two original </w:t>
      </w:r>
      <w:r w:rsidR="00B10898" w:rsidRPr="004E2124">
        <w:rPr>
          <w:rFonts w:ascii="Times New Roman" w:eastAsia="標楷體" w:hAnsi="Times New Roman" w:cs="Times New Roman"/>
          <w:kern w:val="0"/>
          <w:szCs w:val="24"/>
        </w:rPr>
        <w:t>articles</w:t>
      </w:r>
      <w:r w:rsidR="009317FF" w:rsidRPr="004E2124">
        <w:rPr>
          <w:rFonts w:ascii="Times New Roman" w:eastAsia="標楷體" w:hAnsi="Times New Roman" w:cs="Times New Roman"/>
          <w:kern w:val="0"/>
          <w:szCs w:val="24"/>
        </w:rPr>
        <w:t xml:space="preserve"> during their studies </w:t>
      </w:r>
      <w:r w:rsidR="0030670C" w:rsidRPr="004E2124">
        <w:rPr>
          <w:rFonts w:ascii="Times New Roman" w:eastAsia="標楷體" w:hAnsi="Times New Roman" w:cs="Times New Roman"/>
          <w:kern w:val="0"/>
          <w:szCs w:val="24"/>
        </w:rPr>
        <w:t xml:space="preserve">in </w:t>
      </w:r>
      <w:r w:rsidR="009317FF" w:rsidRPr="004E2124">
        <w:rPr>
          <w:rFonts w:ascii="Times New Roman" w:eastAsia="標楷體" w:hAnsi="Times New Roman" w:cs="Times New Roman"/>
          <w:kern w:val="0"/>
          <w:szCs w:val="24"/>
        </w:rPr>
        <w:t xml:space="preserve">the doctoral program. These papers shall be part of their dissertation. At least one of the </w:t>
      </w:r>
      <w:r w:rsidR="00B10898" w:rsidRPr="004E2124">
        <w:rPr>
          <w:rFonts w:ascii="Times New Roman" w:eastAsia="標楷體" w:hAnsi="Times New Roman" w:cs="Times New Roman"/>
          <w:kern w:val="0"/>
          <w:szCs w:val="24"/>
        </w:rPr>
        <w:t>articles</w:t>
      </w:r>
      <w:r w:rsidR="009317FF" w:rsidRPr="004E2124">
        <w:rPr>
          <w:rFonts w:ascii="Times New Roman" w:eastAsia="標楷體" w:hAnsi="Times New Roman" w:cs="Times New Roman"/>
          <w:kern w:val="0"/>
          <w:szCs w:val="24"/>
        </w:rPr>
        <w:t xml:space="preserve"> shall be published as the first author in an international SCI journal.</w:t>
      </w:r>
    </w:p>
    <w:p w:rsidR="00433DF2" w:rsidRPr="004E2124" w:rsidRDefault="00433DF2" w:rsidP="00433DF2">
      <w:pPr>
        <w:kinsoku w:val="0"/>
        <w:overflowPunct w:val="0"/>
        <w:autoSpaceDE w:val="0"/>
        <w:autoSpaceDN w:val="0"/>
        <w:adjustRightInd w:val="0"/>
        <w:spacing w:before="2" w:line="256" w:lineRule="auto"/>
        <w:ind w:left="2632" w:right="207" w:hanging="567"/>
        <w:rPr>
          <w:rFonts w:ascii="Times New Roman" w:eastAsia="標楷體" w:hAnsi="Times New Roman" w:cs="Times New Roman"/>
          <w:kern w:val="0"/>
          <w:szCs w:val="24"/>
        </w:rPr>
      </w:pPr>
      <w:r w:rsidRPr="004E2124">
        <w:rPr>
          <w:rFonts w:ascii="Times New Roman" w:eastAsia="標楷體" w:hAnsi="Times New Roman" w:cs="Times New Roman"/>
          <w:spacing w:val="-5"/>
          <w:kern w:val="0"/>
          <w:szCs w:val="24"/>
        </w:rPr>
        <w:t>(</w:t>
      </w:r>
      <w:r w:rsidRPr="004E2124">
        <w:rPr>
          <w:rFonts w:ascii="Times New Roman" w:eastAsia="標楷體" w:hAnsi="Times New Roman" w:cs="Times New Roman"/>
          <w:spacing w:val="-5"/>
          <w:kern w:val="0"/>
          <w:szCs w:val="24"/>
        </w:rPr>
        <w:t>二</w:t>
      </w:r>
      <w:r w:rsidRPr="004E2124">
        <w:rPr>
          <w:rFonts w:ascii="Times New Roman" w:eastAsia="標楷體" w:hAnsi="Times New Roman" w:cs="Times New Roman"/>
          <w:spacing w:val="-5"/>
          <w:kern w:val="0"/>
          <w:szCs w:val="24"/>
        </w:rPr>
        <w:t xml:space="preserve">) </w:t>
      </w:r>
      <w:r w:rsidRPr="004E2124">
        <w:rPr>
          <w:rFonts w:ascii="Times New Roman" w:eastAsia="標楷體" w:hAnsi="Times New Roman" w:cs="Times New Roman"/>
          <w:kern w:val="0"/>
          <w:szCs w:val="24"/>
        </w:rPr>
        <w:t xml:space="preserve">1 </w:t>
      </w:r>
      <w:r w:rsidRPr="004E2124">
        <w:rPr>
          <w:rFonts w:ascii="Times New Roman" w:eastAsia="標楷體" w:hAnsi="Times New Roman" w:cs="Times New Roman"/>
          <w:spacing w:val="-5"/>
          <w:kern w:val="0"/>
          <w:szCs w:val="24"/>
        </w:rPr>
        <w:t>篇原著論文：須以第</w:t>
      </w:r>
      <w:r w:rsidRPr="004E2124">
        <w:rPr>
          <w:rFonts w:ascii="Times New Roman" w:eastAsia="標楷體" w:hAnsi="Times New Roman" w:cs="Times New Roman"/>
          <w:spacing w:val="-5"/>
          <w:kern w:val="0"/>
          <w:szCs w:val="24"/>
        </w:rPr>
        <w:t xml:space="preserve"> </w:t>
      </w:r>
      <w:r w:rsidRPr="004E2124">
        <w:rPr>
          <w:rFonts w:ascii="Times New Roman" w:eastAsia="標楷體" w:hAnsi="Times New Roman" w:cs="Times New Roman"/>
          <w:kern w:val="0"/>
          <w:szCs w:val="24"/>
        </w:rPr>
        <w:t xml:space="preserve">1 </w:t>
      </w:r>
      <w:r w:rsidRPr="004E2124">
        <w:rPr>
          <w:rFonts w:ascii="Times New Roman" w:eastAsia="標楷體" w:hAnsi="Times New Roman" w:cs="Times New Roman"/>
          <w:spacing w:val="-9"/>
          <w:kern w:val="0"/>
          <w:szCs w:val="24"/>
        </w:rPr>
        <w:t>作者發表於</w:t>
      </w:r>
      <w:r w:rsidRPr="004E2124">
        <w:rPr>
          <w:rFonts w:ascii="Times New Roman" w:eastAsia="標楷體" w:hAnsi="Times New Roman" w:cs="Times New Roman"/>
          <w:spacing w:val="-9"/>
          <w:kern w:val="0"/>
          <w:szCs w:val="24"/>
        </w:rPr>
        <w:t xml:space="preserve"> </w:t>
      </w:r>
      <w:r w:rsidRPr="004E2124">
        <w:rPr>
          <w:rFonts w:ascii="Times New Roman" w:eastAsia="標楷體" w:hAnsi="Times New Roman" w:cs="Times New Roman"/>
          <w:kern w:val="0"/>
          <w:szCs w:val="24"/>
        </w:rPr>
        <w:t xml:space="preserve">SCI </w:t>
      </w:r>
      <w:r w:rsidRPr="004E2124">
        <w:rPr>
          <w:rFonts w:ascii="Times New Roman" w:eastAsia="標楷體" w:hAnsi="Times New Roman" w:cs="Times New Roman"/>
          <w:spacing w:val="-24"/>
          <w:kern w:val="0"/>
          <w:szCs w:val="24"/>
        </w:rPr>
        <w:t>之</w:t>
      </w:r>
      <w:r w:rsidRPr="004E2124">
        <w:rPr>
          <w:rFonts w:ascii="Times New Roman" w:eastAsia="標楷體" w:hAnsi="Times New Roman" w:cs="Times New Roman"/>
          <w:spacing w:val="-24"/>
          <w:kern w:val="0"/>
          <w:szCs w:val="24"/>
        </w:rPr>
        <w:t xml:space="preserve"> </w:t>
      </w:r>
      <w:r w:rsidRPr="004E2124">
        <w:rPr>
          <w:rFonts w:ascii="Times New Roman" w:eastAsia="標楷體" w:hAnsi="Times New Roman" w:cs="Times New Roman"/>
          <w:kern w:val="0"/>
          <w:szCs w:val="24"/>
        </w:rPr>
        <w:t xml:space="preserve">I.F.1.5 </w:t>
      </w:r>
      <w:r w:rsidRPr="004E2124">
        <w:rPr>
          <w:rFonts w:ascii="Times New Roman" w:eastAsia="標楷體" w:hAnsi="Times New Roman" w:cs="Times New Roman"/>
          <w:kern w:val="0"/>
          <w:szCs w:val="24"/>
        </w:rPr>
        <w:t>以上或該學門相</w:t>
      </w:r>
      <w:r w:rsidRPr="004E2124">
        <w:rPr>
          <w:rFonts w:ascii="Times New Roman" w:eastAsia="標楷體" w:hAnsi="Times New Roman" w:cs="Times New Roman"/>
          <w:kern w:val="0"/>
          <w:szCs w:val="24"/>
        </w:rPr>
        <w:lastRenderedPageBreak/>
        <w:t>關領域排名前百分之四十以內之期刊。</w:t>
      </w:r>
    </w:p>
    <w:p w:rsidR="009317FF" w:rsidRPr="004E2124" w:rsidRDefault="009317FF" w:rsidP="000E52A3">
      <w:pPr>
        <w:kinsoku w:val="0"/>
        <w:overflowPunct w:val="0"/>
        <w:autoSpaceDE w:val="0"/>
        <w:autoSpaceDN w:val="0"/>
        <w:adjustRightInd w:val="0"/>
        <w:spacing w:before="24" w:line="256" w:lineRule="auto"/>
        <w:ind w:left="2422" w:right="215" w:hanging="357"/>
        <w:jc w:val="both"/>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w:t>
      </w:r>
      <w:r w:rsidRPr="004E2124">
        <w:rPr>
          <w:rFonts w:ascii="Times New Roman" w:eastAsia="標楷體" w:hAnsi="Times New Roman" w:cs="Times New Roman"/>
          <w:kern w:val="0"/>
          <w:szCs w:val="24"/>
        </w:rPr>
        <w:t xml:space="preserve">2) </w:t>
      </w:r>
      <w:r w:rsidR="000E52A3" w:rsidRPr="004E2124">
        <w:rPr>
          <w:rFonts w:ascii="Times New Roman" w:eastAsia="標楷體" w:hAnsi="Times New Roman" w:cs="Times New Roman"/>
          <w:kern w:val="0"/>
          <w:szCs w:val="24"/>
        </w:rPr>
        <w:t xml:space="preserve">One original </w:t>
      </w:r>
      <w:r w:rsidR="00B10898" w:rsidRPr="004E2124">
        <w:rPr>
          <w:rFonts w:ascii="Times New Roman" w:eastAsia="標楷體" w:hAnsi="Times New Roman" w:cs="Times New Roman"/>
          <w:kern w:val="0"/>
          <w:szCs w:val="24"/>
        </w:rPr>
        <w:t>article</w:t>
      </w:r>
      <w:r w:rsidR="000E52A3" w:rsidRPr="004E2124">
        <w:rPr>
          <w:rFonts w:ascii="Times New Roman" w:eastAsia="標楷體" w:hAnsi="Times New Roman" w:cs="Times New Roman"/>
          <w:kern w:val="0"/>
          <w:szCs w:val="24"/>
        </w:rPr>
        <w:t xml:space="preserve">: They shall publish one original </w:t>
      </w:r>
      <w:r w:rsidR="00B10898" w:rsidRPr="004E2124">
        <w:rPr>
          <w:rFonts w:ascii="Times New Roman" w:eastAsia="標楷體" w:hAnsi="Times New Roman" w:cs="Times New Roman"/>
          <w:kern w:val="0"/>
          <w:szCs w:val="24"/>
        </w:rPr>
        <w:t>article</w:t>
      </w:r>
      <w:r w:rsidR="000E52A3" w:rsidRPr="004E2124">
        <w:rPr>
          <w:rFonts w:ascii="Times New Roman" w:eastAsia="標楷體" w:hAnsi="Times New Roman" w:cs="Times New Roman"/>
          <w:kern w:val="0"/>
          <w:szCs w:val="24"/>
        </w:rPr>
        <w:t xml:space="preserve"> as the first author in an SCI journal with</w:t>
      </w:r>
      <w:r w:rsidR="00B10898" w:rsidRPr="004E2124">
        <w:rPr>
          <w:rFonts w:ascii="Times New Roman" w:eastAsia="標楷體" w:hAnsi="Times New Roman" w:cs="Times New Roman"/>
          <w:kern w:val="0"/>
          <w:szCs w:val="24"/>
        </w:rPr>
        <w:t xml:space="preserve"> an</w:t>
      </w:r>
      <w:r w:rsidR="000E52A3" w:rsidRPr="004E2124">
        <w:rPr>
          <w:rFonts w:ascii="Times New Roman" w:eastAsia="標楷體" w:hAnsi="Times New Roman" w:cs="Times New Roman"/>
          <w:kern w:val="0"/>
          <w:szCs w:val="24"/>
        </w:rPr>
        <w:t xml:space="preserve"> IF </w:t>
      </w:r>
      <w:r w:rsidR="00B10898" w:rsidRPr="004E2124">
        <w:rPr>
          <w:rFonts w:ascii="Times New Roman" w:eastAsia="標楷體" w:hAnsi="Times New Roman" w:cs="Times New Roman"/>
          <w:kern w:val="0"/>
          <w:szCs w:val="24"/>
        </w:rPr>
        <w:t xml:space="preserve">of </w:t>
      </w:r>
      <w:r w:rsidR="000E52A3" w:rsidRPr="004E2124">
        <w:rPr>
          <w:rFonts w:ascii="Times New Roman" w:eastAsia="標楷體" w:hAnsi="Times New Roman" w:cs="Times New Roman"/>
          <w:kern w:val="0"/>
          <w:szCs w:val="24"/>
        </w:rPr>
        <w:t xml:space="preserve">1.5 or ranked within </w:t>
      </w:r>
      <w:r w:rsidR="00174236" w:rsidRPr="004E2124">
        <w:rPr>
          <w:rFonts w:ascii="Times New Roman" w:eastAsia="標楷體" w:hAnsi="Times New Roman" w:cs="Times New Roman"/>
          <w:kern w:val="0"/>
          <w:szCs w:val="24"/>
        </w:rPr>
        <w:t xml:space="preserve">the </w:t>
      </w:r>
      <w:r w:rsidR="000E52A3" w:rsidRPr="004E2124">
        <w:rPr>
          <w:rFonts w:ascii="Times New Roman" w:eastAsia="標楷體" w:hAnsi="Times New Roman" w:cs="Times New Roman"/>
          <w:kern w:val="0"/>
          <w:szCs w:val="24"/>
        </w:rPr>
        <w:t>top 40% of relevant fields</w:t>
      </w:r>
      <w:r w:rsidR="0048281E" w:rsidRPr="004E2124">
        <w:rPr>
          <w:rFonts w:ascii="Times New Roman" w:eastAsia="標楷體" w:hAnsi="Times New Roman" w:cs="Times New Roman"/>
          <w:kern w:val="0"/>
          <w:szCs w:val="24"/>
        </w:rPr>
        <w:t xml:space="preserve"> </w:t>
      </w:r>
      <w:r w:rsidR="0048281E" w:rsidRPr="004E2124">
        <w:rPr>
          <w:rFonts w:ascii="Times New Roman" w:eastAsia="標楷體" w:hAnsi="Times New Roman" w:cs="Times New Roman"/>
          <w:spacing w:val="-2"/>
          <w:kern w:val="0"/>
          <w:szCs w:val="24"/>
        </w:rPr>
        <w:t>of their studies</w:t>
      </w:r>
      <w:r w:rsidR="000E52A3" w:rsidRPr="004E2124">
        <w:rPr>
          <w:rFonts w:ascii="Times New Roman" w:eastAsia="標楷體" w:hAnsi="Times New Roman" w:cs="Times New Roman"/>
          <w:kern w:val="0"/>
          <w:szCs w:val="24"/>
        </w:rPr>
        <w:t>.</w:t>
      </w:r>
    </w:p>
    <w:p w:rsidR="00433DF2" w:rsidRPr="004E2124" w:rsidRDefault="00433DF2" w:rsidP="00433DF2">
      <w:pPr>
        <w:kinsoku w:val="0"/>
        <w:overflowPunct w:val="0"/>
        <w:autoSpaceDE w:val="0"/>
        <w:autoSpaceDN w:val="0"/>
        <w:adjustRightInd w:val="0"/>
        <w:spacing w:before="2" w:line="256" w:lineRule="auto"/>
        <w:ind w:left="2030" w:right="210" w:hanging="567"/>
        <w:jc w:val="both"/>
        <w:rPr>
          <w:rFonts w:ascii="Times New Roman" w:eastAsia="標楷體" w:hAnsi="Times New Roman" w:cs="Times New Roman"/>
          <w:kern w:val="0"/>
          <w:szCs w:val="24"/>
        </w:rPr>
      </w:pPr>
      <w:r w:rsidRPr="004E2124">
        <w:rPr>
          <w:rFonts w:ascii="Times New Roman" w:eastAsia="標楷體" w:hAnsi="Times New Roman" w:cs="Times New Roman"/>
          <w:spacing w:val="-8"/>
          <w:kern w:val="0"/>
          <w:szCs w:val="24"/>
        </w:rPr>
        <w:t>二、</w:t>
      </w:r>
      <w:r w:rsidRPr="004E2124">
        <w:rPr>
          <w:rFonts w:ascii="Times New Roman" w:eastAsia="標楷體" w:hAnsi="Times New Roman" w:cs="Times New Roman"/>
          <w:spacing w:val="-8"/>
          <w:kern w:val="0"/>
          <w:szCs w:val="24"/>
        </w:rPr>
        <w:t xml:space="preserve"> </w:t>
      </w:r>
      <w:r w:rsidRPr="004E2124">
        <w:rPr>
          <w:rFonts w:ascii="Times New Roman" w:eastAsia="標楷體" w:hAnsi="Times New Roman" w:cs="Times New Roman"/>
          <w:kern w:val="0"/>
          <w:szCs w:val="24"/>
        </w:rPr>
        <w:t xml:space="preserve">95 </w:t>
      </w:r>
      <w:r w:rsidRPr="004E2124">
        <w:rPr>
          <w:rFonts w:ascii="Times New Roman" w:eastAsia="標楷體" w:hAnsi="Times New Roman" w:cs="Times New Roman"/>
          <w:spacing w:val="-9"/>
          <w:kern w:val="0"/>
          <w:szCs w:val="24"/>
        </w:rPr>
        <w:t>學年度起至</w:t>
      </w:r>
      <w:r w:rsidRPr="004E2124">
        <w:rPr>
          <w:rFonts w:ascii="Times New Roman" w:eastAsia="標楷體" w:hAnsi="Times New Roman" w:cs="Times New Roman"/>
          <w:spacing w:val="-9"/>
          <w:kern w:val="0"/>
          <w:szCs w:val="24"/>
        </w:rPr>
        <w:t xml:space="preserve"> </w:t>
      </w:r>
      <w:r w:rsidRPr="004E2124">
        <w:rPr>
          <w:rFonts w:ascii="Times New Roman" w:eastAsia="標楷體" w:hAnsi="Times New Roman" w:cs="Times New Roman"/>
          <w:kern w:val="0"/>
          <w:szCs w:val="24"/>
        </w:rPr>
        <w:t xml:space="preserve">103 </w:t>
      </w:r>
      <w:r w:rsidRPr="004E2124">
        <w:rPr>
          <w:rFonts w:ascii="Times New Roman" w:eastAsia="標楷體" w:hAnsi="Times New Roman" w:cs="Times New Roman"/>
          <w:kern w:val="0"/>
          <w:szCs w:val="24"/>
        </w:rPr>
        <w:t>學年度入學之博士班研究生：原著論文須在就讀博士課程期間完成</w:t>
      </w:r>
      <w:proofErr w:type="gramStart"/>
      <w:r w:rsidRPr="004E2124">
        <w:rPr>
          <w:rFonts w:ascii="Times New Roman" w:eastAsia="標楷體" w:hAnsi="Times New Roman" w:cs="Times New Roman"/>
          <w:kern w:val="0"/>
          <w:szCs w:val="24"/>
        </w:rPr>
        <w:t>且均為博士</w:t>
      </w:r>
      <w:proofErr w:type="gramEnd"/>
      <w:r w:rsidRPr="004E2124">
        <w:rPr>
          <w:rFonts w:ascii="Times New Roman" w:eastAsia="標楷體" w:hAnsi="Times New Roman" w:cs="Times New Roman"/>
          <w:kern w:val="0"/>
          <w:szCs w:val="24"/>
        </w:rPr>
        <w:t>論文之一部分；並以第</w:t>
      </w:r>
      <w:r w:rsidRPr="004E2124">
        <w:rPr>
          <w:rFonts w:ascii="Times New Roman" w:eastAsia="標楷體" w:hAnsi="Times New Roman" w:cs="Times New Roman"/>
          <w:kern w:val="0"/>
          <w:szCs w:val="24"/>
        </w:rPr>
        <w:t xml:space="preserve"> 1</w:t>
      </w:r>
      <w:r w:rsidRPr="004E2124">
        <w:rPr>
          <w:rFonts w:ascii="Times New Roman" w:eastAsia="標楷體" w:hAnsi="Times New Roman" w:cs="Times New Roman"/>
          <w:spacing w:val="40"/>
          <w:kern w:val="0"/>
          <w:szCs w:val="24"/>
        </w:rPr>
        <w:t xml:space="preserve"> </w:t>
      </w:r>
      <w:r w:rsidRPr="004E2124">
        <w:rPr>
          <w:rFonts w:ascii="Times New Roman" w:eastAsia="標楷體" w:hAnsi="Times New Roman" w:cs="Times New Roman"/>
          <w:kern w:val="0"/>
          <w:szCs w:val="24"/>
        </w:rPr>
        <w:t>作者發表於</w:t>
      </w:r>
      <w:r w:rsidRPr="004E2124">
        <w:rPr>
          <w:rFonts w:ascii="Times New Roman" w:eastAsia="標楷體" w:hAnsi="Times New Roman" w:cs="Times New Roman"/>
          <w:kern w:val="0"/>
          <w:szCs w:val="24"/>
        </w:rPr>
        <w:t xml:space="preserve"> SCI/SSCI/EI</w:t>
      </w:r>
      <w:r w:rsidRPr="004E2124">
        <w:rPr>
          <w:rFonts w:ascii="Times New Roman" w:eastAsia="標楷體" w:hAnsi="Times New Roman" w:cs="Times New Roman"/>
          <w:kern w:val="0"/>
          <w:szCs w:val="24"/>
        </w:rPr>
        <w:t>之雜誌，</w:t>
      </w:r>
      <w:r w:rsidRPr="004E2124">
        <w:rPr>
          <w:rFonts w:ascii="Times New Roman" w:eastAsia="標楷體" w:hAnsi="Times New Roman" w:cs="Times New Roman"/>
          <w:kern w:val="0"/>
          <w:szCs w:val="24"/>
        </w:rPr>
        <w:t>I.F.</w:t>
      </w:r>
      <w:r w:rsidRPr="004E2124">
        <w:rPr>
          <w:rFonts w:ascii="Times New Roman" w:eastAsia="標楷體" w:hAnsi="Times New Roman" w:cs="Times New Roman"/>
          <w:spacing w:val="-13"/>
          <w:kern w:val="0"/>
          <w:szCs w:val="24"/>
        </w:rPr>
        <w:t>之總和</w:t>
      </w:r>
      <w:r w:rsidRPr="004E2124">
        <w:rPr>
          <w:rFonts w:ascii="Times New Roman" w:eastAsia="標楷體" w:hAnsi="Times New Roman" w:cs="Times New Roman"/>
          <w:spacing w:val="-13"/>
          <w:kern w:val="0"/>
          <w:szCs w:val="24"/>
        </w:rPr>
        <w:t xml:space="preserve"> </w:t>
      </w:r>
      <w:r w:rsidRPr="004E2124">
        <w:rPr>
          <w:rFonts w:ascii="Times New Roman" w:eastAsia="標楷體" w:hAnsi="Times New Roman" w:cs="Times New Roman"/>
          <w:kern w:val="0"/>
          <w:szCs w:val="24"/>
        </w:rPr>
        <w:t>5.0(</w:t>
      </w:r>
      <w:r w:rsidRPr="004E2124">
        <w:rPr>
          <w:rFonts w:ascii="Times New Roman" w:eastAsia="標楷體" w:hAnsi="Times New Roman" w:cs="Times New Roman"/>
          <w:kern w:val="0"/>
          <w:szCs w:val="24"/>
        </w:rPr>
        <w:t>含</w:t>
      </w:r>
      <w:r w:rsidRPr="004E2124">
        <w:rPr>
          <w:rFonts w:ascii="Times New Roman" w:eastAsia="標楷體" w:hAnsi="Times New Roman" w:cs="Times New Roman"/>
          <w:kern w:val="0"/>
          <w:szCs w:val="24"/>
        </w:rPr>
        <w:t>)</w:t>
      </w:r>
      <w:r w:rsidRPr="004E2124">
        <w:rPr>
          <w:rFonts w:ascii="Times New Roman" w:eastAsia="標楷體" w:hAnsi="Times New Roman" w:cs="Times New Roman"/>
          <w:kern w:val="0"/>
          <w:szCs w:val="24"/>
        </w:rPr>
        <w:t>以上。</w:t>
      </w:r>
    </w:p>
    <w:p w:rsidR="0029243B" w:rsidRPr="004E2124" w:rsidRDefault="0029243B" w:rsidP="005927FF">
      <w:pPr>
        <w:kinsoku w:val="0"/>
        <w:overflowPunct w:val="0"/>
        <w:autoSpaceDE w:val="0"/>
        <w:autoSpaceDN w:val="0"/>
        <w:adjustRightInd w:val="0"/>
        <w:spacing w:before="24"/>
        <w:ind w:left="1463"/>
        <w:jc w:val="both"/>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2</w:t>
      </w:r>
      <w:r w:rsidRPr="004E2124">
        <w:rPr>
          <w:rFonts w:ascii="Times New Roman" w:eastAsia="標楷體" w:hAnsi="Times New Roman" w:cs="Times New Roman"/>
          <w:kern w:val="0"/>
          <w:szCs w:val="24"/>
        </w:rPr>
        <w:t xml:space="preserve">. </w:t>
      </w:r>
      <w:r w:rsidR="005927FF" w:rsidRPr="004E2124">
        <w:rPr>
          <w:rFonts w:ascii="Times New Roman" w:eastAsia="標楷體" w:hAnsi="Times New Roman" w:cs="Times New Roman"/>
          <w:kern w:val="0"/>
          <w:szCs w:val="24"/>
        </w:rPr>
        <w:t xml:space="preserve">Doctoral students enrolled between the academic years 2006 and 2014: They shall complete original </w:t>
      </w:r>
      <w:r w:rsidR="00B10898" w:rsidRPr="004E2124">
        <w:rPr>
          <w:rFonts w:ascii="Times New Roman" w:eastAsia="標楷體" w:hAnsi="Times New Roman" w:cs="Times New Roman"/>
          <w:kern w:val="0"/>
          <w:szCs w:val="24"/>
        </w:rPr>
        <w:t>articles</w:t>
      </w:r>
      <w:r w:rsidR="005927FF" w:rsidRPr="004E2124">
        <w:rPr>
          <w:rFonts w:ascii="Times New Roman" w:eastAsia="標楷體" w:hAnsi="Times New Roman" w:cs="Times New Roman"/>
          <w:kern w:val="0"/>
          <w:szCs w:val="24"/>
        </w:rPr>
        <w:t xml:space="preserve"> during their studies </w:t>
      </w:r>
      <w:r w:rsidR="0030670C" w:rsidRPr="004E2124">
        <w:rPr>
          <w:rFonts w:ascii="Times New Roman" w:eastAsia="標楷體" w:hAnsi="Times New Roman" w:cs="Times New Roman"/>
          <w:kern w:val="0"/>
          <w:szCs w:val="24"/>
        </w:rPr>
        <w:t xml:space="preserve">in </w:t>
      </w:r>
      <w:r w:rsidR="005927FF" w:rsidRPr="004E2124">
        <w:rPr>
          <w:rFonts w:ascii="Times New Roman" w:eastAsia="標楷體" w:hAnsi="Times New Roman" w:cs="Times New Roman"/>
          <w:kern w:val="0"/>
          <w:szCs w:val="24"/>
        </w:rPr>
        <w:t xml:space="preserve">the doctoral program. These </w:t>
      </w:r>
      <w:r w:rsidR="00B10898" w:rsidRPr="004E2124">
        <w:rPr>
          <w:rFonts w:ascii="Times New Roman" w:eastAsia="標楷體" w:hAnsi="Times New Roman" w:cs="Times New Roman"/>
          <w:kern w:val="0"/>
          <w:szCs w:val="24"/>
        </w:rPr>
        <w:t>articles</w:t>
      </w:r>
      <w:r w:rsidR="005927FF" w:rsidRPr="004E2124">
        <w:rPr>
          <w:rFonts w:ascii="Times New Roman" w:eastAsia="標楷體" w:hAnsi="Times New Roman" w:cs="Times New Roman"/>
          <w:kern w:val="0"/>
          <w:szCs w:val="24"/>
        </w:rPr>
        <w:t xml:space="preserve"> shall be part of their dissertation. They shall publish the </w:t>
      </w:r>
      <w:r w:rsidR="00B10898" w:rsidRPr="004E2124">
        <w:rPr>
          <w:rFonts w:ascii="Times New Roman" w:eastAsia="標楷體" w:hAnsi="Times New Roman" w:cs="Times New Roman"/>
          <w:kern w:val="0"/>
          <w:szCs w:val="24"/>
        </w:rPr>
        <w:t>articles</w:t>
      </w:r>
      <w:r w:rsidR="005927FF" w:rsidRPr="004E2124">
        <w:rPr>
          <w:rFonts w:ascii="Times New Roman" w:eastAsia="標楷體" w:hAnsi="Times New Roman" w:cs="Times New Roman"/>
          <w:kern w:val="0"/>
          <w:szCs w:val="24"/>
        </w:rPr>
        <w:t xml:space="preserve"> as the first author in SCI, SSCI, or EI journals, with a cumulative IF of 5.0 or above.</w:t>
      </w:r>
    </w:p>
    <w:p w:rsidR="00433DF2" w:rsidRPr="004E2124" w:rsidRDefault="00433DF2" w:rsidP="00433DF2">
      <w:pPr>
        <w:kinsoku w:val="0"/>
        <w:overflowPunct w:val="0"/>
        <w:autoSpaceDE w:val="0"/>
        <w:autoSpaceDN w:val="0"/>
        <w:adjustRightInd w:val="0"/>
        <w:spacing w:before="3" w:line="256" w:lineRule="auto"/>
        <w:ind w:left="2030" w:right="215" w:hanging="567"/>
        <w:jc w:val="both"/>
        <w:rPr>
          <w:rFonts w:ascii="Times New Roman" w:eastAsia="標楷體" w:hAnsi="Times New Roman" w:cs="Times New Roman"/>
          <w:kern w:val="0"/>
          <w:szCs w:val="24"/>
        </w:rPr>
      </w:pPr>
      <w:r w:rsidRPr="004E2124">
        <w:rPr>
          <w:rFonts w:ascii="Times New Roman" w:eastAsia="標楷體" w:hAnsi="Times New Roman" w:cs="Times New Roman"/>
          <w:kern w:val="0"/>
          <w:szCs w:val="24"/>
        </w:rPr>
        <w:t>三、</w:t>
      </w:r>
      <w:r w:rsidRPr="004E2124">
        <w:rPr>
          <w:rFonts w:ascii="Times New Roman" w:eastAsia="標楷體" w:hAnsi="Times New Roman" w:cs="Times New Roman"/>
          <w:kern w:val="0"/>
          <w:szCs w:val="24"/>
        </w:rPr>
        <w:t xml:space="preserve"> 104</w:t>
      </w:r>
      <w:r w:rsidRPr="004E2124">
        <w:rPr>
          <w:rFonts w:ascii="Times New Roman" w:eastAsia="標楷體" w:hAnsi="Times New Roman" w:cs="Times New Roman"/>
          <w:spacing w:val="40"/>
          <w:kern w:val="0"/>
          <w:szCs w:val="24"/>
        </w:rPr>
        <w:t xml:space="preserve"> </w:t>
      </w:r>
      <w:r w:rsidRPr="004E2124">
        <w:rPr>
          <w:rFonts w:ascii="Times New Roman" w:eastAsia="標楷體" w:hAnsi="Times New Roman" w:cs="Times New Roman"/>
          <w:kern w:val="0"/>
          <w:szCs w:val="24"/>
        </w:rPr>
        <w:t>學年度起入學之博士班研究生：原著論文或發明專利獲證須在就讀博士課程期間完成</w:t>
      </w:r>
      <w:proofErr w:type="gramStart"/>
      <w:r w:rsidRPr="004E2124">
        <w:rPr>
          <w:rFonts w:ascii="Times New Roman" w:eastAsia="標楷體" w:hAnsi="Times New Roman" w:cs="Times New Roman"/>
          <w:kern w:val="0"/>
          <w:szCs w:val="24"/>
        </w:rPr>
        <w:t>且均為博士</w:t>
      </w:r>
      <w:proofErr w:type="gramEnd"/>
      <w:r w:rsidRPr="004E2124">
        <w:rPr>
          <w:rFonts w:ascii="Times New Roman" w:eastAsia="標楷體" w:hAnsi="Times New Roman" w:cs="Times New Roman"/>
          <w:kern w:val="0"/>
          <w:szCs w:val="24"/>
        </w:rPr>
        <w:t>論文之一部分，並符合下列條件之一：</w:t>
      </w:r>
    </w:p>
    <w:p w:rsidR="005927FF" w:rsidRPr="004E2124" w:rsidRDefault="005927FF" w:rsidP="003F159E">
      <w:pPr>
        <w:kinsoku w:val="0"/>
        <w:overflowPunct w:val="0"/>
        <w:autoSpaceDE w:val="0"/>
        <w:autoSpaceDN w:val="0"/>
        <w:adjustRightInd w:val="0"/>
        <w:spacing w:before="24"/>
        <w:ind w:left="1463"/>
        <w:jc w:val="both"/>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3</w:t>
      </w:r>
      <w:r w:rsidRPr="004E2124">
        <w:rPr>
          <w:rFonts w:ascii="Times New Roman" w:eastAsia="標楷體" w:hAnsi="Times New Roman" w:cs="Times New Roman"/>
          <w:kern w:val="0"/>
          <w:szCs w:val="24"/>
        </w:rPr>
        <w:t xml:space="preserve">. </w:t>
      </w:r>
      <w:r w:rsidR="003F159E" w:rsidRPr="004E2124">
        <w:rPr>
          <w:rFonts w:ascii="Times New Roman" w:eastAsia="標楷體" w:hAnsi="Times New Roman" w:cs="Times New Roman"/>
          <w:kern w:val="0"/>
          <w:szCs w:val="24"/>
        </w:rPr>
        <w:t xml:space="preserve">Doctoral students enrolled in or after the academic year 2015: They shall complete original </w:t>
      </w:r>
      <w:r w:rsidR="00BD4055" w:rsidRPr="004E2124">
        <w:rPr>
          <w:rFonts w:ascii="Times New Roman" w:eastAsia="標楷體" w:hAnsi="Times New Roman" w:cs="Times New Roman"/>
          <w:kern w:val="0"/>
          <w:szCs w:val="24"/>
        </w:rPr>
        <w:t>articles</w:t>
      </w:r>
      <w:r w:rsidR="003F159E" w:rsidRPr="004E2124">
        <w:rPr>
          <w:rFonts w:ascii="Times New Roman" w:eastAsia="標楷體" w:hAnsi="Times New Roman" w:cs="Times New Roman"/>
          <w:kern w:val="0"/>
          <w:szCs w:val="24"/>
        </w:rPr>
        <w:t xml:space="preserve"> or receive certification for invention patents during their studies </w:t>
      </w:r>
      <w:r w:rsidR="0030670C" w:rsidRPr="004E2124">
        <w:rPr>
          <w:rFonts w:ascii="Times New Roman" w:eastAsia="標楷體" w:hAnsi="Times New Roman" w:cs="Times New Roman"/>
          <w:kern w:val="0"/>
          <w:szCs w:val="24"/>
        </w:rPr>
        <w:t xml:space="preserve">in </w:t>
      </w:r>
      <w:r w:rsidR="003F159E" w:rsidRPr="004E2124">
        <w:rPr>
          <w:rFonts w:ascii="Times New Roman" w:eastAsia="標楷體" w:hAnsi="Times New Roman" w:cs="Times New Roman"/>
          <w:kern w:val="0"/>
          <w:szCs w:val="24"/>
        </w:rPr>
        <w:t xml:space="preserve">the doctoral program. These </w:t>
      </w:r>
      <w:r w:rsidR="00BD4055" w:rsidRPr="004E2124">
        <w:rPr>
          <w:rFonts w:ascii="Times New Roman" w:eastAsia="標楷體" w:hAnsi="Times New Roman" w:cs="Times New Roman"/>
          <w:kern w:val="0"/>
          <w:szCs w:val="24"/>
        </w:rPr>
        <w:t>articles</w:t>
      </w:r>
      <w:r w:rsidR="003F159E" w:rsidRPr="004E2124">
        <w:rPr>
          <w:rFonts w:ascii="Times New Roman" w:eastAsia="標楷體" w:hAnsi="Times New Roman" w:cs="Times New Roman"/>
          <w:kern w:val="0"/>
          <w:szCs w:val="24"/>
        </w:rPr>
        <w:t xml:space="preserve"> or invention patents shall be part of their dissertation and shall meet one of the following requirements:</w:t>
      </w:r>
    </w:p>
    <w:p w:rsidR="00433DF2" w:rsidRPr="004E2124" w:rsidRDefault="00433DF2" w:rsidP="00433DF2">
      <w:pPr>
        <w:kinsoku w:val="0"/>
        <w:overflowPunct w:val="0"/>
        <w:autoSpaceDE w:val="0"/>
        <w:autoSpaceDN w:val="0"/>
        <w:adjustRightInd w:val="0"/>
        <w:spacing w:before="2"/>
        <w:ind w:left="2030"/>
        <w:jc w:val="both"/>
        <w:rPr>
          <w:rFonts w:ascii="Times New Roman" w:eastAsia="標楷體" w:hAnsi="Times New Roman" w:cs="Times New Roman"/>
          <w:kern w:val="0"/>
          <w:szCs w:val="24"/>
        </w:rPr>
      </w:pPr>
      <w:r w:rsidRPr="004E2124">
        <w:rPr>
          <w:rFonts w:ascii="Times New Roman" w:eastAsia="標楷體" w:hAnsi="Times New Roman" w:cs="Times New Roman"/>
          <w:spacing w:val="-11"/>
          <w:kern w:val="0"/>
          <w:szCs w:val="24"/>
        </w:rPr>
        <w:t>(</w:t>
      </w:r>
      <w:proofErr w:type="gramStart"/>
      <w:r w:rsidRPr="004E2124">
        <w:rPr>
          <w:rFonts w:ascii="Times New Roman" w:eastAsia="標楷體" w:hAnsi="Times New Roman" w:cs="Times New Roman"/>
          <w:spacing w:val="-11"/>
          <w:kern w:val="0"/>
          <w:szCs w:val="24"/>
        </w:rPr>
        <w:t>一</w:t>
      </w:r>
      <w:proofErr w:type="gramEnd"/>
      <w:r w:rsidRPr="004E2124">
        <w:rPr>
          <w:rFonts w:ascii="Times New Roman" w:eastAsia="標楷體" w:hAnsi="Times New Roman" w:cs="Times New Roman"/>
          <w:spacing w:val="-11"/>
          <w:kern w:val="0"/>
          <w:szCs w:val="24"/>
        </w:rPr>
        <w:t xml:space="preserve">) </w:t>
      </w:r>
      <w:r w:rsidRPr="004E2124">
        <w:rPr>
          <w:rFonts w:ascii="Times New Roman" w:eastAsia="標楷體" w:hAnsi="Times New Roman" w:cs="Times New Roman"/>
          <w:spacing w:val="-11"/>
          <w:kern w:val="0"/>
          <w:szCs w:val="24"/>
        </w:rPr>
        <w:t>以第</w:t>
      </w:r>
      <w:r w:rsidRPr="004E2124">
        <w:rPr>
          <w:rFonts w:ascii="Times New Roman" w:eastAsia="標楷體" w:hAnsi="Times New Roman" w:cs="Times New Roman"/>
          <w:spacing w:val="-11"/>
          <w:kern w:val="0"/>
          <w:szCs w:val="24"/>
        </w:rPr>
        <w:t xml:space="preserve"> </w:t>
      </w:r>
      <w:r w:rsidRPr="004E2124">
        <w:rPr>
          <w:rFonts w:ascii="Times New Roman" w:eastAsia="標楷體" w:hAnsi="Times New Roman" w:cs="Times New Roman"/>
          <w:kern w:val="0"/>
          <w:szCs w:val="24"/>
        </w:rPr>
        <w:t xml:space="preserve">1 </w:t>
      </w:r>
      <w:r w:rsidRPr="004E2124">
        <w:rPr>
          <w:rFonts w:ascii="Times New Roman" w:eastAsia="標楷體" w:hAnsi="Times New Roman" w:cs="Times New Roman"/>
          <w:spacing w:val="-8"/>
          <w:kern w:val="0"/>
          <w:szCs w:val="24"/>
        </w:rPr>
        <w:t>作者發表於</w:t>
      </w:r>
      <w:r w:rsidRPr="004E2124">
        <w:rPr>
          <w:rFonts w:ascii="Times New Roman" w:eastAsia="標楷體" w:hAnsi="Times New Roman" w:cs="Times New Roman"/>
          <w:spacing w:val="-8"/>
          <w:kern w:val="0"/>
          <w:szCs w:val="24"/>
        </w:rPr>
        <w:t xml:space="preserve"> </w:t>
      </w:r>
      <w:r w:rsidRPr="004E2124">
        <w:rPr>
          <w:rFonts w:ascii="Times New Roman" w:eastAsia="標楷體" w:hAnsi="Times New Roman" w:cs="Times New Roman"/>
          <w:kern w:val="0"/>
          <w:szCs w:val="24"/>
        </w:rPr>
        <w:t xml:space="preserve">SCI/SSCI/EI </w:t>
      </w:r>
      <w:r w:rsidRPr="004E2124">
        <w:rPr>
          <w:rFonts w:ascii="Times New Roman" w:eastAsia="標楷體" w:hAnsi="Times New Roman" w:cs="Times New Roman"/>
          <w:spacing w:val="-8"/>
          <w:kern w:val="0"/>
          <w:szCs w:val="24"/>
        </w:rPr>
        <w:t>之期刊論文</w:t>
      </w:r>
      <w:r w:rsidRPr="004E2124">
        <w:rPr>
          <w:rFonts w:ascii="Times New Roman" w:eastAsia="標楷體" w:hAnsi="Times New Roman" w:cs="Times New Roman"/>
          <w:spacing w:val="-8"/>
          <w:kern w:val="0"/>
          <w:szCs w:val="24"/>
        </w:rPr>
        <w:t xml:space="preserve"> </w:t>
      </w:r>
      <w:r w:rsidRPr="004E2124">
        <w:rPr>
          <w:rFonts w:ascii="Times New Roman" w:eastAsia="標楷體" w:hAnsi="Times New Roman" w:cs="Times New Roman"/>
          <w:kern w:val="0"/>
          <w:szCs w:val="24"/>
        </w:rPr>
        <w:t xml:space="preserve">2 </w:t>
      </w:r>
      <w:r w:rsidRPr="004E2124">
        <w:rPr>
          <w:rFonts w:ascii="Times New Roman" w:eastAsia="標楷體" w:hAnsi="Times New Roman" w:cs="Times New Roman"/>
          <w:spacing w:val="-10"/>
          <w:kern w:val="0"/>
          <w:szCs w:val="24"/>
        </w:rPr>
        <w:t>篇，其中</w:t>
      </w:r>
      <w:r w:rsidRPr="004E2124">
        <w:rPr>
          <w:rFonts w:ascii="Times New Roman" w:eastAsia="標楷體" w:hAnsi="Times New Roman" w:cs="Times New Roman"/>
          <w:spacing w:val="-10"/>
          <w:kern w:val="0"/>
          <w:szCs w:val="24"/>
        </w:rPr>
        <w:t xml:space="preserve"> </w:t>
      </w:r>
      <w:r w:rsidRPr="004E2124">
        <w:rPr>
          <w:rFonts w:ascii="Times New Roman" w:eastAsia="標楷體" w:hAnsi="Times New Roman" w:cs="Times New Roman"/>
          <w:kern w:val="0"/>
          <w:szCs w:val="24"/>
        </w:rPr>
        <w:t xml:space="preserve">1 </w:t>
      </w:r>
      <w:r w:rsidRPr="004E2124">
        <w:rPr>
          <w:rFonts w:ascii="Times New Roman" w:eastAsia="標楷體" w:hAnsi="Times New Roman" w:cs="Times New Roman"/>
          <w:spacing w:val="-23"/>
          <w:kern w:val="0"/>
          <w:szCs w:val="24"/>
        </w:rPr>
        <w:t>篇</w:t>
      </w:r>
      <w:r w:rsidRPr="004E2124">
        <w:rPr>
          <w:rFonts w:ascii="Times New Roman" w:eastAsia="標楷體" w:hAnsi="Times New Roman" w:cs="Times New Roman"/>
          <w:spacing w:val="-23"/>
          <w:kern w:val="0"/>
          <w:szCs w:val="24"/>
        </w:rPr>
        <w:t xml:space="preserve"> </w:t>
      </w:r>
      <w:r w:rsidRPr="004E2124">
        <w:rPr>
          <w:rFonts w:ascii="Times New Roman" w:eastAsia="標楷體" w:hAnsi="Times New Roman" w:cs="Times New Roman"/>
          <w:kern w:val="0"/>
          <w:szCs w:val="24"/>
        </w:rPr>
        <w:t>I.F</w:t>
      </w:r>
      <w:r w:rsidRPr="004E2124">
        <w:rPr>
          <w:rFonts w:ascii="Times New Roman" w:eastAsia="標楷體" w:hAnsi="Times New Roman" w:cs="Times New Roman"/>
          <w:spacing w:val="39"/>
          <w:kern w:val="0"/>
          <w:szCs w:val="24"/>
        </w:rPr>
        <w:t xml:space="preserve">. </w:t>
      </w:r>
      <w:r w:rsidRPr="004E2124">
        <w:rPr>
          <w:rFonts w:ascii="Times New Roman" w:eastAsia="標楷體" w:hAnsi="Times New Roman" w:cs="Times New Roman"/>
          <w:kern w:val="0"/>
          <w:szCs w:val="24"/>
        </w:rPr>
        <w:t>須為</w:t>
      </w:r>
    </w:p>
    <w:p w:rsidR="003F159E" w:rsidRPr="004E2124" w:rsidRDefault="00433DF2" w:rsidP="003F159E">
      <w:pPr>
        <w:kinsoku w:val="0"/>
        <w:overflowPunct w:val="0"/>
        <w:autoSpaceDE w:val="0"/>
        <w:autoSpaceDN w:val="0"/>
        <w:adjustRightInd w:val="0"/>
        <w:spacing w:before="24"/>
        <w:ind w:left="2598"/>
        <w:jc w:val="both"/>
        <w:rPr>
          <w:rFonts w:ascii="Times New Roman" w:eastAsia="標楷體" w:hAnsi="Times New Roman" w:cs="Times New Roman"/>
          <w:kern w:val="0"/>
          <w:szCs w:val="24"/>
        </w:rPr>
      </w:pPr>
      <w:r w:rsidRPr="004E2124">
        <w:rPr>
          <w:rFonts w:ascii="Times New Roman" w:hAnsi="Times New Roman" w:cs="Times New Roman"/>
          <w:kern w:val="0"/>
          <w:szCs w:val="24"/>
        </w:rPr>
        <w:t>2.5</w:t>
      </w:r>
      <w:r w:rsidRPr="004E2124">
        <w:rPr>
          <w:rFonts w:ascii="Times New Roman" w:eastAsia="標楷體" w:hAnsi="Times New Roman" w:cs="Times New Roman"/>
          <w:kern w:val="0"/>
          <w:szCs w:val="24"/>
        </w:rPr>
        <w:t>（含）</w:t>
      </w:r>
      <w:r w:rsidRPr="004E2124">
        <w:rPr>
          <w:rFonts w:ascii="Times New Roman" w:eastAsia="標楷體" w:hAnsi="Times New Roman" w:cs="Times New Roman"/>
          <w:spacing w:val="-3"/>
          <w:kern w:val="0"/>
          <w:szCs w:val="24"/>
        </w:rPr>
        <w:t>以上或發表在學門領域排名前</w:t>
      </w:r>
      <w:r w:rsidRPr="004E2124">
        <w:rPr>
          <w:rFonts w:ascii="Times New Roman" w:eastAsia="標楷體" w:hAnsi="Times New Roman" w:cs="Times New Roman"/>
          <w:spacing w:val="-3"/>
          <w:kern w:val="0"/>
          <w:szCs w:val="24"/>
        </w:rPr>
        <w:t xml:space="preserve"> </w:t>
      </w:r>
      <w:r w:rsidRPr="004E2124">
        <w:rPr>
          <w:rFonts w:ascii="Times New Roman" w:eastAsia="標楷體" w:hAnsi="Times New Roman" w:cs="Times New Roman"/>
          <w:kern w:val="0"/>
          <w:szCs w:val="24"/>
        </w:rPr>
        <w:t>40%(</w:t>
      </w:r>
      <w:r w:rsidRPr="004E2124">
        <w:rPr>
          <w:rFonts w:ascii="Times New Roman" w:eastAsia="標楷體" w:hAnsi="Times New Roman" w:cs="Times New Roman"/>
          <w:kern w:val="0"/>
          <w:szCs w:val="24"/>
        </w:rPr>
        <w:t>含</w:t>
      </w:r>
      <w:r w:rsidRPr="004E2124">
        <w:rPr>
          <w:rFonts w:ascii="Times New Roman" w:eastAsia="標楷體" w:hAnsi="Times New Roman" w:cs="Times New Roman"/>
          <w:kern w:val="0"/>
          <w:szCs w:val="24"/>
        </w:rPr>
        <w:t>)</w:t>
      </w:r>
      <w:r w:rsidRPr="004E2124">
        <w:rPr>
          <w:rFonts w:ascii="Times New Roman" w:eastAsia="標楷體" w:hAnsi="Times New Roman" w:cs="Times New Roman"/>
          <w:kern w:val="0"/>
          <w:szCs w:val="24"/>
        </w:rPr>
        <w:t>以內之期刊。</w:t>
      </w:r>
    </w:p>
    <w:p w:rsidR="003F159E" w:rsidRPr="004E2124" w:rsidRDefault="003F159E" w:rsidP="003F159E">
      <w:pPr>
        <w:kinsoku w:val="0"/>
        <w:overflowPunct w:val="0"/>
        <w:autoSpaceDE w:val="0"/>
        <w:autoSpaceDN w:val="0"/>
        <w:adjustRightInd w:val="0"/>
        <w:spacing w:before="24"/>
        <w:ind w:left="2127"/>
        <w:jc w:val="both"/>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w:t>
      </w:r>
      <w:r w:rsidRPr="004E2124">
        <w:rPr>
          <w:rFonts w:ascii="Times New Roman" w:eastAsia="標楷體" w:hAnsi="Times New Roman" w:cs="Times New Roman"/>
          <w:kern w:val="0"/>
          <w:szCs w:val="24"/>
        </w:rPr>
        <w:t xml:space="preserve">1) They shall publish two </w:t>
      </w:r>
      <w:r w:rsidR="00BD4055" w:rsidRPr="004E2124">
        <w:rPr>
          <w:rFonts w:ascii="Times New Roman" w:eastAsia="標楷體" w:hAnsi="Times New Roman" w:cs="Times New Roman"/>
          <w:kern w:val="0"/>
          <w:szCs w:val="24"/>
        </w:rPr>
        <w:t>articles</w:t>
      </w:r>
      <w:r w:rsidRPr="004E2124">
        <w:rPr>
          <w:rFonts w:ascii="Times New Roman" w:eastAsia="標楷體" w:hAnsi="Times New Roman" w:cs="Times New Roman"/>
          <w:kern w:val="0"/>
          <w:szCs w:val="24"/>
        </w:rPr>
        <w:t xml:space="preserve"> as the first author in SCI, SSCI, or EI journals, with one of the </w:t>
      </w:r>
      <w:r w:rsidR="00BD4055" w:rsidRPr="004E2124">
        <w:rPr>
          <w:rFonts w:ascii="Times New Roman" w:eastAsia="標楷體" w:hAnsi="Times New Roman" w:cs="Times New Roman"/>
          <w:kern w:val="0"/>
          <w:szCs w:val="24"/>
        </w:rPr>
        <w:t>articles</w:t>
      </w:r>
      <w:r w:rsidRPr="004E2124">
        <w:rPr>
          <w:rFonts w:ascii="Times New Roman" w:eastAsia="標楷體" w:hAnsi="Times New Roman" w:cs="Times New Roman"/>
          <w:kern w:val="0"/>
          <w:szCs w:val="24"/>
        </w:rPr>
        <w:t xml:space="preserve"> published in a journal with </w:t>
      </w:r>
      <w:r w:rsidR="00BD4055" w:rsidRPr="004E2124">
        <w:rPr>
          <w:rFonts w:ascii="Times New Roman" w:eastAsia="標楷體" w:hAnsi="Times New Roman" w:cs="Times New Roman"/>
          <w:kern w:val="0"/>
          <w:szCs w:val="24"/>
        </w:rPr>
        <w:t xml:space="preserve">an </w:t>
      </w:r>
      <w:r w:rsidRPr="004E2124">
        <w:rPr>
          <w:rFonts w:ascii="Times New Roman" w:eastAsia="標楷體" w:hAnsi="Times New Roman" w:cs="Times New Roman"/>
          <w:kern w:val="0"/>
          <w:szCs w:val="24"/>
        </w:rPr>
        <w:t xml:space="preserve">IF </w:t>
      </w:r>
      <w:r w:rsidR="00BD4055" w:rsidRPr="004E2124">
        <w:rPr>
          <w:rFonts w:ascii="Times New Roman" w:eastAsia="標楷體" w:hAnsi="Times New Roman" w:cs="Times New Roman"/>
          <w:kern w:val="0"/>
          <w:szCs w:val="24"/>
        </w:rPr>
        <w:t xml:space="preserve">of </w:t>
      </w:r>
      <w:r w:rsidRPr="004E2124">
        <w:rPr>
          <w:rFonts w:ascii="Times New Roman" w:eastAsia="標楷體" w:hAnsi="Times New Roman" w:cs="Times New Roman"/>
          <w:kern w:val="0"/>
          <w:szCs w:val="24"/>
        </w:rPr>
        <w:t>2.5 or above or ranked within the top 40% in relevant fields</w:t>
      </w:r>
      <w:r w:rsidR="0048281E" w:rsidRPr="004E2124">
        <w:rPr>
          <w:rFonts w:ascii="Times New Roman" w:eastAsia="標楷體" w:hAnsi="Times New Roman" w:cs="Times New Roman"/>
          <w:kern w:val="0"/>
          <w:szCs w:val="24"/>
        </w:rPr>
        <w:t xml:space="preserve"> </w:t>
      </w:r>
      <w:r w:rsidR="0048281E" w:rsidRPr="004E2124">
        <w:rPr>
          <w:rFonts w:ascii="Times New Roman" w:eastAsia="標楷體" w:hAnsi="Times New Roman" w:cs="Times New Roman"/>
          <w:spacing w:val="-2"/>
          <w:kern w:val="0"/>
          <w:szCs w:val="24"/>
        </w:rPr>
        <w:t>of their studies</w:t>
      </w:r>
      <w:r w:rsidRPr="004E2124">
        <w:rPr>
          <w:rFonts w:ascii="Times New Roman" w:eastAsia="標楷體" w:hAnsi="Times New Roman" w:cs="Times New Roman"/>
          <w:kern w:val="0"/>
          <w:szCs w:val="24"/>
        </w:rPr>
        <w:t>.</w:t>
      </w:r>
    </w:p>
    <w:p w:rsidR="003F159E" w:rsidRPr="004E2124" w:rsidRDefault="00433DF2" w:rsidP="003F159E">
      <w:pPr>
        <w:kinsoku w:val="0"/>
        <w:overflowPunct w:val="0"/>
        <w:autoSpaceDE w:val="0"/>
        <w:autoSpaceDN w:val="0"/>
        <w:adjustRightInd w:val="0"/>
        <w:spacing w:before="24" w:line="256" w:lineRule="auto"/>
        <w:ind w:left="2598" w:right="207" w:hanging="569"/>
        <w:jc w:val="both"/>
        <w:rPr>
          <w:rFonts w:ascii="Times New Roman" w:eastAsia="標楷體" w:hAnsi="Times New Roman" w:cs="Times New Roman"/>
          <w:kern w:val="0"/>
          <w:szCs w:val="24"/>
        </w:rPr>
      </w:pPr>
      <w:r w:rsidRPr="004E2124">
        <w:rPr>
          <w:rFonts w:ascii="Times New Roman" w:eastAsia="標楷體" w:hAnsi="Times New Roman" w:cs="Times New Roman"/>
          <w:spacing w:val="-9"/>
          <w:kern w:val="0"/>
          <w:szCs w:val="24"/>
        </w:rPr>
        <w:t>(</w:t>
      </w:r>
      <w:r w:rsidRPr="004E2124">
        <w:rPr>
          <w:rFonts w:ascii="Times New Roman" w:eastAsia="標楷體" w:hAnsi="Times New Roman" w:cs="Times New Roman"/>
          <w:spacing w:val="-9"/>
          <w:kern w:val="0"/>
          <w:szCs w:val="24"/>
        </w:rPr>
        <w:t>二</w:t>
      </w:r>
      <w:r w:rsidRPr="004E2124">
        <w:rPr>
          <w:rFonts w:ascii="Times New Roman" w:eastAsia="標楷體" w:hAnsi="Times New Roman" w:cs="Times New Roman"/>
          <w:spacing w:val="-9"/>
          <w:kern w:val="0"/>
          <w:szCs w:val="24"/>
        </w:rPr>
        <w:t xml:space="preserve">) </w:t>
      </w:r>
      <w:r w:rsidRPr="004E2124">
        <w:rPr>
          <w:rFonts w:ascii="Times New Roman" w:eastAsia="標楷體" w:hAnsi="Times New Roman" w:cs="Times New Roman"/>
          <w:spacing w:val="-9"/>
          <w:kern w:val="0"/>
          <w:szCs w:val="24"/>
        </w:rPr>
        <w:t>以第</w:t>
      </w:r>
      <w:r w:rsidRPr="004E2124">
        <w:rPr>
          <w:rFonts w:ascii="Times New Roman" w:eastAsia="標楷體" w:hAnsi="Times New Roman" w:cs="Times New Roman"/>
          <w:spacing w:val="-9"/>
          <w:kern w:val="0"/>
          <w:szCs w:val="24"/>
        </w:rPr>
        <w:t xml:space="preserve"> </w:t>
      </w:r>
      <w:r w:rsidRPr="004E2124">
        <w:rPr>
          <w:rFonts w:ascii="Times New Roman" w:eastAsia="標楷體" w:hAnsi="Times New Roman" w:cs="Times New Roman"/>
          <w:kern w:val="0"/>
          <w:szCs w:val="24"/>
        </w:rPr>
        <w:t xml:space="preserve">1 </w:t>
      </w:r>
      <w:r w:rsidRPr="004E2124">
        <w:rPr>
          <w:rFonts w:ascii="Times New Roman" w:eastAsia="標楷體" w:hAnsi="Times New Roman" w:cs="Times New Roman"/>
          <w:spacing w:val="-7"/>
          <w:kern w:val="0"/>
          <w:szCs w:val="24"/>
        </w:rPr>
        <w:t>作者發表於</w:t>
      </w:r>
      <w:r w:rsidRPr="004E2124">
        <w:rPr>
          <w:rFonts w:ascii="Times New Roman" w:eastAsia="標楷體" w:hAnsi="Times New Roman" w:cs="Times New Roman"/>
          <w:spacing w:val="-7"/>
          <w:kern w:val="0"/>
          <w:szCs w:val="24"/>
        </w:rPr>
        <w:t xml:space="preserve"> </w:t>
      </w:r>
      <w:r w:rsidRPr="004E2124">
        <w:rPr>
          <w:rFonts w:ascii="Times New Roman" w:eastAsia="標楷體" w:hAnsi="Times New Roman" w:cs="Times New Roman"/>
          <w:kern w:val="0"/>
          <w:szCs w:val="24"/>
        </w:rPr>
        <w:t xml:space="preserve">SCI/SSCI/EI </w:t>
      </w:r>
      <w:r w:rsidRPr="004E2124">
        <w:rPr>
          <w:rFonts w:ascii="Times New Roman" w:eastAsia="標楷體" w:hAnsi="Times New Roman" w:cs="Times New Roman"/>
          <w:spacing w:val="-10"/>
          <w:kern w:val="0"/>
          <w:szCs w:val="24"/>
        </w:rPr>
        <w:t>之期刊</w:t>
      </w:r>
      <w:r w:rsidRPr="004E2124">
        <w:rPr>
          <w:rFonts w:ascii="Times New Roman" w:eastAsia="標楷體" w:hAnsi="Times New Roman" w:cs="Times New Roman"/>
          <w:spacing w:val="-10"/>
          <w:kern w:val="0"/>
          <w:szCs w:val="24"/>
        </w:rPr>
        <w:t xml:space="preserve"> </w:t>
      </w:r>
      <w:r w:rsidRPr="004E2124">
        <w:rPr>
          <w:rFonts w:ascii="Times New Roman" w:eastAsia="標楷體" w:hAnsi="Times New Roman" w:cs="Times New Roman"/>
          <w:kern w:val="0"/>
          <w:szCs w:val="24"/>
        </w:rPr>
        <w:t xml:space="preserve">1 </w:t>
      </w:r>
      <w:r w:rsidRPr="004E2124">
        <w:rPr>
          <w:rFonts w:ascii="Times New Roman" w:eastAsia="標楷體" w:hAnsi="Times New Roman" w:cs="Times New Roman"/>
          <w:spacing w:val="-13"/>
          <w:kern w:val="0"/>
          <w:szCs w:val="24"/>
        </w:rPr>
        <w:t>篇及</w:t>
      </w:r>
      <w:r w:rsidRPr="004E2124">
        <w:rPr>
          <w:rFonts w:ascii="Times New Roman" w:eastAsia="標楷體" w:hAnsi="Times New Roman" w:cs="Times New Roman"/>
          <w:spacing w:val="-13"/>
          <w:kern w:val="0"/>
          <w:szCs w:val="24"/>
        </w:rPr>
        <w:t xml:space="preserve"> </w:t>
      </w:r>
      <w:r w:rsidRPr="004E2124">
        <w:rPr>
          <w:rFonts w:ascii="Times New Roman" w:eastAsia="標楷體" w:hAnsi="Times New Roman" w:cs="Times New Roman"/>
          <w:kern w:val="0"/>
          <w:szCs w:val="24"/>
        </w:rPr>
        <w:t xml:space="preserve">1 </w:t>
      </w:r>
      <w:r w:rsidRPr="004E2124">
        <w:rPr>
          <w:rFonts w:ascii="Times New Roman" w:eastAsia="標楷體" w:hAnsi="Times New Roman" w:cs="Times New Roman"/>
          <w:kern w:val="0"/>
          <w:szCs w:val="24"/>
        </w:rPr>
        <w:t>件發明專利獲證，其專利發明人須有主指導教授姓名。</w:t>
      </w:r>
    </w:p>
    <w:p w:rsidR="003F159E" w:rsidRPr="004E2124" w:rsidRDefault="003F159E" w:rsidP="006106B9">
      <w:pPr>
        <w:kinsoku w:val="0"/>
        <w:overflowPunct w:val="0"/>
        <w:autoSpaceDE w:val="0"/>
        <w:autoSpaceDN w:val="0"/>
        <w:adjustRightInd w:val="0"/>
        <w:spacing w:before="24"/>
        <w:ind w:left="2127"/>
        <w:jc w:val="both"/>
        <w:rPr>
          <w:rFonts w:ascii="Times New Roman" w:eastAsia="標楷體" w:hAnsi="Times New Roman" w:cs="Times New Roman"/>
          <w:kern w:val="0"/>
          <w:szCs w:val="24"/>
        </w:rPr>
        <w:sectPr w:rsidR="003F159E" w:rsidRPr="004E2124">
          <w:type w:val="continuous"/>
          <w:pgSz w:w="11910" w:h="16840"/>
          <w:pgMar w:top="1160" w:right="960" w:bottom="280" w:left="980" w:header="720" w:footer="720" w:gutter="0"/>
          <w:cols w:space="720"/>
          <w:noEndnote/>
        </w:sectPr>
      </w:pPr>
      <w:r w:rsidRPr="004E2124">
        <w:rPr>
          <w:rFonts w:ascii="Times New Roman" w:eastAsia="標楷體" w:hAnsi="Times New Roman" w:cs="Times New Roman" w:hint="eastAsia"/>
          <w:kern w:val="0"/>
          <w:szCs w:val="24"/>
        </w:rPr>
        <w:t>(</w:t>
      </w:r>
      <w:r w:rsidRPr="004E2124">
        <w:rPr>
          <w:rFonts w:ascii="Times New Roman" w:eastAsia="標楷體" w:hAnsi="Times New Roman" w:cs="Times New Roman"/>
          <w:kern w:val="0"/>
          <w:szCs w:val="24"/>
        </w:rPr>
        <w:t>2)</w:t>
      </w:r>
      <w:r w:rsidR="006106B9" w:rsidRPr="004E2124">
        <w:rPr>
          <w:rFonts w:ascii="Times New Roman" w:eastAsia="標楷體" w:hAnsi="Times New Roman" w:cs="Times New Roman"/>
          <w:kern w:val="0"/>
          <w:szCs w:val="24"/>
        </w:rPr>
        <w:t xml:space="preserve"> They shall publish one </w:t>
      </w:r>
      <w:r w:rsidR="00BD4055" w:rsidRPr="004E2124">
        <w:rPr>
          <w:rFonts w:ascii="Times New Roman" w:eastAsia="標楷體" w:hAnsi="Times New Roman" w:cs="Times New Roman"/>
          <w:kern w:val="0"/>
          <w:szCs w:val="24"/>
        </w:rPr>
        <w:t>article</w:t>
      </w:r>
      <w:r w:rsidR="006106B9" w:rsidRPr="004E2124">
        <w:rPr>
          <w:rFonts w:ascii="Times New Roman" w:eastAsia="標楷體" w:hAnsi="Times New Roman" w:cs="Times New Roman"/>
          <w:kern w:val="0"/>
          <w:szCs w:val="24"/>
        </w:rPr>
        <w:t xml:space="preserve"> as the first author in an SCI, SSCI, or EI journal and receive certification for one invention patent. The patent shall include the primary advisor as an inventor.</w:t>
      </w:r>
    </w:p>
    <w:tbl>
      <w:tblPr>
        <w:tblW w:w="0" w:type="auto"/>
        <w:tblInd w:w="103" w:type="dxa"/>
        <w:tblLayout w:type="fixed"/>
        <w:tblCellMar>
          <w:left w:w="0" w:type="dxa"/>
          <w:right w:w="0" w:type="dxa"/>
        </w:tblCellMar>
        <w:tblLook w:val="0000" w:firstRow="0" w:lastRow="0" w:firstColumn="0" w:lastColumn="0" w:noHBand="0" w:noVBand="0"/>
      </w:tblPr>
      <w:tblGrid>
        <w:gridCol w:w="1109"/>
        <w:gridCol w:w="8652"/>
      </w:tblGrid>
      <w:tr w:rsidR="00433DF2" w:rsidRPr="004E2124">
        <w:trPr>
          <w:trHeight w:val="312"/>
        </w:trPr>
        <w:tc>
          <w:tcPr>
            <w:tcW w:w="1109" w:type="dxa"/>
            <w:tcBorders>
              <w:top w:val="none" w:sz="6" w:space="0" w:color="auto"/>
              <w:left w:val="none" w:sz="6" w:space="0" w:color="auto"/>
              <w:bottom w:val="none" w:sz="6" w:space="0" w:color="auto"/>
              <w:right w:val="none" w:sz="6" w:space="0" w:color="auto"/>
            </w:tcBorders>
          </w:tcPr>
          <w:p w:rsidR="00433DF2" w:rsidRPr="004E2124" w:rsidRDefault="00433DF2" w:rsidP="00433DF2">
            <w:pPr>
              <w:kinsoku w:val="0"/>
              <w:overflowPunct w:val="0"/>
              <w:autoSpaceDE w:val="0"/>
              <w:autoSpaceDN w:val="0"/>
              <w:adjustRightInd w:val="0"/>
              <w:rPr>
                <w:rFonts w:ascii="Times New Roman" w:hAnsi="Times New Roman" w:cs="Times New Roman"/>
                <w:kern w:val="0"/>
                <w:sz w:val="22"/>
              </w:rPr>
            </w:pPr>
          </w:p>
        </w:tc>
        <w:tc>
          <w:tcPr>
            <w:tcW w:w="8652" w:type="dxa"/>
            <w:tcBorders>
              <w:top w:val="none" w:sz="6" w:space="0" w:color="auto"/>
              <w:left w:val="none" w:sz="6" w:space="0" w:color="auto"/>
              <w:bottom w:val="none" w:sz="6" w:space="0" w:color="auto"/>
              <w:right w:val="none" w:sz="6" w:space="0" w:color="auto"/>
            </w:tcBorders>
          </w:tcPr>
          <w:p w:rsidR="00433DF2" w:rsidRPr="004E2124" w:rsidRDefault="00433DF2" w:rsidP="00433DF2">
            <w:pPr>
              <w:kinsoku w:val="0"/>
              <w:overflowPunct w:val="0"/>
              <w:autoSpaceDE w:val="0"/>
              <w:autoSpaceDN w:val="0"/>
              <w:adjustRightInd w:val="0"/>
              <w:spacing w:line="293" w:lineRule="exact"/>
              <w:ind w:left="818"/>
              <w:rPr>
                <w:rFonts w:ascii="Times New Roman" w:eastAsia="標楷體" w:hAnsi="Times New Roman" w:cs="Times New Roman"/>
                <w:kern w:val="0"/>
                <w:szCs w:val="24"/>
              </w:rPr>
            </w:pPr>
            <w:r w:rsidRPr="004E2124">
              <w:rPr>
                <w:rFonts w:ascii="Times New Roman" w:eastAsia="標楷體" w:hAnsi="Times New Roman" w:cs="Times New Roman"/>
                <w:spacing w:val="-8"/>
                <w:kern w:val="0"/>
                <w:szCs w:val="24"/>
              </w:rPr>
              <w:t>(</w:t>
            </w:r>
            <w:r w:rsidRPr="004E2124">
              <w:rPr>
                <w:rFonts w:ascii="Times New Roman" w:eastAsia="標楷體" w:hAnsi="Times New Roman" w:cs="Times New Roman"/>
                <w:spacing w:val="-8"/>
                <w:kern w:val="0"/>
                <w:szCs w:val="24"/>
              </w:rPr>
              <w:t>三</w:t>
            </w:r>
            <w:r w:rsidRPr="004E2124">
              <w:rPr>
                <w:rFonts w:ascii="Times New Roman" w:eastAsia="標楷體" w:hAnsi="Times New Roman" w:cs="Times New Roman"/>
                <w:spacing w:val="-8"/>
                <w:kern w:val="0"/>
                <w:szCs w:val="24"/>
              </w:rPr>
              <w:t xml:space="preserve">) </w:t>
            </w:r>
            <w:r w:rsidRPr="004E2124">
              <w:rPr>
                <w:rFonts w:ascii="Times New Roman" w:eastAsia="標楷體" w:hAnsi="Times New Roman" w:cs="Times New Roman"/>
                <w:spacing w:val="-8"/>
                <w:kern w:val="0"/>
                <w:szCs w:val="24"/>
              </w:rPr>
              <w:t>以第</w:t>
            </w:r>
            <w:r w:rsidRPr="004E2124">
              <w:rPr>
                <w:rFonts w:ascii="Times New Roman" w:eastAsia="標楷體" w:hAnsi="Times New Roman" w:cs="Times New Roman"/>
                <w:spacing w:val="-8"/>
                <w:kern w:val="0"/>
                <w:szCs w:val="24"/>
              </w:rPr>
              <w:t xml:space="preserve"> </w:t>
            </w:r>
            <w:r w:rsidRPr="004E2124">
              <w:rPr>
                <w:rFonts w:ascii="Times New Roman" w:eastAsia="標楷體" w:hAnsi="Times New Roman" w:cs="Times New Roman"/>
                <w:kern w:val="0"/>
                <w:szCs w:val="24"/>
              </w:rPr>
              <w:t xml:space="preserve">1 </w:t>
            </w:r>
            <w:r w:rsidRPr="004E2124">
              <w:rPr>
                <w:rFonts w:ascii="Times New Roman" w:eastAsia="標楷體" w:hAnsi="Times New Roman" w:cs="Times New Roman"/>
                <w:spacing w:val="-8"/>
                <w:kern w:val="0"/>
                <w:szCs w:val="24"/>
              </w:rPr>
              <w:t>作者發表於</w:t>
            </w:r>
            <w:r w:rsidRPr="004E2124">
              <w:rPr>
                <w:rFonts w:ascii="Times New Roman" w:eastAsia="標楷體" w:hAnsi="Times New Roman" w:cs="Times New Roman"/>
                <w:spacing w:val="-8"/>
                <w:kern w:val="0"/>
                <w:szCs w:val="24"/>
              </w:rPr>
              <w:t xml:space="preserve"> </w:t>
            </w:r>
            <w:r w:rsidRPr="004E2124">
              <w:rPr>
                <w:rFonts w:ascii="Times New Roman" w:eastAsia="標楷體" w:hAnsi="Times New Roman" w:cs="Times New Roman"/>
                <w:kern w:val="0"/>
                <w:szCs w:val="24"/>
              </w:rPr>
              <w:t xml:space="preserve">SCI/SSCI/EI </w:t>
            </w:r>
            <w:r w:rsidRPr="004E2124">
              <w:rPr>
                <w:rFonts w:ascii="Times New Roman" w:eastAsia="標楷體" w:hAnsi="Times New Roman" w:cs="Times New Roman"/>
                <w:spacing w:val="-11"/>
                <w:kern w:val="0"/>
                <w:szCs w:val="24"/>
              </w:rPr>
              <w:t>之期刊</w:t>
            </w:r>
            <w:r w:rsidRPr="004E2124">
              <w:rPr>
                <w:rFonts w:ascii="Times New Roman" w:eastAsia="標楷體" w:hAnsi="Times New Roman" w:cs="Times New Roman"/>
                <w:spacing w:val="-11"/>
                <w:kern w:val="0"/>
                <w:szCs w:val="24"/>
              </w:rPr>
              <w:t xml:space="preserve"> </w:t>
            </w:r>
            <w:r w:rsidRPr="004E2124">
              <w:rPr>
                <w:rFonts w:ascii="Times New Roman" w:eastAsia="標楷體" w:hAnsi="Times New Roman" w:cs="Times New Roman"/>
                <w:kern w:val="0"/>
                <w:szCs w:val="24"/>
              </w:rPr>
              <w:t xml:space="preserve">1 </w:t>
            </w:r>
            <w:r w:rsidRPr="004E2124">
              <w:rPr>
                <w:rFonts w:ascii="Times New Roman" w:eastAsia="標楷體" w:hAnsi="Times New Roman" w:cs="Times New Roman"/>
                <w:kern w:val="0"/>
                <w:szCs w:val="24"/>
              </w:rPr>
              <w:t>篇，</w:t>
            </w:r>
            <w:r w:rsidRPr="004E2124">
              <w:rPr>
                <w:rFonts w:ascii="Times New Roman" w:eastAsia="標楷體" w:hAnsi="Times New Roman" w:cs="Times New Roman"/>
                <w:kern w:val="0"/>
                <w:szCs w:val="24"/>
              </w:rPr>
              <w:t>I.F.5.0(</w:t>
            </w:r>
            <w:r w:rsidRPr="004E2124">
              <w:rPr>
                <w:rFonts w:ascii="Times New Roman" w:eastAsia="標楷體" w:hAnsi="Times New Roman" w:cs="Times New Roman"/>
                <w:kern w:val="0"/>
                <w:szCs w:val="24"/>
              </w:rPr>
              <w:t>含</w:t>
            </w:r>
            <w:r w:rsidRPr="004E2124">
              <w:rPr>
                <w:rFonts w:ascii="Times New Roman" w:eastAsia="標楷體" w:hAnsi="Times New Roman" w:cs="Times New Roman"/>
                <w:kern w:val="0"/>
                <w:szCs w:val="24"/>
              </w:rPr>
              <w:t>)</w:t>
            </w:r>
            <w:r w:rsidRPr="004E2124">
              <w:rPr>
                <w:rFonts w:ascii="Times New Roman" w:eastAsia="標楷體" w:hAnsi="Times New Roman" w:cs="Times New Roman"/>
                <w:kern w:val="0"/>
                <w:szCs w:val="24"/>
              </w:rPr>
              <w:t>以上。</w:t>
            </w:r>
          </w:p>
          <w:p w:rsidR="006106B9" w:rsidRPr="004E2124" w:rsidRDefault="006106B9" w:rsidP="00BD4055">
            <w:pPr>
              <w:kinsoku w:val="0"/>
              <w:overflowPunct w:val="0"/>
              <w:autoSpaceDE w:val="0"/>
              <w:autoSpaceDN w:val="0"/>
              <w:adjustRightInd w:val="0"/>
              <w:spacing w:line="293" w:lineRule="exact"/>
              <w:ind w:left="918"/>
              <w:jc w:val="both"/>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w:t>
            </w:r>
            <w:r w:rsidRPr="004E2124">
              <w:rPr>
                <w:rFonts w:ascii="Times New Roman" w:eastAsia="標楷體" w:hAnsi="Times New Roman" w:cs="Times New Roman"/>
                <w:kern w:val="0"/>
                <w:szCs w:val="24"/>
              </w:rPr>
              <w:t xml:space="preserve">3) </w:t>
            </w:r>
            <w:r w:rsidR="00170AC9" w:rsidRPr="004E2124">
              <w:rPr>
                <w:rFonts w:ascii="Times New Roman" w:eastAsia="標楷體" w:hAnsi="Times New Roman" w:cs="Times New Roman"/>
                <w:kern w:val="0"/>
                <w:szCs w:val="24"/>
              </w:rPr>
              <w:t xml:space="preserve">They shall publish one </w:t>
            </w:r>
            <w:r w:rsidR="00BD4055" w:rsidRPr="004E2124">
              <w:rPr>
                <w:rFonts w:ascii="Times New Roman" w:eastAsia="標楷體" w:hAnsi="Times New Roman" w:cs="Times New Roman"/>
                <w:kern w:val="0"/>
                <w:szCs w:val="24"/>
              </w:rPr>
              <w:t>article</w:t>
            </w:r>
            <w:r w:rsidR="00170AC9" w:rsidRPr="004E2124">
              <w:rPr>
                <w:rFonts w:ascii="Times New Roman" w:eastAsia="標楷體" w:hAnsi="Times New Roman" w:cs="Times New Roman"/>
                <w:kern w:val="0"/>
                <w:szCs w:val="24"/>
              </w:rPr>
              <w:t xml:space="preserve"> as the first author in an SCI, SSCI, or EI journal with </w:t>
            </w:r>
            <w:r w:rsidR="00BD4055" w:rsidRPr="004E2124">
              <w:rPr>
                <w:rFonts w:ascii="Times New Roman" w:eastAsia="標楷體" w:hAnsi="Times New Roman" w:cs="Times New Roman"/>
                <w:kern w:val="0"/>
                <w:szCs w:val="24"/>
              </w:rPr>
              <w:t xml:space="preserve">an </w:t>
            </w:r>
            <w:r w:rsidR="00170AC9" w:rsidRPr="004E2124">
              <w:rPr>
                <w:rFonts w:ascii="Times New Roman" w:eastAsia="標楷體" w:hAnsi="Times New Roman" w:cs="Times New Roman"/>
                <w:kern w:val="0"/>
                <w:szCs w:val="24"/>
              </w:rPr>
              <w:t xml:space="preserve">IF </w:t>
            </w:r>
            <w:r w:rsidR="00BD4055" w:rsidRPr="004E2124">
              <w:rPr>
                <w:rFonts w:ascii="Times New Roman" w:eastAsia="標楷體" w:hAnsi="Times New Roman" w:cs="Times New Roman"/>
                <w:kern w:val="0"/>
                <w:szCs w:val="24"/>
              </w:rPr>
              <w:t xml:space="preserve">of </w:t>
            </w:r>
            <w:r w:rsidR="00170AC9" w:rsidRPr="004E2124">
              <w:rPr>
                <w:rFonts w:ascii="Times New Roman" w:eastAsia="標楷體" w:hAnsi="Times New Roman" w:cs="Times New Roman"/>
                <w:kern w:val="0"/>
                <w:szCs w:val="24"/>
              </w:rPr>
              <w:t>5.0 or above.</w:t>
            </w:r>
          </w:p>
        </w:tc>
      </w:tr>
      <w:tr w:rsidR="00433DF2" w:rsidRPr="004E2124" w:rsidTr="00BD4055">
        <w:trPr>
          <w:trHeight w:val="1418"/>
        </w:trPr>
        <w:tc>
          <w:tcPr>
            <w:tcW w:w="1109" w:type="dxa"/>
            <w:tcBorders>
              <w:top w:val="none" w:sz="6" w:space="0" w:color="auto"/>
              <w:left w:val="none" w:sz="6" w:space="0" w:color="auto"/>
              <w:bottom w:val="none" w:sz="6" w:space="0" w:color="auto"/>
              <w:right w:val="none" w:sz="6" w:space="0" w:color="auto"/>
            </w:tcBorders>
          </w:tcPr>
          <w:p w:rsidR="00433DF2" w:rsidRPr="004E2124" w:rsidRDefault="00433DF2" w:rsidP="00433DF2">
            <w:pPr>
              <w:kinsoku w:val="0"/>
              <w:overflowPunct w:val="0"/>
              <w:autoSpaceDE w:val="0"/>
              <w:autoSpaceDN w:val="0"/>
              <w:adjustRightInd w:val="0"/>
              <w:spacing w:before="21"/>
              <w:ind w:left="50"/>
              <w:rPr>
                <w:rFonts w:ascii="Times New Roman" w:eastAsia="標楷體" w:hAnsi="Times New Roman" w:cs="Times New Roman"/>
                <w:kern w:val="0"/>
                <w:szCs w:val="24"/>
              </w:rPr>
            </w:pPr>
            <w:r w:rsidRPr="004E2124">
              <w:rPr>
                <w:rFonts w:ascii="Times New Roman" w:eastAsia="標楷體" w:hAnsi="Times New Roman" w:cs="Times New Roman"/>
                <w:spacing w:val="-11"/>
                <w:kern w:val="0"/>
                <w:szCs w:val="24"/>
              </w:rPr>
              <w:t>第</w:t>
            </w:r>
            <w:r w:rsidRPr="004E2124">
              <w:rPr>
                <w:rFonts w:ascii="Times New Roman" w:eastAsia="標楷體" w:hAnsi="Times New Roman" w:cs="Times New Roman"/>
                <w:spacing w:val="-11"/>
                <w:kern w:val="0"/>
                <w:szCs w:val="24"/>
              </w:rPr>
              <w:t xml:space="preserve"> </w:t>
            </w:r>
            <w:r w:rsidRPr="004E2124">
              <w:rPr>
                <w:rFonts w:ascii="Times New Roman" w:eastAsia="標楷體" w:hAnsi="Times New Roman" w:cs="Times New Roman"/>
                <w:kern w:val="0"/>
                <w:szCs w:val="24"/>
              </w:rPr>
              <w:t xml:space="preserve">10 </w:t>
            </w:r>
            <w:r w:rsidRPr="004E2124">
              <w:rPr>
                <w:rFonts w:ascii="Times New Roman" w:eastAsia="標楷體" w:hAnsi="Times New Roman" w:cs="Times New Roman"/>
                <w:kern w:val="0"/>
                <w:szCs w:val="24"/>
              </w:rPr>
              <w:t>條</w:t>
            </w:r>
          </w:p>
          <w:p w:rsidR="00170AC9" w:rsidRPr="004E2124" w:rsidRDefault="00170AC9" w:rsidP="00433DF2">
            <w:pPr>
              <w:kinsoku w:val="0"/>
              <w:overflowPunct w:val="0"/>
              <w:autoSpaceDE w:val="0"/>
              <w:autoSpaceDN w:val="0"/>
              <w:adjustRightInd w:val="0"/>
              <w:spacing w:before="21"/>
              <w:ind w:left="50"/>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Ar</w:t>
            </w:r>
            <w:r w:rsidRPr="004E2124">
              <w:rPr>
                <w:rFonts w:ascii="Times New Roman" w:eastAsia="標楷體" w:hAnsi="Times New Roman" w:cs="Times New Roman"/>
                <w:kern w:val="0"/>
                <w:szCs w:val="24"/>
              </w:rPr>
              <w:t>ticle 10</w:t>
            </w:r>
          </w:p>
        </w:tc>
        <w:tc>
          <w:tcPr>
            <w:tcW w:w="8652" w:type="dxa"/>
            <w:tcBorders>
              <w:top w:val="none" w:sz="6" w:space="0" w:color="auto"/>
              <w:left w:val="none" w:sz="6" w:space="0" w:color="auto"/>
              <w:bottom w:val="none" w:sz="6" w:space="0" w:color="auto"/>
              <w:right w:val="none" w:sz="6" w:space="0" w:color="auto"/>
            </w:tcBorders>
          </w:tcPr>
          <w:p w:rsidR="00433DF2" w:rsidRPr="004E2124" w:rsidRDefault="00433DF2" w:rsidP="00433DF2">
            <w:pPr>
              <w:kinsoku w:val="0"/>
              <w:overflowPunct w:val="0"/>
              <w:autoSpaceDE w:val="0"/>
              <w:autoSpaceDN w:val="0"/>
              <w:adjustRightInd w:val="0"/>
              <w:spacing w:before="21"/>
              <w:ind w:left="218"/>
              <w:rPr>
                <w:rFonts w:ascii="Times New Roman" w:eastAsia="標楷體" w:hAnsi="Times New Roman" w:cs="Times New Roman"/>
                <w:spacing w:val="-2"/>
                <w:kern w:val="0"/>
                <w:szCs w:val="24"/>
              </w:rPr>
            </w:pPr>
            <w:r w:rsidRPr="004E2124">
              <w:rPr>
                <w:rFonts w:ascii="Times New Roman" w:eastAsia="標楷體" w:hAnsi="Times New Roman" w:cs="Times New Roman"/>
                <w:spacing w:val="-2"/>
                <w:kern w:val="0"/>
                <w:szCs w:val="24"/>
              </w:rPr>
              <w:t>毒理學博士學位學程研究生申請學位論文考試資格如下：</w:t>
            </w:r>
          </w:p>
          <w:p w:rsidR="00170AC9" w:rsidRPr="004E2124" w:rsidRDefault="00170AC9" w:rsidP="00170AC9">
            <w:pPr>
              <w:kinsoku w:val="0"/>
              <w:overflowPunct w:val="0"/>
              <w:autoSpaceDE w:val="0"/>
              <w:autoSpaceDN w:val="0"/>
              <w:adjustRightInd w:val="0"/>
              <w:spacing w:before="21"/>
              <w:ind w:left="218"/>
              <w:jc w:val="both"/>
              <w:rPr>
                <w:rFonts w:ascii="Times New Roman" w:eastAsia="標楷體" w:hAnsi="Times New Roman" w:cs="Times New Roman"/>
                <w:spacing w:val="-2"/>
                <w:kern w:val="0"/>
                <w:szCs w:val="24"/>
              </w:rPr>
            </w:pPr>
            <w:r w:rsidRPr="004E2124">
              <w:rPr>
                <w:rFonts w:ascii="Times New Roman" w:eastAsia="標楷體" w:hAnsi="Times New Roman" w:cs="Times New Roman"/>
                <w:spacing w:val="-2"/>
                <w:kern w:val="0"/>
                <w:szCs w:val="24"/>
              </w:rPr>
              <w:t xml:space="preserve">The qualifications for doctoral students in the </w:t>
            </w:r>
            <w:r w:rsidR="00110491" w:rsidRPr="004E2124">
              <w:rPr>
                <w:rFonts w:ascii="Times New Roman" w:eastAsia="標楷體" w:hAnsi="Times New Roman" w:cs="Times New Roman"/>
                <w:spacing w:val="-2"/>
                <w:kern w:val="0"/>
                <w:szCs w:val="24"/>
              </w:rPr>
              <w:t>Ph.D.</w:t>
            </w:r>
            <w:r w:rsidRPr="004E2124">
              <w:rPr>
                <w:rFonts w:ascii="Times New Roman" w:eastAsia="標楷體" w:hAnsi="Times New Roman" w:cs="Times New Roman"/>
                <w:spacing w:val="-2"/>
                <w:kern w:val="0"/>
                <w:szCs w:val="24"/>
              </w:rPr>
              <w:t xml:space="preserve"> Program in Toxicology applying for the degree dissertation exam are as follows:</w:t>
            </w:r>
          </w:p>
          <w:p w:rsidR="00433DF2" w:rsidRPr="004E2124" w:rsidRDefault="00433DF2" w:rsidP="00170AC9">
            <w:pPr>
              <w:pStyle w:val="a7"/>
              <w:numPr>
                <w:ilvl w:val="0"/>
                <w:numId w:val="17"/>
              </w:numPr>
              <w:kinsoku w:val="0"/>
              <w:overflowPunct w:val="0"/>
              <w:spacing w:before="24" w:line="256" w:lineRule="auto"/>
              <w:ind w:right="132"/>
              <w:rPr>
                <w:rFonts w:ascii="Times New Roman" w:cs="Times New Roman"/>
                <w:spacing w:val="-6"/>
              </w:rPr>
            </w:pPr>
            <w:r w:rsidRPr="004E2124">
              <w:rPr>
                <w:rFonts w:ascii="Times New Roman" w:cs="Times New Roman"/>
                <w:spacing w:val="-12"/>
              </w:rPr>
              <w:t>須以第</w:t>
            </w:r>
            <w:r w:rsidRPr="004E2124">
              <w:rPr>
                <w:rFonts w:ascii="Times New Roman" w:cs="Times New Roman"/>
                <w:spacing w:val="-12"/>
              </w:rPr>
              <w:t xml:space="preserve"> </w:t>
            </w:r>
            <w:r w:rsidRPr="004E2124">
              <w:rPr>
                <w:rFonts w:ascii="Times New Roman" w:cs="Times New Roman"/>
                <w:spacing w:val="-6"/>
              </w:rPr>
              <w:t>1</w:t>
            </w:r>
            <w:r w:rsidRPr="004E2124">
              <w:rPr>
                <w:rFonts w:ascii="Times New Roman" w:cs="Times New Roman"/>
                <w:spacing w:val="-9"/>
              </w:rPr>
              <w:t xml:space="preserve"> </w:t>
            </w:r>
            <w:r w:rsidRPr="004E2124">
              <w:rPr>
                <w:rFonts w:ascii="Times New Roman" w:cs="Times New Roman"/>
                <w:spacing w:val="-9"/>
              </w:rPr>
              <w:t>作者發表於</w:t>
            </w:r>
            <w:r w:rsidRPr="004E2124">
              <w:rPr>
                <w:rFonts w:ascii="Times New Roman" w:cs="Times New Roman"/>
                <w:spacing w:val="-9"/>
              </w:rPr>
              <w:t xml:space="preserve"> </w:t>
            </w:r>
            <w:r w:rsidRPr="004E2124">
              <w:rPr>
                <w:rFonts w:ascii="Times New Roman" w:cs="Times New Roman"/>
                <w:spacing w:val="-6"/>
              </w:rPr>
              <w:t>SCI/SSCI/EI</w:t>
            </w:r>
            <w:r w:rsidRPr="004E2124">
              <w:rPr>
                <w:rFonts w:ascii="Times New Roman" w:cs="Times New Roman"/>
                <w:spacing w:val="-9"/>
              </w:rPr>
              <w:t xml:space="preserve"> </w:t>
            </w:r>
            <w:r w:rsidRPr="004E2124">
              <w:rPr>
                <w:rFonts w:ascii="Times New Roman" w:cs="Times New Roman"/>
                <w:spacing w:val="-9"/>
              </w:rPr>
              <w:t>之期刊，篇數</w:t>
            </w:r>
            <w:r w:rsidRPr="004E2124">
              <w:rPr>
                <w:rFonts w:ascii="Times New Roman" w:cs="Times New Roman"/>
                <w:spacing w:val="-9"/>
              </w:rPr>
              <w:t xml:space="preserve"> </w:t>
            </w:r>
            <w:r w:rsidRPr="004E2124">
              <w:rPr>
                <w:rFonts w:ascii="Times New Roman" w:cs="Times New Roman"/>
                <w:spacing w:val="-6"/>
              </w:rPr>
              <w:t>3</w:t>
            </w:r>
            <w:r w:rsidRPr="004E2124">
              <w:rPr>
                <w:rFonts w:ascii="Times New Roman" w:cs="Times New Roman"/>
                <w:spacing w:val="1"/>
              </w:rPr>
              <w:t xml:space="preserve"> </w:t>
            </w:r>
            <w:r w:rsidRPr="004E2124">
              <w:rPr>
                <w:rFonts w:ascii="Times New Roman" w:cs="Times New Roman"/>
                <w:spacing w:val="-12"/>
              </w:rPr>
              <w:t>篇或</w:t>
            </w:r>
            <w:r w:rsidRPr="004E2124">
              <w:rPr>
                <w:rFonts w:ascii="Times New Roman" w:cs="Times New Roman"/>
                <w:spacing w:val="-12"/>
              </w:rPr>
              <w:t xml:space="preserve"> </w:t>
            </w:r>
            <w:r w:rsidRPr="004E2124">
              <w:rPr>
                <w:rFonts w:ascii="Times New Roman" w:cs="Times New Roman"/>
                <w:spacing w:val="-6"/>
              </w:rPr>
              <w:t>I.F.</w:t>
            </w:r>
            <w:r w:rsidRPr="004E2124">
              <w:rPr>
                <w:rFonts w:ascii="Times New Roman" w:cs="Times New Roman"/>
                <w:spacing w:val="-11"/>
              </w:rPr>
              <w:t>之總和</w:t>
            </w:r>
            <w:r w:rsidRPr="004E2124">
              <w:rPr>
                <w:rFonts w:ascii="Times New Roman" w:cs="Times New Roman"/>
                <w:spacing w:val="-11"/>
              </w:rPr>
              <w:t xml:space="preserve"> </w:t>
            </w:r>
            <w:r w:rsidRPr="004E2124">
              <w:rPr>
                <w:rFonts w:ascii="Times New Roman" w:cs="Times New Roman"/>
                <w:spacing w:val="-6"/>
              </w:rPr>
              <w:t>3.5(</w:t>
            </w:r>
            <w:r w:rsidRPr="004E2124">
              <w:rPr>
                <w:rFonts w:ascii="Times New Roman" w:cs="Times New Roman"/>
                <w:spacing w:val="-6"/>
              </w:rPr>
              <w:t>含</w:t>
            </w:r>
            <w:r w:rsidRPr="004E2124">
              <w:rPr>
                <w:rFonts w:ascii="Times New Roman" w:cs="Times New Roman"/>
                <w:spacing w:val="-6"/>
              </w:rPr>
              <w:t>)</w:t>
            </w:r>
            <w:r w:rsidRPr="004E2124">
              <w:rPr>
                <w:rFonts w:ascii="Times New Roman" w:cs="Times New Roman"/>
                <w:spacing w:val="-6"/>
              </w:rPr>
              <w:t>以上。</w:t>
            </w:r>
          </w:p>
          <w:p w:rsidR="00170AC9" w:rsidRPr="004E2124" w:rsidRDefault="00170AC9" w:rsidP="00015EB0">
            <w:pPr>
              <w:kinsoku w:val="0"/>
              <w:overflowPunct w:val="0"/>
              <w:spacing w:before="24" w:line="256" w:lineRule="auto"/>
              <w:ind w:left="217" w:right="132"/>
              <w:jc w:val="both"/>
              <w:rPr>
                <w:rFonts w:ascii="Times New Roman" w:cs="Times New Roman"/>
                <w:spacing w:val="-6"/>
              </w:rPr>
            </w:pPr>
            <w:r w:rsidRPr="004E2124">
              <w:rPr>
                <w:rFonts w:ascii="Times New Roman" w:cs="Times New Roman"/>
                <w:spacing w:val="-6"/>
              </w:rPr>
              <w:t xml:space="preserve">1. They shall publish three </w:t>
            </w:r>
            <w:r w:rsidR="00BD4055" w:rsidRPr="004E2124">
              <w:rPr>
                <w:rFonts w:ascii="Times New Roman" w:cs="Times New Roman"/>
                <w:spacing w:val="-6"/>
              </w:rPr>
              <w:t>articles</w:t>
            </w:r>
            <w:r w:rsidRPr="004E2124">
              <w:rPr>
                <w:rFonts w:ascii="Times New Roman" w:cs="Times New Roman"/>
                <w:spacing w:val="-6"/>
              </w:rPr>
              <w:t xml:space="preserve"> as the first author in SCI, SSCI, or EI journals, or achieve a cumulative IF of 3.5 or above.</w:t>
            </w:r>
          </w:p>
          <w:p w:rsidR="00433DF2" w:rsidRPr="004E2124" w:rsidRDefault="00433DF2" w:rsidP="00433DF2">
            <w:pPr>
              <w:kinsoku w:val="0"/>
              <w:overflowPunct w:val="0"/>
              <w:autoSpaceDE w:val="0"/>
              <w:autoSpaceDN w:val="0"/>
              <w:adjustRightInd w:val="0"/>
              <w:spacing w:before="2"/>
              <w:ind w:left="218"/>
              <w:rPr>
                <w:rFonts w:ascii="Times New Roman" w:eastAsia="標楷體" w:hAnsi="Times New Roman" w:cs="Times New Roman"/>
                <w:kern w:val="0"/>
                <w:szCs w:val="24"/>
              </w:rPr>
            </w:pPr>
            <w:r w:rsidRPr="004E2124">
              <w:rPr>
                <w:rFonts w:ascii="Times New Roman" w:eastAsia="標楷體" w:hAnsi="Times New Roman" w:cs="Times New Roman"/>
                <w:spacing w:val="-12"/>
                <w:kern w:val="0"/>
                <w:szCs w:val="24"/>
              </w:rPr>
              <w:t>二、</w:t>
            </w:r>
            <w:r w:rsidRPr="004E2124">
              <w:rPr>
                <w:rFonts w:ascii="Times New Roman" w:eastAsia="標楷體" w:hAnsi="Times New Roman" w:cs="Times New Roman"/>
                <w:spacing w:val="-12"/>
                <w:kern w:val="0"/>
                <w:szCs w:val="24"/>
              </w:rPr>
              <w:t xml:space="preserve"> </w:t>
            </w:r>
            <w:r w:rsidRPr="004E2124">
              <w:rPr>
                <w:rFonts w:ascii="Times New Roman" w:eastAsia="標楷體" w:hAnsi="Times New Roman" w:cs="Times New Roman"/>
                <w:spacing w:val="-12"/>
                <w:kern w:val="0"/>
                <w:szCs w:val="24"/>
              </w:rPr>
              <w:t>博士班學生入學未滿</w:t>
            </w:r>
            <w:r w:rsidRPr="004E2124">
              <w:rPr>
                <w:rFonts w:ascii="Times New Roman" w:eastAsia="標楷體" w:hAnsi="Times New Roman" w:cs="Times New Roman"/>
                <w:spacing w:val="-12"/>
                <w:kern w:val="0"/>
                <w:szCs w:val="24"/>
              </w:rPr>
              <w:t xml:space="preserve"> </w:t>
            </w:r>
            <w:r w:rsidRPr="004E2124">
              <w:rPr>
                <w:rFonts w:ascii="Times New Roman" w:eastAsia="標楷體" w:hAnsi="Times New Roman" w:cs="Times New Roman"/>
                <w:kern w:val="0"/>
                <w:szCs w:val="24"/>
              </w:rPr>
              <w:t xml:space="preserve">3 </w:t>
            </w:r>
            <w:r w:rsidRPr="004E2124">
              <w:rPr>
                <w:rFonts w:ascii="Times New Roman" w:eastAsia="標楷體" w:hAnsi="Times New Roman" w:cs="Times New Roman"/>
                <w:spacing w:val="-10"/>
                <w:kern w:val="0"/>
                <w:szCs w:val="24"/>
              </w:rPr>
              <w:t>年者，除有</w:t>
            </w:r>
            <w:r w:rsidRPr="004E2124">
              <w:rPr>
                <w:rFonts w:ascii="Times New Roman" w:eastAsia="標楷體" w:hAnsi="Times New Roman" w:cs="Times New Roman"/>
                <w:spacing w:val="-10"/>
                <w:kern w:val="0"/>
                <w:szCs w:val="24"/>
              </w:rPr>
              <w:t xml:space="preserve"> </w:t>
            </w:r>
            <w:r w:rsidRPr="004E2124">
              <w:rPr>
                <w:rFonts w:ascii="Times New Roman" w:eastAsia="標楷體" w:hAnsi="Times New Roman" w:cs="Times New Roman"/>
                <w:kern w:val="0"/>
                <w:szCs w:val="24"/>
              </w:rPr>
              <w:t xml:space="preserve">1 </w:t>
            </w:r>
            <w:r w:rsidRPr="004E2124">
              <w:rPr>
                <w:rFonts w:ascii="Times New Roman" w:eastAsia="標楷體" w:hAnsi="Times New Roman" w:cs="Times New Roman"/>
                <w:spacing w:val="-15"/>
                <w:kern w:val="0"/>
                <w:szCs w:val="24"/>
              </w:rPr>
              <w:t>篇以第</w:t>
            </w:r>
            <w:r w:rsidRPr="004E2124">
              <w:rPr>
                <w:rFonts w:ascii="Times New Roman" w:eastAsia="標楷體" w:hAnsi="Times New Roman" w:cs="Times New Roman"/>
                <w:spacing w:val="-15"/>
                <w:kern w:val="0"/>
                <w:szCs w:val="24"/>
              </w:rPr>
              <w:t xml:space="preserve"> </w:t>
            </w:r>
            <w:r w:rsidRPr="004E2124">
              <w:rPr>
                <w:rFonts w:ascii="Times New Roman" w:eastAsia="標楷體" w:hAnsi="Times New Roman" w:cs="Times New Roman"/>
                <w:kern w:val="0"/>
                <w:szCs w:val="24"/>
              </w:rPr>
              <w:t xml:space="preserve">1 </w:t>
            </w:r>
            <w:r w:rsidRPr="004E2124">
              <w:rPr>
                <w:rFonts w:ascii="Times New Roman" w:eastAsia="標楷體" w:hAnsi="Times New Roman" w:cs="Times New Roman"/>
                <w:spacing w:val="-10"/>
                <w:kern w:val="0"/>
                <w:szCs w:val="24"/>
              </w:rPr>
              <w:t>作者發表於</w:t>
            </w:r>
            <w:r w:rsidRPr="004E2124">
              <w:rPr>
                <w:rFonts w:ascii="Times New Roman" w:eastAsia="標楷體" w:hAnsi="Times New Roman" w:cs="Times New Roman"/>
                <w:spacing w:val="-10"/>
                <w:kern w:val="0"/>
                <w:szCs w:val="24"/>
              </w:rPr>
              <w:t xml:space="preserve"> </w:t>
            </w:r>
            <w:r w:rsidRPr="004E2124">
              <w:rPr>
                <w:rFonts w:ascii="Times New Roman" w:eastAsia="標楷體" w:hAnsi="Times New Roman" w:cs="Times New Roman"/>
                <w:kern w:val="0"/>
                <w:szCs w:val="24"/>
              </w:rPr>
              <w:t>SCI</w:t>
            </w:r>
            <w:r w:rsidRPr="004E2124">
              <w:rPr>
                <w:rFonts w:ascii="Times New Roman" w:eastAsia="標楷體" w:hAnsi="Times New Roman" w:cs="Times New Roman"/>
                <w:spacing w:val="-3"/>
                <w:kern w:val="0"/>
                <w:szCs w:val="24"/>
              </w:rPr>
              <w:t xml:space="preserve"> </w:t>
            </w:r>
            <w:r w:rsidRPr="004E2124">
              <w:rPr>
                <w:rFonts w:ascii="Times New Roman" w:eastAsia="標楷體" w:hAnsi="Times New Roman" w:cs="Times New Roman"/>
                <w:spacing w:val="-28"/>
                <w:kern w:val="0"/>
                <w:szCs w:val="24"/>
              </w:rPr>
              <w:t>之</w:t>
            </w:r>
            <w:r w:rsidRPr="004E2124">
              <w:rPr>
                <w:rFonts w:ascii="Times New Roman" w:eastAsia="標楷體" w:hAnsi="Times New Roman" w:cs="Times New Roman"/>
                <w:spacing w:val="-28"/>
                <w:kern w:val="0"/>
                <w:szCs w:val="24"/>
              </w:rPr>
              <w:t xml:space="preserve"> </w:t>
            </w:r>
            <w:r w:rsidRPr="004E2124">
              <w:rPr>
                <w:rFonts w:ascii="Times New Roman" w:eastAsia="標楷體" w:hAnsi="Times New Roman" w:cs="Times New Roman"/>
                <w:kern w:val="0"/>
                <w:szCs w:val="24"/>
              </w:rPr>
              <w:t>I.F.6.0(</w:t>
            </w:r>
            <w:r w:rsidRPr="004E2124">
              <w:rPr>
                <w:rFonts w:ascii="Times New Roman" w:eastAsia="標楷體" w:hAnsi="Times New Roman" w:cs="Times New Roman"/>
                <w:kern w:val="0"/>
                <w:szCs w:val="24"/>
              </w:rPr>
              <w:t>含</w:t>
            </w:r>
            <w:r w:rsidRPr="004E2124">
              <w:rPr>
                <w:rFonts w:ascii="Times New Roman" w:eastAsia="標楷體" w:hAnsi="Times New Roman" w:cs="Times New Roman"/>
                <w:kern w:val="0"/>
                <w:szCs w:val="24"/>
              </w:rPr>
              <w:t>)</w:t>
            </w:r>
          </w:p>
          <w:p w:rsidR="00433DF2" w:rsidRPr="004E2124" w:rsidRDefault="00433DF2" w:rsidP="00433DF2">
            <w:pPr>
              <w:kinsoku w:val="0"/>
              <w:overflowPunct w:val="0"/>
              <w:autoSpaceDE w:val="0"/>
              <w:autoSpaceDN w:val="0"/>
              <w:adjustRightInd w:val="0"/>
              <w:spacing w:before="25" w:line="317" w:lineRule="exact"/>
              <w:ind w:left="755"/>
              <w:rPr>
                <w:rFonts w:ascii="Times New Roman" w:eastAsia="標楷體" w:hAnsi="Times New Roman" w:cs="Times New Roman"/>
                <w:spacing w:val="-2"/>
                <w:kern w:val="0"/>
                <w:szCs w:val="24"/>
              </w:rPr>
            </w:pPr>
            <w:r w:rsidRPr="004E2124">
              <w:rPr>
                <w:rFonts w:ascii="Times New Roman" w:eastAsia="標楷體" w:hAnsi="Times New Roman" w:cs="Times New Roman"/>
                <w:spacing w:val="-2"/>
                <w:kern w:val="0"/>
                <w:szCs w:val="24"/>
              </w:rPr>
              <w:t>以上之期刊外，不得提前申請學位論文考試。</w:t>
            </w:r>
          </w:p>
          <w:p w:rsidR="00015EB0" w:rsidRPr="004E2124" w:rsidRDefault="00015EB0" w:rsidP="00BD4055">
            <w:pPr>
              <w:kinsoku w:val="0"/>
              <w:overflowPunct w:val="0"/>
              <w:spacing w:before="24" w:line="256" w:lineRule="auto"/>
              <w:ind w:left="217" w:right="132"/>
              <w:jc w:val="both"/>
              <w:rPr>
                <w:rFonts w:ascii="Times New Roman" w:eastAsia="標楷體" w:hAnsi="Times New Roman" w:cs="Times New Roman"/>
                <w:spacing w:val="-2"/>
                <w:kern w:val="0"/>
                <w:szCs w:val="24"/>
              </w:rPr>
            </w:pPr>
            <w:r w:rsidRPr="004E2124">
              <w:rPr>
                <w:rFonts w:ascii="Times New Roman" w:eastAsia="標楷體" w:hAnsi="Times New Roman" w:cs="Times New Roman" w:hint="eastAsia"/>
                <w:spacing w:val="-2"/>
                <w:kern w:val="0"/>
                <w:szCs w:val="24"/>
              </w:rPr>
              <w:t>2</w:t>
            </w:r>
            <w:r w:rsidRPr="004E2124">
              <w:rPr>
                <w:rFonts w:ascii="Times New Roman" w:eastAsia="標楷體" w:hAnsi="Times New Roman" w:cs="Times New Roman"/>
                <w:spacing w:val="-2"/>
                <w:kern w:val="0"/>
                <w:szCs w:val="24"/>
              </w:rPr>
              <w:t xml:space="preserve">. </w:t>
            </w:r>
            <w:r w:rsidR="00EB16F0" w:rsidRPr="004E2124">
              <w:rPr>
                <w:rFonts w:ascii="Times New Roman" w:eastAsia="標楷體" w:hAnsi="Times New Roman" w:cs="Times New Roman"/>
                <w:spacing w:val="-2"/>
                <w:kern w:val="0"/>
                <w:szCs w:val="24"/>
              </w:rPr>
              <w:t xml:space="preserve">Doctoral students who have been enrolled for less than 3 years shall not be permitted to apply for the degree dissertation exam in advance unless they have already published one original </w:t>
            </w:r>
            <w:r w:rsidR="00BD4055" w:rsidRPr="004E2124">
              <w:rPr>
                <w:rFonts w:ascii="Times New Roman" w:eastAsia="標楷體" w:hAnsi="Times New Roman" w:cs="Times New Roman"/>
                <w:spacing w:val="-2"/>
                <w:kern w:val="0"/>
                <w:szCs w:val="24"/>
              </w:rPr>
              <w:t>article</w:t>
            </w:r>
            <w:r w:rsidR="00EB16F0" w:rsidRPr="004E2124">
              <w:rPr>
                <w:rFonts w:ascii="Times New Roman" w:eastAsia="標楷體" w:hAnsi="Times New Roman" w:cs="Times New Roman"/>
                <w:spacing w:val="-2"/>
                <w:kern w:val="0"/>
                <w:szCs w:val="24"/>
              </w:rPr>
              <w:t xml:space="preserve"> as the first author in an SCI journal with </w:t>
            </w:r>
            <w:r w:rsidR="00BD4055" w:rsidRPr="004E2124">
              <w:rPr>
                <w:rFonts w:ascii="Times New Roman" w:eastAsia="標楷體" w:hAnsi="Times New Roman" w:cs="Times New Roman"/>
                <w:spacing w:val="-2"/>
                <w:kern w:val="0"/>
                <w:szCs w:val="24"/>
              </w:rPr>
              <w:t xml:space="preserve">an </w:t>
            </w:r>
            <w:r w:rsidR="00EB16F0" w:rsidRPr="004E2124">
              <w:rPr>
                <w:rFonts w:ascii="Times New Roman" w:eastAsia="標楷體" w:hAnsi="Times New Roman" w:cs="Times New Roman"/>
                <w:spacing w:val="-2"/>
                <w:kern w:val="0"/>
                <w:szCs w:val="24"/>
              </w:rPr>
              <w:t xml:space="preserve">IF </w:t>
            </w:r>
            <w:r w:rsidR="00BD4055" w:rsidRPr="004E2124">
              <w:rPr>
                <w:rFonts w:ascii="Times New Roman" w:eastAsia="標楷體" w:hAnsi="Times New Roman" w:cs="Times New Roman"/>
                <w:spacing w:val="-2"/>
                <w:kern w:val="0"/>
                <w:szCs w:val="24"/>
              </w:rPr>
              <w:t xml:space="preserve">of </w:t>
            </w:r>
            <w:r w:rsidR="00EB16F0" w:rsidRPr="004E2124">
              <w:rPr>
                <w:rFonts w:ascii="Times New Roman" w:eastAsia="標楷體" w:hAnsi="Times New Roman" w:cs="Times New Roman"/>
                <w:spacing w:val="-2"/>
                <w:kern w:val="0"/>
                <w:szCs w:val="24"/>
              </w:rPr>
              <w:t>6.0 or above.</w:t>
            </w:r>
          </w:p>
        </w:tc>
      </w:tr>
      <w:tr w:rsidR="00433DF2" w:rsidRPr="004E2124">
        <w:trPr>
          <w:trHeight w:val="4322"/>
        </w:trPr>
        <w:tc>
          <w:tcPr>
            <w:tcW w:w="1109" w:type="dxa"/>
            <w:tcBorders>
              <w:top w:val="none" w:sz="6" w:space="0" w:color="auto"/>
              <w:left w:val="none" w:sz="6" w:space="0" w:color="auto"/>
              <w:bottom w:val="none" w:sz="6" w:space="0" w:color="auto"/>
              <w:right w:val="none" w:sz="6" w:space="0" w:color="auto"/>
            </w:tcBorders>
          </w:tcPr>
          <w:p w:rsidR="00433DF2" w:rsidRPr="004E2124" w:rsidRDefault="00433DF2" w:rsidP="00433DF2">
            <w:pPr>
              <w:kinsoku w:val="0"/>
              <w:overflowPunct w:val="0"/>
              <w:autoSpaceDE w:val="0"/>
              <w:autoSpaceDN w:val="0"/>
              <w:adjustRightInd w:val="0"/>
              <w:spacing w:before="23"/>
              <w:ind w:left="50"/>
              <w:rPr>
                <w:rFonts w:ascii="Times New Roman" w:eastAsia="標楷體" w:hAnsi="Times New Roman" w:cs="Times New Roman"/>
                <w:kern w:val="0"/>
                <w:szCs w:val="24"/>
              </w:rPr>
            </w:pPr>
            <w:r w:rsidRPr="004E2124">
              <w:rPr>
                <w:rFonts w:ascii="Times New Roman" w:eastAsia="標楷體" w:hAnsi="Times New Roman" w:cs="Times New Roman"/>
                <w:spacing w:val="-11"/>
                <w:kern w:val="0"/>
                <w:szCs w:val="24"/>
              </w:rPr>
              <w:lastRenderedPageBreak/>
              <w:t>第</w:t>
            </w:r>
            <w:r w:rsidRPr="004E2124">
              <w:rPr>
                <w:rFonts w:ascii="Times New Roman" w:eastAsia="標楷體" w:hAnsi="Times New Roman" w:cs="Times New Roman"/>
                <w:spacing w:val="-11"/>
                <w:kern w:val="0"/>
                <w:szCs w:val="24"/>
              </w:rPr>
              <w:t xml:space="preserve"> </w:t>
            </w:r>
            <w:r w:rsidRPr="004E2124">
              <w:rPr>
                <w:rFonts w:ascii="Times New Roman" w:eastAsia="標楷體" w:hAnsi="Times New Roman" w:cs="Times New Roman"/>
                <w:kern w:val="0"/>
                <w:szCs w:val="24"/>
              </w:rPr>
              <w:t xml:space="preserve">11 </w:t>
            </w:r>
            <w:r w:rsidRPr="004E2124">
              <w:rPr>
                <w:rFonts w:ascii="Times New Roman" w:eastAsia="標楷體" w:hAnsi="Times New Roman" w:cs="Times New Roman"/>
                <w:kern w:val="0"/>
                <w:szCs w:val="24"/>
              </w:rPr>
              <w:t>條</w:t>
            </w:r>
          </w:p>
          <w:p w:rsidR="00110491" w:rsidRPr="004E2124" w:rsidRDefault="00110491" w:rsidP="00433DF2">
            <w:pPr>
              <w:kinsoku w:val="0"/>
              <w:overflowPunct w:val="0"/>
              <w:autoSpaceDE w:val="0"/>
              <w:autoSpaceDN w:val="0"/>
              <w:adjustRightInd w:val="0"/>
              <w:spacing w:before="23"/>
              <w:ind w:left="50"/>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A</w:t>
            </w:r>
            <w:r w:rsidRPr="004E2124">
              <w:rPr>
                <w:rFonts w:ascii="Times New Roman" w:eastAsia="標楷體" w:hAnsi="Times New Roman" w:cs="Times New Roman"/>
                <w:kern w:val="0"/>
                <w:szCs w:val="24"/>
              </w:rPr>
              <w:t>rticle 11</w:t>
            </w:r>
          </w:p>
        </w:tc>
        <w:tc>
          <w:tcPr>
            <w:tcW w:w="8652" w:type="dxa"/>
            <w:tcBorders>
              <w:top w:val="none" w:sz="6" w:space="0" w:color="auto"/>
              <w:left w:val="none" w:sz="6" w:space="0" w:color="auto"/>
              <w:bottom w:val="none" w:sz="6" w:space="0" w:color="auto"/>
              <w:right w:val="none" w:sz="6" w:space="0" w:color="auto"/>
            </w:tcBorders>
          </w:tcPr>
          <w:p w:rsidR="00110491" w:rsidRPr="004E2124" w:rsidRDefault="00433DF2" w:rsidP="00433DF2">
            <w:pPr>
              <w:kinsoku w:val="0"/>
              <w:overflowPunct w:val="0"/>
              <w:autoSpaceDE w:val="0"/>
              <w:autoSpaceDN w:val="0"/>
              <w:adjustRightInd w:val="0"/>
              <w:spacing w:before="23" w:line="256" w:lineRule="auto"/>
              <w:ind w:left="218" w:right="133"/>
              <w:rPr>
                <w:rFonts w:ascii="Times New Roman" w:eastAsia="標楷體" w:hAnsi="Times New Roman" w:cs="Times New Roman"/>
                <w:spacing w:val="-2"/>
                <w:kern w:val="0"/>
                <w:szCs w:val="24"/>
              </w:rPr>
            </w:pPr>
            <w:r w:rsidRPr="004E2124">
              <w:rPr>
                <w:rFonts w:ascii="Times New Roman" w:eastAsia="標楷體" w:hAnsi="Times New Roman" w:cs="Times New Roman"/>
                <w:spacing w:val="-2"/>
                <w:kern w:val="0"/>
                <w:szCs w:val="24"/>
              </w:rPr>
              <w:t>公共衛生學系環境暨職業安全衛生博士班研究生申請學位論文考試資格如下：</w:t>
            </w:r>
          </w:p>
          <w:p w:rsidR="00110491" w:rsidRPr="004E2124" w:rsidRDefault="00110491" w:rsidP="00433DF2">
            <w:pPr>
              <w:kinsoku w:val="0"/>
              <w:overflowPunct w:val="0"/>
              <w:autoSpaceDE w:val="0"/>
              <w:autoSpaceDN w:val="0"/>
              <w:adjustRightInd w:val="0"/>
              <w:spacing w:before="23" w:line="256" w:lineRule="auto"/>
              <w:ind w:left="218" w:right="133"/>
              <w:rPr>
                <w:rFonts w:ascii="Times New Roman" w:eastAsia="標楷體" w:hAnsi="Times New Roman" w:cs="Times New Roman"/>
                <w:spacing w:val="-2"/>
                <w:kern w:val="0"/>
                <w:szCs w:val="24"/>
              </w:rPr>
            </w:pPr>
            <w:r w:rsidRPr="004E2124">
              <w:rPr>
                <w:rFonts w:ascii="Times New Roman" w:eastAsia="標楷體" w:hAnsi="Times New Roman" w:cs="Times New Roman"/>
                <w:spacing w:val="-2"/>
                <w:kern w:val="0"/>
                <w:szCs w:val="24"/>
              </w:rPr>
              <w:t>The qualifications for doctoral students in the Department of Public Health and Ph.D. Program of Occupational Safety and Health applying for the degree dissertation exam are as follows:</w:t>
            </w:r>
          </w:p>
          <w:p w:rsidR="00110491" w:rsidRPr="004E2124" w:rsidRDefault="00110491" w:rsidP="00433DF2">
            <w:pPr>
              <w:kinsoku w:val="0"/>
              <w:overflowPunct w:val="0"/>
              <w:autoSpaceDE w:val="0"/>
              <w:autoSpaceDN w:val="0"/>
              <w:adjustRightInd w:val="0"/>
              <w:spacing w:before="23" w:line="256" w:lineRule="auto"/>
              <w:ind w:left="218" w:right="133"/>
              <w:rPr>
                <w:rFonts w:ascii="Times New Roman" w:eastAsia="標楷體" w:hAnsi="Times New Roman" w:cs="Times New Roman"/>
                <w:spacing w:val="-2"/>
                <w:kern w:val="0"/>
                <w:szCs w:val="24"/>
              </w:rPr>
            </w:pPr>
          </w:p>
          <w:p w:rsidR="00433DF2" w:rsidRPr="004E2124" w:rsidRDefault="00433DF2" w:rsidP="00433DF2">
            <w:pPr>
              <w:kinsoku w:val="0"/>
              <w:overflowPunct w:val="0"/>
              <w:autoSpaceDE w:val="0"/>
              <w:autoSpaceDN w:val="0"/>
              <w:adjustRightInd w:val="0"/>
              <w:spacing w:before="23" w:line="256" w:lineRule="auto"/>
              <w:ind w:left="218" w:right="133"/>
              <w:rPr>
                <w:rFonts w:ascii="Times New Roman" w:eastAsia="標楷體" w:hAnsi="Times New Roman" w:cs="Times New Roman"/>
                <w:spacing w:val="-4"/>
                <w:kern w:val="0"/>
                <w:szCs w:val="24"/>
              </w:rPr>
            </w:pPr>
            <w:r w:rsidRPr="004E2124">
              <w:rPr>
                <w:rFonts w:ascii="Times New Roman" w:eastAsia="標楷體" w:hAnsi="Times New Roman" w:cs="Times New Roman"/>
                <w:spacing w:val="-24"/>
                <w:kern w:val="0"/>
                <w:szCs w:val="24"/>
              </w:rPr>
              <w:t>一、</w:t>
            </w:r>
            <w:r w:rsidRPr="004E2124">
              <w:rPr>
                <w:rFonts w:ascii="Times New Roman" w:eastAsia="標楷體" w:hAnsi="Times New Roman" w:cs="Times New Roman"/>
                <w:spacing w:val="-24"/>
                <w:kern w:val="0"/>
                <w:szCs w:val="24"/>
              </w:rPr>
              <w:t xml:space="preserve"> </w:t>
            </w:r>
            <w:r w:rsidRPr="004E2124">
              <w:rPr>
                <w:rFonts w:ascii="Times New Roman" w:eastAsia="標楷體" w:hAnsi="Times New Roman" w:cs="Times New Roman"/>
                <w:spacing w:val="-4"/>
                <w:kern w:val="0"/>
                <w:szCs w:val="24"/>
              </w:rPr>
              <w:t xml:space="preserve">101 </w:t>
            </w:r>
            <w:r w:rsidRPr="004E2124">
              <w:rPr>
                <w:rFonts w:ascii="Times New Roman" w:eastAsia="標楷體" w:hAnsi="Times New Roman" w:cs="Times New Roman"/>
                <w:spacing w:val="-6"/>
                <w:kern w:val="0"/>
                <w:szCs w:val="24"/>
              </w:rPr>
              <w:t>學年度前入學之博士班研究生，須至少一篇原著論文：以第</w:t>
            </w:r>
            <w:r w:rsidRPr="004E2124">
              <w:rPr>
                <w:rFonts w:ascii="Times New Roman" w:eastAsia="標楷體" w:hAnsi="Times New Roman" w:cs="Times New Roman"/>
                <w:spacing w:val="-6"/>
                <w:kern w:val="0"/>
                <w:szCs w:val="24"/>
              </w:rPr>
              <w:t xml:space="preserve"> </w:t>
            </w:r>
            <w:r w:rsidRPr="004E2124">
              <w:rPr>
                <w:rFonts w:ascii="Times New Roman" w:eastAsia="標楷體" w:hAnsi="Times New Roman" w:cs="Times New Roman"/>
                <w:spacing w:val="-4"/>
                <w:kern w:val="0"/>
                <w:szCs w:val="24"/>
              </w:rPr>
              <w:t xml:space="preserve">1 </w:t>
            </w:r>
            <w:r w:rsidRPr="004E2124">
              <w:rPr>
                <w:rFonts w:ascii="Times New Roman" w:eastAsia="標楷體" w:hAnsi="Times New Roman" w:cs="Times New Roman"/>
                <w:spacing w:val="-4"/>
                <w:kern w:val="0"/>
                <w:szCs w:val="24"/>
              </w:rPr>
              <w:t>作者發表</w:t>
            </w:r>
          </w:p>
          <w:p w:rsidR="00433DF2" w:rsidRPr="004E2124" w:rsidRDefault="00433DF2" w:rsidP="00433DF2">
            <w:pPr>
              <w:kinsoku w:val="0"/>
              <w:overflowPunct w:val="0"/>
              <w:autoSpaceDE w:val="0"/>
              <w:autoSpaceDN w:val="0"/>
              <w:adjustRightInd w:val="0"/>
              <w:spacing w:before="1"/>
              <w:ind w:left="755"/>
              <w:rPr>
                <w:rFonts w:ascii="Times New Roman" w:eastAsia="標楷體" w:hAnsi="Times New Roman" w:cs="Times New Roman"/>
                <w:kern w:val="0"/>
                <w:szCs w:val="24"/>
              </w:rPr>
            </w:pPr>
            <w:r w:rsidRPr="004E2124">
              <w:rPr>
                <w:rFonts w:ascii="Times New Roman" w:eastAsia="標楷體" w:hAnsi="Times New Roman" w:cs="Times New Roman"/>
                <w:spacing w:val="-7"/>
                <w:kern w:val="0"/>
                <w:szCs w:val="24"/>
              </w:rPr>
              <w:t>於</w:t>
            </w:r>
            <w:r w:rsidRPr="004E2124">
              <w:rPr>
                <w:rFonts w:ascii="Times New Roman" w:eastAsia="標楷體" w:hAnsi="Times New Roman" w:cs="Times New Roman"/>
                <w:spacing w:val="-7"/>
                <w:kern w:val="0"/>
                <w:szCs w:val="24"/>
              </w:rPr>
              <w:t xml:space="preserve"> </w:t>
            </w:r>
            <w:r w:rsidRPr="004E2124">
              <w:rPr>
                <w:rFonts w:ascii="Times New Roman" w:eastAsia="標楷體" w:hAnsi="Times New Roman" w:cs="Times New Roman"/>
                <w:kern w:val="0"/>
                <w:szCs w:val="24"/>
              </w:rPr>
              <w:t xml:space="preserve">SCI/SSCI </w:t>
            </w:r>
            <w:r w:rsidRPr="004E2124">
              <w:rPr>
                <w:rFonts w:ascii="Times New Roman" w:eastAsia="標楷體" w:hAnsi="Times New Roman" w:cs="Times New Roman"/>
                <w:kern w:val="0"/>
                <w:szCs w:val="24"/>
              </w:rPr>
              <w:t>之期刊，</w:t>
            </w:r>
            <w:r w:rsidRPr="004E2124">
              <w:rPr>
                <w:rFonts w:ascii="Times New Roman" w:eastAsia="標楷體" w:hAnsi="Times New Roman" w:cs="Times New Roman"/>
                <w:kern w:val="0"/>
                <w:szCs w:val="24"/>
              </w:rPr>
              <w:t>I.F.</w:t>
            </w:r>
            <w:r w:rsidRPr="004E2124">
              <w:rPr>
                <w:rFonts w:ascii="Times New Roman" w:eastAsia="標楷體" w:hAnsi="Times New Roman" w:cs="Times New Roman"/>
                <w:spacing w:val="-4"/>
                <w:kern w:val="0"/>
                <w:szCs w:val="24"/>
              </w:rPr>
              <w:t>之總和</w:t>
            </w:r>
            <w:r w:rsidRPr="004E2124">
              <w:rPr>
                <w:rFonts w:ascii="Times New Roman" w:eastAsia="標楷體" w:hAnsi="Times New Roman" w:cs="Times New Roman"/>
                <w:spacing w:val="-4"/>
                <w:kern w:val="0"/>
                <w:szCs w:val="24"/>
              </w:rPr>
              <w:t xml:space="preserve"> </w:t>
            </w:r>
            <w:r w:rsidRPr="004E2124">
              <w:rPr>
                <w:rFonts w:ascii="Times New Roman" w:eastAsia="標楷體" w:hAnsi="Times New Roman" w:cs="Times New Roman"/>
                <w:kern w:val="0"/>
                <w:szCs w:val="24"/>
              </w:rPr>
              <w:t>3.0</w:t>
            </w:r>
            <w:r w:rsidRPr="004E2124">
              <w:rPr>
                <w:rFonts w:ascii="Times New Roman" w:eastAsia="標楷體" w:hAnsi="Times New Roman" w:cs="Times New Roman"/>
                <w:kern w:val="0"/>
                <w:szCs w:val="24"/>
              </w:rPr>
              <w:t>（含）以上。</w:t>
            </w:r>
          </w:p>
          <w:p w:rsidR="00121573" w:rsidRPr="004E2124" w:rsidRDefault="00121573" w:rsidP="00121573">
            <w:pPr>
              <w:kinsoku w:val="0"/>
              <w:overflowPunct w:val="0"/>
              <w:autoSpaceDE w:val="0"/>
              <w:autoSpaceDN w:val="0"/>
              <w:adjustRightInd w:val="0"/>
              <w:spacing w:before="1"/>
              <w:ind w:leftChars="87" w:left="209"/>
              <w:jc w:val="both"/>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1</w:t>
            </w:r>
            <w:r w:rsidRPr="004E2124">
              <w:rPr>
                <w:rFonts w:ascii="Times New Roman" w:eastAsia="標楷體" w:hAnsi="Times New Roman" w:cs="Times New Roman"/>
                <w:kern w:val="0"/>
                <w:szCs w:val="24"/>
              </w:rPr>
              <w:t xml:space="preserve">. Doctoral students enrolled before the academic year 2012 shall publish at least one original </w:t>
            </w:r>
            <w:r w:rsidR="00BD4055" w:rsidRPr="004E2124">
              <w:rPr>
                <w:rFonts w:ascii="Times New Roman" w:eastAsia="標楷體" w:hAnsi="Times New Roman" w:cs="Times New Roman"/>
                <w:kern w:val="0"/>
                <w:szCs w:val="24"/>
              </w:rPr>
              <w:t>article</w:t>
            </w:r>
            <w:r w:rsidRPr="004E2124">
              <w:rPr>
                <w:rFonts w:ascii="Times New Roman" w:eastAsia="標楷體" w:hAnsi="Times New Roman" w:cs="Times New Roman"/>
                <w:kern w:val="0"/>
                <w:szCs w:val="24"/>
              </w:rPr>
              <w:t xml:space="preserve"> as the first author in an SCI or SSCI journal, with a cumulative IF of 3.0 or above.</w:t>
            </w:r>
          </w:p>
          <w:p w:rsidR="00433DF2" w:rsidRPr="004E2124" w:rsidRDefault="00433DF2" w:rsidP="00433DF2">
            <w:pPr>
              <w:kinsoku w:val="0"/>
              <w:overflowPunct w:val="0"/>
              <w:autoSpaceDE w:val="0"/>
              <w:autoSpaceDN w:val="0"/>
              <w:adjustRightInd w:val="0"/>
              <w:spacing w:before="25"/>
              <w:ind w:left="218"/>
              <w:rPr>
                <w:rFonts w:ascii="Times New Roman" w:eastAsia="標楷體" w:hAnsi="Times New Roman" w:cs="Times New Roman"/>
                <w:kern w:val="0"/>
                <w:szCs w:val="24"/>
              </w:rPr>
            </w:pPr>
            <w:r w:rsidRPr="004E2124">
              <w:rPr>
                <w:rFonts w:ascii="Times New Roman" w:eastAsia="標楷體" w:hAnsi="Times New Roman" w:cs="Times New Roman"/>
                <w:spacing w:val="-9"/>
                <w:kern w:val="0"/>
                <w:szCs w:val="24"/>
              </w:rPr>
              <w:t>二、</w:t>
            </w:r>
            <w:r w:rsidRPr="004E2124">
              <w:rPr>
                <w:rFonts w:ascii="Times New Roman" w:eastAsia="標楷體" w:hAnsi="Times New Roman" w:cs="Times New Roman"/>
                <w:spacing w:val="-9"/>
                <w:kern w:val="0"/>
                <w:szCs w:val="24"/>
              </w:rPr>
              <w:t xml:space="preserve"> </w:t>
            </w:r>
            <w:r w:rsidRPr="004E2124">
              <w:rPr>
                <w:rFonts w:ascii="Times New Roman" w:eastAsia="標楷體" w:hAnsi="Times New Roman" w:cs="Times New Roman"/>
                <w:kern w:val="0"/>
                <w:szCs w:val="24"/>
              </w:rPr>
              <w:t xml:space="preserve">101 </w:t>
            </w:r>
            <w:r w:rsidRPr="004E2124">
              <w:rPr>
                <w:rFonts w:ascii="Times New Roman" w:eastAsia="標楷體" w:hAnsi="Times New Roman" w:cs="Times New Roman"/>
                <w:kern w:val="0"/>
                <w:szCs w:val="24"/>
              </w:rPr>
              <w:t>學年度起入學之博士班研究生，須符合下列資格之</w:t>
            </w:r>
            <w:proofErr w:type="gramStart"/>
            <w:r w:rsidRPr="004E2124">
              <w:rPr>
                <w:rFonts w:ascii="Times New Roman" w:eastAsia="標楷體" w:hAnsi="Times New Roman" w:cs="Times New Roman"/>
                <w:kern w:val="0"/>
                <w:szCs w:val="24"/>
              </w:rPr>
              <w:t>一</w:t>
            </w:r>
            <w:proofErr w:type="gramEnd"/>
            <w:r w:rsidRPr="004E2124">
              <w:rPr>
                <w:rFonts w:ascii="Times New Roman" w:eastAsia="標楷體" w:hAnsi="Times New Roman" w:cs="Times New Roman"/>
                <w:kern w:val="0"/>
                <w:szCs w:val="24"/>
              </w:rPr>
              <w:t>：</w:t>
            </w:r>
          </w:p>
          <w:p w:rsidR="00121573" w:rsidRPr="004E2124" w:rsidRDefault="00121573" w:rsidP="00121573">
            <w:pPr>
              <w:kinsoku w:val="0"/>
              <w:overflowPunct w:val="0"/>
              <w:autoSpaceDE w:val="0"/>
              <w:autoSpaceDN w:val="0"/>
              <w:adjustRightInd w:val="0"/>
              <w:spacing w:before="25"/>
              <w:ind w:left="218"/>
              <w:jc w:val="both"/>
              <w:rPr>
                <w:rFonts w:ascii="Times New Roman" w:eastAsia="標楷體" w:hAnsi="Times New Roman" w:cs="Times New Roman"/>
                <w:kern w:val="0"/>
                <w:szCs w:val="24"/>
              </w:rPr>
            </w:pPr>
            <w:r w:rsidRPr="004E2124">
              <w:rPr>
                <w:rFonts w:ascii="Times New Roman" w:eastAsia="標楷體" w:hAnsi="Times New Roman" w:cs="Times New Roman"/>
                <w:kern w:val="0"/>
                <w:szCs w:val="24"/>
              </w:rPr>
              <w:t>2. Doctoral students enrolled in or after the academic year 2012 shall meet one of the following requirements:</w:t>
            </w:r>
          </w:p>
          <w:p w:rsidR="00433DF2" w:rsidRPr="004E2124" w:rsidRDefault="00433DF2" w:rsidP="00433DF2">
            <w:pPr>
              <w:kinsoku w:val="0"/>
              <w:overflowPunct w:val="0"/>
              <w:autoSpaceDE w:val="0"/>
              <w:autoSpaceDN w:val="0"/>
              <w:adjustRightInd w:val="0"/>
              <w:spacing w:before="24" w:line="256" w:lineRule="auto"/>
              <w:ind w:left="1420" w:right="108" w:hanging="567"/>
              <w:rPr>
                <w:rFonts w:ascii="Times New Roman" w:eastAsia="標楷體" w:hAnsi="Times New Roman" w:cs="Times New Roman"/>
                <w:kern w:val="0"/>
                <w:szCs w:val="24"/>
              </w:rPr>
            </w:pPr>
            <w:r w:rsidRPr="004E2124">
              <w:rPr>
                <w:rFonts w:ascii="Times New Roman" w:eastAsia="標楷體" w:hAnsi="Times New Roman" w:cs="Times New Roman"/>
                <w:spacing w:val="-8"/>
                <w:kern w:val="0"/>
                <w:szCs w:val="24"/>
              </w:rPr>
              <w:t>(</w:t>
            </w:r>
            <w:proofErr w:type="gramStart"/>
            <w:r w:rsidRPr="004E2124">
              <w:rPr>
                <w:rFonts w:ascii="Times New Roman" w:eastAsia="標楷體" w:hAnsi="Times New Roman" w:cs="Times New Roman"/>
                <w:spacing w:val="-8"/>
                <w:kern w:val="0"/>
                <w:szCs w:val="24"/>
              </w:rPr>
              <w:t>一</w:t>
            </w:r>
            <w:proofErr w:type="gramEnd"/>
            <w:r w:rsidRPr="004E2124">
              <w:rPr>
                <w:rFonts w:ascii="Times New Roman" w:eastAsia="標楷體" w:hAnsi="Times New Roman" w:cs="Times New Roman"/>
                <w:spacing w:val="-8"/>
                <w:kern w:val="0"/>
                <w:szCs w:val="24"/>
              </w:rPr>
              <w:t xml:space="preserve">) </w:t>
            </w:r>
            <w:r w:rsidRPr="004E2124">
              <w:rPr>
                <w:rFonts w:ascii="Times New Roman" w:eastAsia="標楷體" w:hAnsi="Times New Roman" w:cs="Times New Roman"/>
                <w:kern w:val="0"/>
                <w:szCs w:val="24"/>
              </w:rPr>
              <w:t>2</w:t>
            </w:r>
            <w:r w:rsidRPr="004E2124">
              <w:rPr>
                <w:rFonts w:ascii="Times New Roman" w:eastAsia="標楷體" w:hAnsi="Times New Roman" w:cs="Times New Roman"/>
                <w:spacing w:val="-15"/>
                <w:kern w:val="0"/>
                <w:szCs w:val="24"/>
              </w:rPr>
              <w:t xml:space="preserve"> </w:t>
            </w:r>
            <w:r w:rsidRPr="004E2124">
              <w:rPr>
                <w:rFonts w:ascii="Times New Roman" w:eastAsia="標楷體" w:hAnsi="Times New Roman" w:cs="Times New Roman"/>
                <w:spacing w:val="-4"/>
                <w:kern w:val="0"/>
                <w:szCs w:val="24"/>
              </w:rPr>
              <w:t>篇原著論文：以第</w:t>
            </w:r>
            <w:r w:rsidRPr="004E2124">
              <w:rPr>
                <w:rFonts w:ascii="Times New Roman" w:eastAsia="標楷體" w:hAnsi="Times New Roman" w:cs="Times New Roman"/>
                <w:spacing w:val="-4"/>
                <w:kern w:val="0"/>
                <w:szCs w:val="24"/>
              </w:rPr>
              <w:t xml:space="preserve"> </w:t>
            </w:r>
            <w:r w:rsidRPr="004E2124">
              <w:rPr>
                <w:rFonts w:ascii="Times New Roman" w:eastAsia="標楷體" w:hAnsi="Times New Roman" w:cs="Times New Roman"/>
                <w:kern w:val="0"/>
                <w:szCs w:val="24"/>
              </w:rPr>
              <w:t>1</w:t>
            </w:r>
            <w:r w:rsidRPr="004E2124">
              <w:rPr>
                <w:rFonts w:ascii="Times New Roman" w:eastAsia="標楷體" w:hAnsi="Times New Roman" w:cs="Times New Roman"/>
                <w:spacing w:val="-15"/>
                <w:kern w:val="0"/>
                <w:szCs w:val="24"/>
              </w:rPr>
              <w:t xml:space="preserve"> </w:t>
            </w:r>
            <w:r w:rsidRPr="004E2124">
              <w:rPr>
                <w:rFonts w:ascii="Times New Roman" w:eastAsia="標楷體" w:hAnsi="Times New Roman" w:cs="Times New Roman"/>
                <w:spacing w:val="-5"/>
                <w:kern w:val="0"/>
                <w:szCs w:val="24"/>
              </w:rPr>
              <w:t>作者發表於</w:t>
            </w:r>
            <w:r w:rsidRPr="004E2124">
              <w:rPr>
                <w:rFonts w:ascii="Times New Roman" w:eastAsia="標楷體" w:hAnsi="Times New Roman" w:cs="Times New Roman"/>
                <w:spacing w:val="-5"/>
                <w:kern w:val="0"/>
                <w:szCs w:val="24"/>
              </w:rPr>
              <w:t xml:space="preserve"> </w:t>
            </w:r>
            <w:r w:rsidRPr="004E2124">
              <w:rPr>
                <w:rFonts w:ascii="Times New Roman" w:eastAsia="標楷體" w:hAnsi="Times New Roman" w:cs="Times New Roman"/>
                <w:kern w:val="0"/>
                <w:szCs w:val="24"/>
              </w:rPr>
              <w:t>SCI/SSCI</w:t>
            </w:r>
            <w:r w:rsidRPr="004E2124">
              <w:rPr>
                <w:rFonts w:ascii="Times New Roman" w:eastAsia="標楷體" w:hAnsi="Times New Roman" w:cs="Times New Roman"/>
                <w:spacing w:val="1"/>
                <w:kern w:val="0"/>
                <w:szCs w:val="24"/>
              </w:rPr>
              <w:t xml:space="preserve"> </w:t>
            </w:r>
            <w:r w:rsidRPr="004E2124">
              <w:rPr>
                <w:rFonts w:ascii="Times New Roman" w:eastAsia="標楷體" w:hAnsi="Times New Roman" w:cs="Times New Roman"/>
                <w:spacing w:val="-5"/>
                <w:kern w:val="0"/>
                <w:szCs w:val="24"/>
              </w:rPr>
              <w:t>之期刊，其中</w:t>
            </w:r>
            <w:r w:rsidRPr="004E2124">
              <w:rPr>
                <w:rFonts w:ascii="Times New Roman" w:eastAsia="標楷體" w:hAnsi="Times New Roman" w:cs="Times New Roman"/>
                <w:spacing w:val="-5"/>
                <w:kern w:val="0"/>
                <w:szCs w:val="24"/>
              </w:rPr>
              <w:t xml:space="preserve"> </w:t>
            </w:r>
            <w:r w:rsidRPr="004E2124">
              <w:rPr>
                <w:rFonts w:ascii="Times New Roman" w:eastAsia="標楷體" w:hAnsi="Times New Roman" w:cs="Times New Roman"/>
                <w:kern w:val="0"/>
                <w:szCs w:val="24"/>
              </w:rPr>
              <w:t>1</w:t>
            </w:r>
            <w:r w:rsidRPr="004E2124">
              <w:rPr>
                <w:rFonts w:ascii="Times New Roman" w:eastAsia="標楷體" w:hAnsi="Times New Roman" w:cs="Times New Roman"/>
                <w:spacing w:val="12"/>
                <w:kern w:val="0"/>
                <w:szCs w:val="24"/>
              </w:rPr>
              <w:t xml:space="preserve"> </w:t>
            </w:r>
            <w:r w:rsidRPr="004E2124">
              <w:rPr>
                <w:rFonts w:ascii="Times New Roman" w:eastAsia="標楷體" w:hAnsi="Times New Roman" w:cs="Times New Roman"/>
                <w:kern w:val="0"/>
                <w:szCs w:val="24"/>
              </w:rPr>
              <w:t>篇發表</w:t>
            </w:r>
            <w:r w:rsidRPr="004E2124">
              <w:rPr>
                <w:rFonts w:ascii="Times New Roman" w:eastAsia="標楷體" w:hAnsi="Times New Roman" w:cs="Times New Roman"/>
                <w:spacing w:val="-4"/>
                <w:kern w:val="0"/>
                <w:szCs w:val="24"/>
              </w:rPr>
              <w:t>於該領域前</w:t>
            </w:r>
            <w:r w:rsidRPr="004E2124">
              <w:rPr>
                <w:rFonts w:ascii="Times New Roman" w:eastAsia="標楷體" w:hAnsi="Times New Roman" w:cs="Times New Roman"/>
                <w:spacing w:val="-4"/>
                <w:kern w:val="0"/>
                <w:szCs w:val="24"/>
              </w:rPr>
              <w:t xml:space="preserve"> </w:t>
            </w:r>
            <w:r w:rsidRPr="004E2124">
              <w:rPr>
                <w:rFonts w:ascii="Times New Roman" w:eastAsia="標楷體" w:hAnsi="Times New Roman" w:cs="Times New Roman"/>
                <w:kern w:val="0"/>
                <w:szCs w:val="24"/>
              </w:rPr>
              <w:t>20</w:t>
            </w:r>
            <w:r w:rsidRPr="004E2124">
              <w:rPr>
                <w:rFonts w:ascii="Times New Roman" w:eastAsia="標楷體" w:hAnsi="Times New Roman" w:cs="Times New Roman"/>
                <w:spacing w:val="-3"/>
                <w:kern w:val="0"/>
                <w:szCs w:val="24"/>
              </w:rPr>
              <w:t>％之期刊，另</w:t>
            </w:r>
            <w:r w:rsidRPr="004E2124">
              <w:rPr>
                <w:rFonts w:ascii="Times New Roman" w:eastAsia="標楷體" w:hAnsi="Times New Roman" w:cs="Times New Roman"/>
                <w:spacing w:val="-3"/>
                <w:kern w:val="0"/>
                <w:szCs w:val="24"/>
              </w:rPr>
              <w:t xml:space="preserve"> </w:t>
            </w:r>
            <w:r w:rsidRPr="004E2124">
              <w:rPr>
                <w:rFonts w:ascii="Times New Roman" w:eastAsia="標楷體" w:hAnsi="Times New Roman" w:cs="Times New Roman"/>
                <w:kern w:val="0"/>
                <w:szCs w:val="24"/>
              </w:rPr>
              <w:t xml:space="preserve">1 </w:t>
            </w:r>
            <w:r w:rsidRPr="004E2124">
              <w:rPr>
                <w:rFonts w:ascii="Times New Roman" w:eastAsia="標楷體" w:hAnsi="Times New Roman" w:cs="Times New Roman"/>
                <w:spacing w:val="-3"/>
                <w:kern w:val="0"/>
                <w:szCs w:val="24"/>
              </w:rPr>
              <w:t>篇發表於該領域前</w:t>
            </w:r>
            <w:r w:rsidRPr="004E2124">
              <w:rPr>
                <w:rFonts w:ascii="Times New Roman" w:eastAsia="標楷體" w:hAnsi="Times New Roman" w:cs="Times New Roman"/>
                <w:spacing w:val="-3"/>
                <w:kern w:val="0"/>
                <w:szCs w:val="24"/>
              </w:rPr>
              <w:t xml:space="preserve"> </w:t>
            </w:r>
            <w:r w:rsidRPr="004E2124">
              <w:rPr>
                <w:rFonts w:ascii="Times New Roman" w:eastAsia="標楷體" w:hAnsi="Times New Roman" w:cs="Times New Roman"/>
                <w:kern w:val="0"/>
                <w:szCs w:val="24"/>
              </w:rPr>
              <w:t>50</w:t>
            </w:r>
            <w:r w:rsidRPr="004E2124">
              <w:rPr>
                <w:rFonts w:ascii="Times New Roman" w:eastAsia="標楷體" w:hAnsi="Times New Roman" w:cs="Times New Roman"/>
                <w:kern w:val="0"/>
                <w:szCs w:val="24"/>
              </w:rPr>
              <w:t>％之期刊。</w:t>
            </w:r>
          </w:p>
          <w:p w:rsidR="00121573" w:rsidRPr="004E2124" w:rsidRDefault="00121573" w:rsidP="00121573">
            <w:pPr>
              <w:kinsoku w:val="0"/>
              <w:overflowPunct w:val="0"/>
              <w:autoSpaceDE w:val="0"/>
              <w:autoSpaceDN w:val="0"/>
              <w:adjustRightInd w:val="0"/>
              <w:spacing w:before="24" w:line="256" w:lineRule="auto"/>
              <w:ind w:left="1185" w:right="108" w:hanging="332"/>
              <w:jc w:val="both"/>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w:t>
            </w:r>
            <w:r w:rsidRPr="004E2124">
              <w:rPr>
                <w:rFonts w:ascii="Times New Roman" w:eastAsia="標楷體" w:hAnsi="Times New Roman" w:cs="Times New Roman"/>
                <w:kern w:val="0"/>
                <w:szCs w:val="24"/>
              </w:rPr>
              <w:t xml:space="preserve">1) Two original </w:t>
            </w:r>
            <w:r w:rsidR="00BD4055" w:rsidRPr="004E2124">
              <w:rPr>
                <w:rFonts w:ascii="Times New Roman" w:eastAsia="標楷體" w:hAnsi="Times New Roman" w:cs="Times New Roman"/>
                <w:kern w:val="0"/>
                <w:szCs w:val="24"/>
              </w:rPr>
              <w:t>articles</w:t>
            </w:r>
            <w:r w:rsidRPr="004E2124">
              <w:rPr>
                <w:rFonts w:ascii="Times New Roman" w:eastAsia="標楷體" w:hAnsi="Times New Roman" w:cs="Times New Roman"/>
                <w:kern w:val="0"/>
                <w:szCs w:val="24"/>
              </w:rPr>
              <w:t xml:space="preserve">: They shall publish two original </w:t>
            </w:r>
            <w:r w:rsidR="00BD4055" w:rsidRPr="004E2124">
              <w:rPr>
                <w:rFonts w:ascii="Times New Roman" w:eastAsia="標楷體" w:hAnsi="Times New Roman" w:cs="Times New Roman"/>
                <w:kern w:val="0"/>
                <w:szCs w:val="24"/>
              </w:rPr>
              <w:t>articles</w:t>
            </w:r>
            <w:r w:rsidRPr="004E2124">
              <w:rPr>
                <w:rFonts w:ascii="Times New Roman" w:eastAsia="標楷體" w:hAnsi="Times New Roman" w:cs="Times New Roman"/>
                <w:kern w:val="0"/>
                <w:szCs w:val="24"/>
              </w:rPr>
              <w:t xml:space="preserve"> as the first author in SCI or SSCI journals. One </w:t>
            </w:r>
            <w:r w:rsidR="00BD4055" w:rsidRPr="004E2124">
              <w:rPr>
                <w:rFonts w:ascii="Times New Roman" w:eastAsia="標楷體" w:hAnsi="Times New Roman" w:cs="Times New Roman"/>
                <w:kern w:val="0"/>
                <w:szCs w:val="24"/>
              </w:rPr>
              <w:t xml:space="preserve">article </w:t>
            </w:r>
            <w:r w:rsidRPr="004E2124">
              <w:rPr>
                <w:rFonts w:ascii="Times New Roman" w:eastAsia="標楷體" w:hAnsi="Times New Roman" w:cs="Times New Roman"/>
                <w:kern w:val="0"/>
                <w:szCs w:val="24"/>
              </w:rPr>
              <w:t xml:space="preserve">shall be published in a journal ranked within </w:t>
            </w:r>
            <w:r w:rsidR="00A30AE9" w:rsidRPr="004E2124">
              <w:rPr>
                <w:rFonts w:ascii="Times New Roman" w:eastAsia="標楷體" w:hAnsi="Times New Roman" w:cs="Times New Roman"/>
                <w:kern w:val="0"/>
                <w:szCs w:val="24"/>
              </w:rPr>
              <w:t xml:space="preserve">the </w:t>
            </w:r>
            <w:r w:rsidRPr="004E2124">
              <w:rPr>
                <w:rFonts w:ascii="Times New Roman" w:eastAsia="標楷體" w:hAnsi="Times New Roman" w:cs="Times New Roman"/>
                <w:kern w:val="0"/>
                <w:szCs w:val="24"/>
              </w:rPr>
              <w:t>top 20% in relevant fields</w:t>
            </w:r>
            <w:r w:rsidR="0048281E" w:rsidRPr="004E2124">
              <w:rPr>
                <w:rFonts w:ascii="Times New Roman" w:eastAsia="標楷體" w:hAnsi="Times New Roman" w:cs="Times New Roman"/>
                <w:kern w:val="0"/>
                <w:szCs w:val="24"/>
              </w:rPr>
              <w:t xml:space="preserve"> </w:t>
            </w:r>
            <w:r w:rsidR="0048281E" w:rsidRPr="004E2124">
              <w:rPr>
                <w:rFonts w:ascii="Times New Roman" w:eastAsia="標楷體" w:hAnsi="Times New Roman" w:cs="Times New Roman"/>
                <w:spacing w:val="-2"/>
                <w:kern w:val="0"/>
                <w:szCs w:val="24"/>
              </w:rPr>
              <w:t>of their studies</w:t>
            </w:r>
            <w:r w:rsidRPr="004E2124">
              <w:rPr>
                <w:rFonts w:ascii="Times New Roman" w:eastAsia="標楷體" w:hAnsi="Times New Roman" w:cs="Times New Roman"/>
                <w:kern w:val="0"/>
                <w:szCs w:val="24"/>
              </w:rPr>
              <w:t xml:space="preserve">, and the other </w:t>
            </w:r>
            <w:r w:rsidR="00BD4055" w:rsidRPr="004E2124">
              <w:rPr>
                <w:rFonts w:ascii="Times New Roman" w:eastAsia="標楷體" w:hAnsi="Times New Roman" w:cs="Times New Roman"/>
                <w:kern w:val="0"/>
                <w:szCs w:val="24"/>
              </w:rPr>
              <w:t xml:space="preserve">article </w:t>
            </w:r>
            <w:r w:rsidRPr="004E2124">
              <w:rPr>
                <w:rFonts w:ascii="Times New Roman" w:eastAsia="標楷體" w:hAnsi="Times New Roman" w:cs="Times New Roman"/>
                <w:kern w:val="0"/>
                <w:szCs w:val="24"/>
              </w:rPr>
              <w:t xml:space="preserve">shall be published in a journal ranked within </w:t>
            </w:r>
            <w:r w:rsidR="00A30AE9" w:rsidRPr="004E2124">
              <w:rPr>
                <w:rFonts w:ascii="Times New Roman" w:eastAsia="標楷體" w:hAnsi="Times New Roman" w:cs="Times New Roman"/>
                <w:kern w:val="0"/>
                <w:szCs w:val="24"/>
              </w:rPr>
              <w:t xml:space="preserve">the </w:t>
            </w:r>
            <w:r w:rsidRPr="004E2124">
              <w:rPr>
                <w:rFonts w:ascii="Times New Roman" w:eastAsia="標楷體" w:hAnsi="Times New Roman" w:cs="Times New Roman"/>
                <w:kern w:val="0"/>
                <w:szCs w:val="24"/>
              </w:rPr>
              <w:t>top 50% in relevant fields</w:t>
            </w:r>
            <w:r w:rsidR="0048281E" w:rsidRPr="004E2124">
              <w:rPr>
                <w:rFonts w:ascii="Times New Roman" w:eastAsia="標楷體" w:hAnsi="Times New Roman" w:cs="Times New Roman"/>
                <w:kern w:val="0"/>
                <w:szCs w:val="24"/>
              </w:rPr>
              <w:t xml:space="preserve"> </w:t>
            </w:r>
            <w:r w:rsidR="0048281E" w:rsidRPr="004E2124">
              <w:rPr>
                <w:rFonts w:ascii="Times New Roman" w:eastAsia="標楷體" w:hAnsi="Times New Roman" w:cs="Times New Roman"/>
                <w:spacing w:val="-2"/>
                <w:kern w:val="0"/>
                <w:szCs w:val="24"/>
              </w:rPr>
              <w:t>of their studies</w:t>
            </w:r>
            <w:r w:rsidRPr="004E2124">
              <w:rPr>
                <w:rFonts w:ascii="Times New Roman" w:eastAsia="標楷體" w:hAnsi="Times New Roman" w:cs="Times New Roman"/>
                <w:kern w:val="0"/>
                <w:szCs w:val="24"/>
              </w:rPr>
              <w:t>.</w:t>
            </w:r>
          </w:p>
          <w:p w:rsidR="00433DF2" w:rsidRPr="004E2124" w:rsidRDefault="00433DF2" w:rsidP="00433DF2">
            <w:pPr>
              <w:kinsoku w:val="0"/>
              <w:overflowPunct w:val="0"/>
              <w:autoSpaceDE w:val="0"/>
              <w:autoSpaceDN w:val="0"/>
              <w:adjustRightInd w:val="0"/>
              <w:spacing w:before="3" w:line="256" w:lineRule="auto"/>
              <w:ind w:left="1387" w:right="108" w:hanging="569"/>
              <w:rPr>
                <w:rFonts w:ascii="Times New Roman" w:eastAsia="標楷體" w:hAnsi="Times New Roman" w:cs="Times New Roman"/>
                <w:kern w:val="0"/>
                <w:szCs w:val="24"/>
              </w:rPr>
            </w:pPr>
            <w:r w:rsidRPr="004E2124">
              <w:rPr>
                <w:rFonts w:ascii="Times New Roman" w:eastAsia="標楷體" w:hAnsi="Times New Roman" w:cs="Times New Roman"/>
                <w:spacing w:val="-9"/>
                <w:kern w:val="0"/>
                <w:szCs w:val="24"/>
              </w:rPr>
              <w:t>(</w:t>
            </w:r>
            <w:r w:rsidRPr="004E2124">
              <w:rPr>
                <w:rFonts w:ascii="Times New Roman" w:eastAsia="標楷體" w:hAnsi="Times New Roman" w:cs="Times New Roman"/>
                <w:spacing w:val="-9"/>
                <w:kern w:val="0"/>
                <w:szCs w:val="24"/>
              </w:rPr>
              <w:t>二</w:t>
            </w:r>
            <w:r w:rsidRPr="004E2124">
              <w:rPr>
                <w:rFonts w:ascii="Times New Roman" w:eastAsia="標楷體" w:hAnsi="Times New Roman" w:cs="Times New Roman"/>
                <w:spacing w:val="-9"/>
                <w:kern w:val="0"/>
                <w:szCs w:val="24"/>
              </w:rPr>
              <w:t xml:space="preserve">) </w:t>
            </w:r>
            <w:r w:rsidRPr="004E2124">
              <w:rPr>
                <w:rFonts w:ascii="Times New Roman" w:eastAsia="標楷體" w:hAnsi="Times New Roman" w:cs="Times New Roman"/>
                <w:spacing w:val="-2"/>
                <w:kern w:val="0"/>
                <w:szCs w:val="24"/>
              </w:rPr>
              <w:t>3</w:t>
            </w:r>
            <w:r w:rsidRPr="004E2124">
              <w:rPr>
                <w:rFonts w:ascii="Times New Roman" w:eastAsia="標楷體" w:hAnsi="Times New Roman" w:cs="Times New Roman"/>
                <w:spacing w:val="-13"/>
                <w:kern w:val="0"/>
                <w:szCs w:val="24"/>
              </w:rPr>
              <w:t xml:space="preserve"> </w:t>
            </w:r>
            <w:r w:rsidRPr="004E2124">
              <w:rPr>
                <w:rFonts w:ascii="Times New Roman" w:eastAsia="標楷體" w:hAnsi="Times New Roman" w:cs="Times New Roman"/>
                <w:spacing w:val="-5"/>
                <w:kern w:val="0"/>
                <w:szCs w:val="24"/>
              </w:rPr>
              <w:t>篇原著論文：以第</w:t>
            </w:r>
            <w:r w:rsidRPr="004E2124">
              <w:rPr>
                <w:rFonts w:ascii="Times New Roman" w:eastAsia="標楷體" w:hAnsi="Times New Roman" w:cs="Times New Roman"/>
                <w:spacing w:val="-5"/>
                <w:kern w:val="0"/>
                <w:szCs w:val="24"/>
              </w:rPr>
              <w:t xml:space="preserve"> </w:t>
            </w:r>
            <w:r w:rsidRPr="004E2124">
              <w:rPr>
                <w:rFonts w:ascii="Times New Roman" w:eastAsia="標楷體" w:hAnsi="Times New Roman" w:cs="Times New Roman"/>
                <w:spacing w:val="-2"/>
                <w:kern w:val="0"/>
                <w:szCs w:val="24"/>
              </w:rPr>
              <w:t>1</w:t>
            </w:r>
            <w:r w:rsidRPr="004E2124">
              <w:rPr>
                <w:rFonts w:ascii="Times New Roman" w:eastAsia="標楷體" w:hAnsi="Times New Roman" w:cs="Times New Roman"/>
                <w:spacing w:val="-13"/>
                <w:kern w:val="0"/>
                <w:szCs w:val="24"/>
              </w:rPr>
              <w:t xml:space="preserve"> </w:t>
            </w:r>
            <w:r w:rsidRPr="004E2124">
              <w:rPr>
                <w:rFonts w:ascii="Times New Roman" w:eastAsia="標楷體" w:hAnsi="Times New Roman" w:cs="Times New Roman"/>
                <w:spacing w:val="-7"/>
                <w:kern w:val="0"/>
                <w:szCs w:val="24"/>
              </w:rPr>
              <w:t>作者發表於</w:t>
            </w:r>
            <w:r w:rsidRPr="004E2124">
              <w:rPr>
                <w:rFonts w:ascii="Times New Roman" w:eastAsia="標楷體" w:hAnsi="Times New Roman" w:cs="Times New Roman"/>
                <w:spacing w:val="-7"/>
                <w:kern w:val="0"/>
                <w:szCs w:val="24"/>
              </w:rPr>
              <w:t xml:space="preserve"> </w:t>
            </w:r>
            <w:r w:rsidRPr="004E2124">
              <w:rPr>
                <w:rFonts w:ascii="Times New Roman" w:eastAsia="標楷體" w:hAnsi="Times New Roman" w:cs="Times New Roman"/>
                <w:spacing w:val="-2"/>
                <w:kern w:val="0"/>
                <w:szCs w:val="24"/>
              </w:rPr>
              <w:t>SCI/SSCI</w:t>
            </w:r>
            <w:r w:rsidRPr="004E2124">
              <w:rPr>
                <w:rFonts w:ascii="Times New Roman" w:eastAsia="標楷體" w:hAnsi="Times New Roman" w:cs="Times New Roman"/>
                <w:spacing w:val="-13"/>
                <w:kern w:val="0"/>
                <w:szCs w:val="24"/>
              </w:rPr>
              <w:t xml:space="preserve"> </w:t>
            </w:r>
            <w:r w:rsidRPr="004E2124">
              <w:rPr>
                <w:rFonts w:ascii="Times New Roman" w:eastAsia="標楷體" w:hAnsi="Times New Roman" w:cs="Times New Roman"/>
                <w:spacing w:val="-2"/>
                <w:kern w:val="0"/>
                <w:szCs w:val="24"/>
              </w:rPr>
              <w:t>之期刊，</w:t>
            </w:r>
            <w:r w:rsidRPr="004E2124">
              <w:rPr>
                <w:rFonts w:ascii="Times New Roman" w:eastAsia="標楷體" w:hAnsi="Times New Roman" w:cs="Times New Roman"/>
                <w:spacing w:val="-2"/>
                <w:kern w:val="0"/>
                <w:szCs w:val="24"/>
              </w:rPr>
              <w:t>3</w:t>
            </w:r>
            <w:r w:rsidRPr="004E2124">
              <w:rPr>
                <w:rFonts w:ascii="Times New Roman" w:eastAsia="標楷體" w:hAnsi="Times New Roman" w:cs="Times New Roman"/>
                <w:spacing w:val="-13"/>
                <w:kern w:val="0"/>
                <w:szCs w:val="24"/>
              </w:rPr>
              <w:t xml:space="preserve"> </w:t>
            </w:r>
            <w:r w:rsidRPr="004E2124">
              <w:rPr>
                <w:rFonts w:ascii="Times New Roman" w:eastAsia="標楷體" w:hAnsi="Times New Roman" w:cs="Times New Roman"/>
                <w:spacing w:val="-2"/>
                <w:kern w:val="0"/>
                <w:szCs w:val="24"/>
              </w:rPr>
              <w:t>篇</w:t>
            </w:r>
            <w:proofErr w:type="gramStart"/>
            <w:r w:rsidRPr="004E2124">
              <w:rPr>
                <w:rFonts w:ascii="Times New Roman" w:eastAsia="標楷體" w:hAnsi="Times New Roman" w:cs="Times New Roman"/>
                <w:spacing w:val="-2"/>
                <w:kern w:val="0"/>
                <w:szCs w:val="24"/>
              </w:rPr>
              <w:t>論文均須發</w:t>
            </w:r>
            <w:r w:rsidRPr="004E2124">
              <w:rPr>
                <w:rFonts w:ascii="Times New Roman" w:eastAsia="標楷體" w:hAnsi="Times New Roman" w:cs="Times New Roman"/>
                <w:spacing w:val="-6"/>
                <w:kern w:val="0"/>
                <w:szCs w:val="24"/>
              </w:rPr>
              <w:t>表</w:t>
            </w:r>
            <w:proofErr w:type="gramEnd"/>
            <w:r w:rsidRPr="004E2124">
              <w:rPr>
                <w:rFonts w:ascii="Times New Roman" w:eastAsia="標楷體" w:hAnsi="Times New Roman" w:cs="Times New Roman"/>
                <w:spacing w:val="-6"/>
                <w:kern w:val="0"/>
                <w:szCs w:val="24"/>
              </w:rPr>
              <w:t>於該領域前</w:t>
            </w:r>
            <w:r w:rsidRPr="004E2124">
              <w:rPr>
                <w:rFonts w:ascii="Times New Roman" w:eastAsia="標楷體" w:hAnsi="Times New Roman" w:cs="Times New Roman"/>
                <w:spacing w:val="-6"/>
                <w:kern w:val="0"/>
                <w:szCs w:val="24"/>
              </w:rPr>
              <w:t xml:space="preserve"> </w:t>
            </w:r>
            <w:r w:rsidRPr="004E2124">
              <w:rPr>
                <w:rFonts w:ascii="Times New Roman" w:eastAsia="標楷體" w:hAnsi="Times New Roman" w:cs="Times New Roman"/>
                <w:kern w:val="0"/>
                <w:szCs w:val="24"/>
              </w:rPr>
              <w:t>50</w:t>
            </w:r>
            <w:r w:rsidRPr="004E2124">
              <w:rPr>
                <w:rFonts w:ascii="Times New Roman" w:eastAsia="標楷體" w:hAnsi="Times New Roman" w:cs="Times New Roman"/>
                <w:kern w:val="0"/>
                <w:szCs w:val="24"/>
              </w:rPr>
              <w:t>％之期刊。</w:t>
            </w:r>
          </w:p>
          <w:p w:rsidR="0048281E" w:rsidRPr="004E2124" w:rsidRDefault="00710114" w:rsidP="00710114">
            <w:pPr>
              <w:kinsoku w:val="0"/>
              <w:overflowPunct w:val="0"/>
              <w:autoSpaceDE w:val="0"/>
              <w:autoSpaceDN w:val="0"/>
              <w:adjustRightInd w:val="0"/>
              <w:spacing w:before="24" w:line="256" w:lineRule="auto"/>
              <w:ind w:left="1213" w:right="108" w:hanging="360"/>
              <w:jc w:val="both"/>
              <w:rPr>
                <w:rFonts w:ascii="Times New Roman" w:eastAsia="標楷體" w:hAnsi="Times New Roman" w:cs="Times New Roman"/>
                <w:kern w:val="0"/>
                <w:szCs w:val="24"/>
              </w:rPr>
            </w:pPr>
            <w:r w:rsidRPr="004E2124">
              <w:rPr>
                <w:rFonts w:ascii="Times New Roman" w:eastAsia="標楷體" w:hAnsi="Times New Roman" w:cs="Times New Roman"/>
                <w:kern w:val="0"/>
                <w:szCs w:val="24"/>
              </w:rPr>
              <w:t xml:space="preserve">(2) Three original </w:t>
            </w:r>
            <w:r w:rsidR="00BD4055" w:rsidRPr="004E2124">
              <w:rPr>
                <w:rFonts w:ascii="Times New Roman" w:eastAsia="標楷體" w:hAnsi="Times New Roman" w:cs="Times New Roman"/>
                <w:kern w:val="0"/>
                <w:szCs w:val="24"/>
              </w:rPr>
              <w:t>articles</w:t>
            </w:r>
            <w:r w:rsidRPr="004E2124">
              <w:rPr>
                <w:rFonts w:ascii="Times New Roman" w:eastAsia="標楷體" w:hAnsi="Times New Roman" w:cs="Times New Roman"/>
                <w:kern w:val="0"/>
                <w:szCs w:val="24"/>
              </w:rPr>
              <w:t xml:space="preserve">: They shall publish three original </w:t>
            </w:r>
            <w:r w:rsidR="00BD4055" w:rsidRPr="004E2124">
              <w:rPr>
                <w:rFonts w:ascii="Times New Roman" w:eastAsia="標楷體" w:hAnsi="Times New Roman" w:cs="Times New Roman"/>
                <w:kern w:val="0"/>
                <w:szCs w:val="24"/>
              </w:rPr>
              <w:t>articles</w:t>
            </w:r>
            <w:r w:rsidRPr="004E2124">
              <w:rPr>
                <w:rFonts w:ascii="Times New Roman" w:eastAsia="標楷體" w:hAnsi="Times New Roman" w:cs="Times New Roman"/>
                <w:kern w:val="0"/>
                <w:szCs w:val="24"/>
              </w:rPr>
              <w:t xml:space="preserve"> as the first author in SCI or SSCI journals ranked within </w:t>
            </w:r>
            <w:r w:rsidR="00A30AE9" w:rsidRPr="004E2124">
              <w:rPr>
                <w:rFonts w:ascii="Times New Roman" w:eastAsia="標楷體" w:hAnsi="Times New Roman" w:cs="Times New Roman"/>
                <w:kern w:val="0"/>
                <w:szCs w:val="24"/>
              </w:rPr>
              <w:t xml:space="preserve">the </w:t>
            </w:r>
            <w:r w:rsidRPr="004E2124">
              <w:rPr>
                <w:rFonts w:ascii="Times New Roman" w:eastAsia="標楷體" w:hAnsi="Times New Roman" w:cs="Times New Roman"/>
                <w:kern w:val="0"/>
                <w:szCs w:val="24"/>
              </w:rPr>
              <w:t>top 50% in relevant fields of their studies.</w:t>
            </w:r>
          </w:p>
          <w:p w:rsidR="00433DF2" w:rsidRPr="004E2124" w:rsidRDefault="00433DF2" w:rsidP="00433DF2">
            <w:pPr>
              <w:kinsoku w:val="0"/>
              <w:overflowPunct w:val="0"/>
              <w:autoSpaceDE w:val="0"/>
              <w:autoSpaceDN w:val="0"/>
              <w:adjustRightInd w:val="0"/>
              <w:spacing w:before="1"/>
              <w:ind w:left="818"/>
              <w:rPr>
                <w:rFonts w:ascii="Times New Roman" w:eastAsia="標楷體" w:hAnsi="Times New Roman" w:cs="Times New Roman"/>
                <w:kern w:val="0"/>
                <w:szCs w:val="24"/>
              </w:rPr>
            </w:pPr>
            <w:r w:rsidRPr="004E2124">
              <w:rPr>
                <w:rFonts w:ascii="Times New Roman" w:eastAsia="標楷體" w:hAnsi="Times New Roman" w:cs="Times New Roman"/>
                <w:spacing w:val="-12"/>
                <w:kern w:val="0"/>
                <w:szCs w:val="24"/>
              </w:rPr>
              <w:t>(</w:t>
            </w:r>
            <w:r w:rsidRPr="004E2124">
              <w:rPr>
                <w:rFonts w:ascii="Times New Roman" w:eastAsia="標楷體" w:hAnsi="Times New Roman" w:cs="Times New Roman"/>
                <w:spacing w:val="-12"/>
                <w:kern w:val="0"/>
                <w:szCs w:val="24"/>
              </w:rPr>
              <w:t>三</w:t>
            </w:r>
            <w:r w:rsidRPr="004E2124">
              <w:rPr>
                <w:rFonts w:ascii="Times New Roman" w:eastAsia="標楷體" w:hAnsi="Times New Roman" w:cs="Times New Roman"/>
                <w:spacing w:val="-12"/>
                <w:kern w:val="0"/>
                <w:szCs w:val="24"/>
              </w:rPr>
              <w:t xml:space="preserve">) </w:t>
            </w:r>
            <w:r w:rsidRPr="004E2124">
              <w:rPr>
                <w:rFonts w:ascii="Times New Roman" w:eastAsia="標楷體" w:hAnsi="Times New Roman" w:cs="Times New Roman"/>
                <w:spacing w:val="-12"/>
                <w:kern w:val="0"/>
                <w:szCs w:val="24"/>
              </w:rPr>
              <w:t>至少</w:t>
            </w:r>
            <w:r w:rsidRPr="004E2124">
              <w:rPr>
                <w:rFonts w:ascii="Times New Roman" w:eastAsia="標楷體" w:hAnsi="Times New Roman" w:cs="Times New Roman"/>
                <w:spacing w:val="-12"/>
                <w:kern w:val="0"/>
                <w:szCs w:val="24"/>
              </w:rPr>
              <w:t xml:space="preserve"> </w:t>
            </w:r>
            <w:r w:rsidRPr="004E2124">
              <w:rPr>
                <w:rFonts w:ascii="Times New Roman" w:eastAsia="標楷體" w:hAnsi="Times New Roman" w:cs="Times New Roman"/>
                <w:kern w:val="0"/>
                <w:szCs w:val="24"/>
              </w:rPr>
              <w:t xml:space="preserve">2 </w:t>
            </w:r>
            <w:r w:rsidRPr="004E2124">
              <w:rPr>
                <w:rFonts w:ascii="Times New Roman" w:eastAsia="標楷體" w:hAnsi="Times New Roman" w:cs="Times New Roman"/>
                <w:spacing w:val="-6"/>
                <w:kern w:val="0"/>
                <w:szCs w:val="24"/>
              </w:rPr>
              <w:t>篇原著論文：以第</w:t>
            </w:r>
            <w:r w:rsidRPr="004E2124">
              <w:rPr>
                <w:rFonts w:ascii="Times New Roman" w:eastAsia="標楷體" w:hAnsi="Times New Roman" w:cs="Times New Roman"/>
                <w:spacing w:val="-6"/>
                <w:kern w:val="0"/>
                <w:szCs w:val="24"/>
              </w:rPr>
              <w:t xml:space="preserve"> </w:t>
            </w:r>
            <w:r w:rsidRPr="004E2124">
              <w:rPr>
                <w:rFonts w:ascii="Times New Roman" w:eastAsia="標楷體" w:hAnsi="Times New Roman" w:cs="Times New Roman"/>
                <w:kern w:val="0"/>
                <w:szCs w:val="24"/>
              </w:rPr>
              <w:t xml:space="preserve">1 </w:t>
            </w:r>
            <w:r w:rsidRPr="004E2124">
              <w:rPr>
                <w:rFonts w:ascii="Times New Roman" w:eastAsia="標楷體" w:hAnsi="Times New Roman" w:cs="Times New Roman"/>
                <w:spacing w:val="-9"/>
                <w:kern w:val="0"/>
                <w:szCs w:val="24"/>
              </w:rPr>
              <w:t>作者發表於</w:t>
            </w:r>
            <w:r w:rsidRPr="004E2124">
              <w:rPr>
                <w:rFonts w:ascii="Times New Roman" w:eastAsia="標楷體" w:hAnsi="Times New Roman" w:cs="Times New Roman"/>
                <w:spacing w:val="-9"/>
                <w:kern w:val="0"/>
                <w:szCs w:val="24"/>
              </w:rPr>
              <w:t xml:space="preserve"> </w:t>
            </w:r>
            <w:r w:rsidRPr="004E2124">
              <w:rPr>
                <w:rFonts w:ascii="Times New Roman" w:eastAsia="標楷體" w:hAnsi="Times New Roman" w:cs="Times New Roman"/>
                <w:kern w:val="0"/>
                <w:szCs w:val="24"/>
              </w:rPr>
              <w:t xml:space="preserve">SCI/SSCI </w:t>
            </w:r>
            <w:r w:rsidRPr="004E2124">
              <w:rPr>
                <w:rFonts w:ascii="Times New Roman" w:eastAsia="標楷體" w:hAnsi="Times New Roman" w:cs="Times New Roman"/>
                <w:kern w:val="0"/>
                <w:szCs w:val="24"/>
              </w:rPr>
              <w:t>之期刊，</w:t>
            </w:r>
            <w:r w:rsidRPr="004E2124">
              <w:rPr>
                <w:rFonts w:ascii="Times New Roman" w:eastAsia="標楷體" w:hAnsi="Times New Roman" w:cs="Times New Roman"/>
                <w:kern w:val="0"/>
                <w:szCs w:val="24"/>
              </w:rPr>
              <w:t>I.F.</w:t>
            </w:r>
            <w:r w:rsidRPr="004E2124">
              <w:rPr>
                <w:rFonts w:ascii="Times New Roman" w:eastAsia="標楷體" w:hAnsi="Times New Roman" w:cs="Times New Roman"/>
                <w:kern w:val="0"/>
                <w:szCs w:val="24"/>
              </w:rPr>
              <w:t>之總和</w:t>
            </w:r>
          </w:p>
          <w:p w:rsidR="00433DF2" w:rsidRPr="004E2124" w:rsidRDefault="00433DF2" w:rsidP="00433DF2">
            <w:pPr>
              <w:kinsoku w:val="0"/>
              <w:overflowPunct w:val="0"/>
              <w:autoSpaceDE w:val="0"/>
              <w:autoSpaceDN w:val="0"/>
              <w:adjustRightInd w:val="0"/>
              <w:spacing w:before="25"/>
              <w:ind w:left="1387"/>
              <w:rPr>
                <w:rFonts w:ascii="Times New Roman" w:eastAsia="標楷體" w:hAnsi="Times New Roman" w:cs="Times New Roman"/>
                <w:spacing w:val="-2"/>
                <w:kern w:val="0"/>
                <w:szCs w:val="24"/>
              </w:rPr>
            </w:pPr>
            <w:r w:rsidRPr="004E2124">
              <w:rPr>
                <w:rFonts w:ascii="Times New Roman" w:hAnsi="Times New Roman" w:cs="Times New Roman"/>
                <w:spacing w:val="-2"/>
                <w:kern w:val="0"/>
                <w:szCs w:val="24"/>
              </w:rPr>
              <w:t>5.0</w:t>
            </w:r>
            <w:r w:rsidRPr="004E2124">
              <w:rPr>
                <w:rFonts w:ascii="Times New Roman" w:eastAsia="標楷體" w:hAnsi="Times New Roman" w:cs="Times New Roman"/>
                <w:spacing w:val="-2"/>
                <w:kern w:val="0"/>
                <w:szCs w:val="24"/>
              </w:rPr>
              <w:t>（含）以上。</w:t>
            </w:r>
          </w:p>
          <w:p w:rsidR="00710114" w:rsidRPr="004E2124" w:rsidRDefault="00710114" w:rsidP="00710114">
            <w:pPr>
              <w:kinsoku w:val="0"/>
              <w:overflowPunct w:val="0"/>
              <w:autoSpaceDE w:val="0"/>
              <w:autoSpaceDN w:val="0"/>
              <w:adjustRightInd w:val="0"/>
              <w:spacing w:before="24" w:line="256" w:lineRule="auto"/>
              <w:ind w:left="1185" w:right="108" w:hanging="332"/>
              <w:jc w:val="both"/>
              <w:rPr>
                <w:rFonts w:ascii="Times New Roman" w:eastAsia="標楷體" w:hAnsi="Times New Roman" w:cs="Times New Roman"/>
                <w:spacing w:val="-2"/>
                <w:kern w:val="0"/>
                <w:szCs w:val="24"/>
              </w:rPr>
            </w:pPr>
            <w:r w:rsidRPr="004E2124">
              <w:rPr>
                <w:rFonts w:ascii="Times New Roman" w:eastAsia="標楷體" w:hAnsi="Times New Roman" w:cs="Times New Roman" w:hint="eastAsia"/>
                <w:spacing w:val="-2"/>
                <w:kern w:val="0"/>
                <w:szCs w:val="24"/>
              </w:rPr>
              <w:t>(</w:t>
            </w:r>
            <w:r w:rsidRPr="004E2124">
              <w:rPr>
                <w:rFonts w:ascii="Times New Roman" w:eastAsia="標楷體" w:hAnsi="Times New Roman" w:cs="Times New Roman"/>
                <w:spacing w:val="-2"/>
                <w:kern w:val="0"/>
                <w:szCs w:val="24"/>
              </w:rPr>
              <w:t xml:space="preserve">3) At </w:t>
            </w:r>
            <w:r w:rsidRPr="004E2124">
              <w:rPr>
                <w:rFonts w:ascii="Times New Roman" w:eastAsia="標楷體" w:hAnsi="Times New Roman" w:cs="Times New Roman"/>
                <w:kern w:val="0"/>
                <w:szCs w:val="24"/>
              </w:rPr>
              <w:t>least</w:t>
            </w:r>
            <w:r w:rsidRPr="004E2124">
              <w:rPr>
                <w:rFonts w:ascii="Times New Roman" w:eastAsia="標楷體" w:hAnsi="Times New Roman" w:cs="Times New Roman"/>
                <w:spacing w:val="-2"/>
                <w:kern w:val="0"/>
                <w:szCs w:val="24"/>
              </w:rPr>
              <w:t xml:space="preserve"> two original </w:t>
            </w:r>
            <w:r w:rsidR="00BD4055" w:rsidRPr="004E2124">
              <w:rPr>
                <w:rFonts w:ascii="Times New Roman" w:eastAsia="標楷體" w:hAnsi="Times New Roman" w:cs="Times New Roman"/>
                <w:spacing w:val="-2"/>
                <w:kern w:val="0"/>
                <w:szCs w:val="24"/>
              </w:rPr>
              <w:t>articles</w:t>
            </w:r>
            <w:r w:rsidRPr="004E2124">
              <w:rPr>
                <w:rFonts w:ascii="Times New Roman" w:eastAsia="標楷體" w:hAnsi="Times New Roman" w:cs="Times New Roman"/>
                <w:spacing w:val="-2"/>
                <w:kern w:val="0"/>
                <w:szCs w:val="24"/>
              </w:rPr>
              <w:t xml:space="preserve">: They shall publish at least two original </w:t>
            </w:r>
            <w:r w:rsidR="00BD4055" w:rsidRPr="004E2124">
              <w:rPr>
                <w:rFonts w:ascii="Times New Roman" w:eastAsia="標楷體" w:hAnsi="Times New Roman" w:cs="Times New Roman"/>
                <w:spacing w:val="-2"/>
                <w:kern w:val="0"/>
                <w:szCs w:val="24"/>
              </w:rPr>
              <w:t>articles</w:t>
            </w:r>
            <w:r w:rsidRPr="004E2124">
              <w:rPr>
                <w:rFonts w:ascii="Times New Roman" w:eastAsia="標楷體" w:hAnsi="Times New Roman" w:cs="Times New Roman"/>
                <w:spacing w:val="-2"/>
                <w:kern w:val="0"/>
                <w:szCs w:val="24"/>
              </w:rPr>
              <w:t xml:space="preserve"> as the first author in SCI or SSCI journals, with a cumulative IF of 5.0 or above.</w:t>
            </w:r>
          </w:p>
          <w:p w:rsidR="00433DF2" w:rsidRPr="004E2124" w:rsidRDefault="00433DF2" w:rsidP="00433DF2">
            <w:pPr>
              <w:kinsoku w:val="0"/>
              <w:overflowPunct w:val="0"/>
              <w:autoSpaceDE w:val="0"/>
              <w:autoSpaceDN w:val="0"/>
              <w:adjustRightInd w:val="0"/>
              <w:spacing w:line="360" w:lineRule="atLeast"/>
              <w:ind w:left="1387" w:right="108" w:hanging="569"/>
              <w:rPr>
                <w:rFonts w:ascii="Times New Roman" w:eastAsia="標楷體" w:hAnsi="Times New Roman" w:cs="Times New Roman"/>
                <w:kern w:val="0"/>
                <w:szCs w:val="24"/>
              </w:rPr>
            </w:pPr>
            <w:r w:rsidRPr="004E2124">
              <w:rPr>
                <w:rFonts w:ascii="Times New Roman" w:eastAsia="標楷體" w:hAnsi="Times New Roman" w:cs="Times New Roman"/>
                <w:spacing w:val="-9"/>
                <w:kern w:val="0"/>
                <w:szCs w:val="24"/>
              </w:rPr>
              <w:t>(</w:t>
            </w:r>
            <w:r w:rsidRPr="004E2124">
              <w:rPr>
                <w:rFonts w:ascii="Times New Roman" w:eastAsia="標楷體" w:hAnsi="Times New Roman" w:cs="Times New Roman"/>
                <w:spacing w:val="-9"/>
                <w:kern w:val="0"/>
                <w:szCs w:val="24"/>
              </w:rPr>
              <w:t>四</w:t>
            </w:r>
            <w:r w:rsidRPr="004E2124">
              <w:rPr>
                <w:rFonts w:ascii="Times New Roman" w:eastAsia="標楷體" w:hAnsi="Times New Roman" w:cs="Times New Roman"/>
                <w:spacing w:val="-9"/>
                <w:kern w:val="0"/>
                <w:szCs w:val="24"/>
              </w:rPr>
              <w:t xml:space="preserve">) </w:t>
            </w:r>
            <w:r w:rsidRPr="004E2124">
              <w:rPr>
                <w:rFonts w:ascii="Times New Roman" w:eastAsia="標楷體" w:hAnsi="Times New Roman" w:cs="Times New Roman"/>
                <w:spacing w:val="-9"/>
                <w:kern w:val="0"/>
                <w:szCs w:val="24"/>
              </w:rPr>
              <w:t>若要在</w:t>
            </w:r>
            <w:r w:rsidRPr="004E2124">
              <w:rPr>
                <w:rFonts w:ascii="Times New Roman" w:eastAsia="標楷體" w:hAnsi="Times New Roman" w:cs="Times New Roman"/>
                <w:spacing w:val="-9"/>
                <w:kern w:val="0"/>
                <w:szCs w:val="24"/>
              </w:rPr>
              <w:t xml:space="preserve"> </w:t>
            </w:r>
            <w:r w:rsidRPr="004E2124">
              <w:rPr>
                <w:rFonts w:ascii="Times New Roman" w:eastAsia="標楷體" w:hAnsi="Times New Roman" w:cs="Times New Roman"/>
                <w:kern w:val="0"/>
                <w:szCs w:val="24"/>
              </w:rPr>
              <w:t>3</w:t>
            </w:r>
            <w:r w:rsidRPr="004E2124">
              <w:rPr>
                <w:rFonts w:ascii="Times New Roman" w:eastAsia="標楷體" w:hAnsi="Times New Roman" w:cs="Times New Roman"/>
                <w:spacing w:val="-15"/>
                <w:kern w:val="0"/>
                <w:szCs w:val="24"/>
              </w:rPr>
              <w:t xml:space="preserve"> </w:t>
            </w:r>
            <w:r w:rsidRPr="004E2124">
              <w:rPr>
                <w:rFonts w:ascii="Times New Roman" w:eastAsia="標楷體" w:hAnsi="Times New Roman" w:cs="Times New Roman"/>
                <w:kern w:val="0"/>
                <w:szCs w:val="24"/>
              </w:rPr>
              <w:t>年內畢業</w:t>
            </w:r>
            <w:r w:rsidRPr="004E2124">
              <w:rPr>
                <w:rFonts w:ascii="Times New Roman" w:eastAsia="標楷體" w:hAnsi="Times New Roman" w:cs="Times New Roman"/>
                <w:kern w:val="0"/>
                <w:szCs w:val="24"/>
              </w:rPr>
              <w:t>(</w:t>
            </w:r>
            <w:r w:rsidRPr="004E2124">
              <w:rPr>
                <w:rFonts w:ascii="Times New Roman" w:eastAsia="標楷體" w:hAnsi="Times New Roman" w:cs="Times New Roman"/>
                <w:kern w:val="0"/>
                <w:szCs w:val="24"/>
              </w:rPr>
              <w:t>在合乎本校修業年限之下</w:t>
            </w:r>
            <w:r w:rsidRPr="004E2124">
              <w:rPr>
                <w:rFonts w:ascii="Times New Roman" w:eastAsia="標楷體" w:hAnsi="Times New Roman" w:cs="Times New Roman"/>
                <w:kern w:val="0"/>
                <w:szCs w:val="24"/>
              </w:rPr>
              <w:t>)</w:t>
            </w:r>
            <w:r w:rsidRPr="004E2124">
              <w:rPr>
                <w:rFonts w:ascii="Times New Roman" w:eastAsia="標楷體" w:hAnsi="Times New Roman" w:cs="Times New Roman"/>
                <w:kern w:val="0"/>
                <w:szCs w:val="24"/>
              </w:rPr>
              <w:t>：</w:t>
            </w:r>
            <w:r w:rsidRPr="004E2124">
              <w:rPr>
                <w:rFonts w:ascii="Times New Roman" w:eastAsia="標楷體" w:hAnsi="Times New Roman" w:cs="Times New Roman"/>
                <w:kern w:val="0"/>
                <w:szCs w:val="24"/>
              </w:rPr>
              <w:t>1</w:t>
            </w:r>
            <w:r w:rsidRPr="004E2124">
              <w:rPr>
                <w:rFonts w:ascii="Times New Roman" w:eastAsia="標楷體" w:hAnsi="Times New Roman" w:cs="Times New Roman"/>
                <w:spacing w:val="-2"/>
                <w:kern w:val="0"/>
                <w:szCs w:val="24"/>
              </w:rPr>
              <w:t xml:space="preserve"> </w:t>
            </w:r>
            <w:r w:rsidRPr="004E2124">
              <w:rPr>
                <w:rFonts w:ascii="Times New Roman" w:eastAsia="標楷體" w:hAnsi="Times New Roman" w:cs="Times New Roman"/>
                <w:spacing w:val="-5"/>
                <w:kern w:val="0"/>
                <w:szCs w:val="24"/>
              </w:rPr>
              <w:t>篇論文，以第</w:t>
            </w:r>
            <w:r w:rsidRPr="004E2124">
              <w:rPr>
                <w:rFonts w:ascii="Times New Roman" w:eastAsia="標楷體" w:hAnsi="Times New Roman" w:cs="Times New Roman"/>
                <w:spacing w:val="-5"/>
                <w:kern w:val="0"/>
                <w:szCs w:val="24"/>
              </w:rPr>
              <w:t xml:space="preserve"> </w:t>
            </w:r>
            <w:r w:rsidRPr="004E2124">
              <w:rPr>
                <w:rFonts w:ascii="Times New Roman" w:eastAsia="標楷體" w:hAnsi="Times New Roman" w:cs="Times New Roman"/>
                <w:kern w:val="0"/>
                <w:szCs w:val="24"/>
              </w:rPr>
              <w:t>1</w:t>
            </w:r>
            <w:r w:rsidRPr="004E2124">
              <w:rPr>
                <w:rFonts w:ascii="Times New Roman" w:eastAsia="標楷體" w:hAnsi="Times New Roman" w:cs="Times New Roman"/>
                <w:spacing w:val="12"/>
                <w:kern w:val="0"/>
                <w:szCs w:val="24"/>
              </w:rPr>
              <w:t xml:space="preserve"> </w:t>
            </w:r>
            <w:r w:rsidRPr="004E2124">
              <w:rPr>
                <w:rFonts w:ascii="Times New Roman" w:eastAsia="標楷體" w:hAnsi="Times New Roman" w:cs="Times New Roman"/>
                <w:kern w:val="0"/>
                <w:szCs w:val="24"/>
              </w:rPr>
              <w:t>作</w:t>
            </w:r>
            <w:r w:rsidRPr="004E2124">
              <w:rPr>
                <w:rFonts w:ascii="Times New Roman" w:eastAsia="標楷體" w:hAnsi="Times New Roman" w:cs="Times New Roman"/>
                <w:spacing w:val="-3"/>
                <w:kern w:val="0"/>
                <w:szCs w:val="24"/>
              </w:rPr>
              <w:t>者發表於</w:t>
            </w:r>
            <w:r w:rsidRPr="004E2124">
              <w:rPr>
                <w:rFonts w:ascii="Times New Roman" w:eastAsia="標楷體" w:hAnsi="Times New Roman" w:cs="Times New Roman"/>
                <w:spacing w:val="-3"/>
                <w:kern w:val="0"/>
                <w:szCs w:val="24"/>
              </w:rPr>
              <w:t xml:space="preserve"> </w:t>
            </w:r>
            <w:r w:rsidRPr="004E2124">
              <w:rPr>
                <w:rFonts w:ascii="Times New Roman" w:eastAsia="標楷體" w:hAnsi="Times New Roman" w:cs="Times New Roman"/>
                <w:kern w:val="0"/>
                <w:szCs w:val="24"/>
              </w:rPr>
              <w:t xml:space="preserve">SCI/SSCI </w:t>
            </w:r>
            <w:r w:rsidRPr="004E2124">
              <w:rPr>
                <w:rFonts w:ascii="Times New Roman" w:eastAsia="標楷體" w:hAnsi="Times New Roman" w:cs="Times New Roman"/>
                <w:kern w:val="0"/>
                <w:szCs w:val="24"/>
              </w:rPr>
              <w:t>之期刊，</w:t>
            </w:r>
            <w:r w:rsidRPr="004E2124">
              <w:rPr>
                <w:rFonts w:ascii="Times New Roman" w:eastAsia="標楷體" w:hAnsi="Times New Roman" w:cs="Times New Roman"/>
                <w:kern w:val="0"/>
                <w:szCs w:val="24"/>
              </w:rPr>
              <w:t>I.F.</w:t>
            </w:r>
            <w:r w:rsidRPr="004E2124">
              <w:rPr>
                <w:rFonts w:ascii="Times New Roman" w:eastAsia="標楷體" w:hAnsi="Times New Roman" w:cs="Times New Roman"/>
                <w:spacing w:val="-7"/>
                <w:kern w:val="0"/>
                <w:szCs w:val="24"/>
              </w:rPr>
              <w:t>在</w:t>
            </w:r>
            <w:r w:rsidRPr="004E2124">
              <w:rPr>
                <w:rFonts w:ascii="Times New Roman" w:eastAsia="標楷體" w:hAnsi="Times New Roman" w:cs="Times New Roman"/>
                <w:spacing w:val="-7"/>
                <w:kern w:val="0"/>
                <w:szCs w:val="24"/>
              </w:rPr>
              <w:t xml:space="preserve"> </w:t>
            </w:r>
            <w:r w:rsidRPr="004E2124">
              <w:rPr>
                <w:rFonts w:ascii="Times New Roman" w:eastAsia="標楷體" w:hAnsi="Times New Roman" w:cs="Times New Roman"/>
                <w:kern w:val="0"/>
                <w:szCs w:val="24"/>
              </w:rPr>
              <w:t>6.0</w:t>
            </w:r>
            <w:r w:rsidRPr="004E2124">
              <w:rPr>
                <w:rFonts w:ascii="Times New Roman" w:eastAsia="標楷體" w:hAnsi="Times New Roman" w:cs="Times New Roman"/>
                <w:kern w:val="0"/>
                <w:szCs w:val="24"/>
              </w:rPr>
              <w:t>（含）以上。</w:t>
            </w:r>
          </w:p>
          <w:p w:rsidR="00710114" w:rsidRPr="004E2124" w:rsidRDefault="00710114" w:rsidP="00BD4055">
            <w:pPr>
              <w:kinsoku w:val="0"/>
              <w:overflowPunct w:val="0"/>
              <w:autoSpaceDE w:val="0"/>
              <w:autoSpaceDN w:val="0"/>
              <w:adjustRightInd w:val="0"/>
              <w:spacing w:before="24" w:line="256" w:lineRule="auto"/>
              <w:ind w:left="1185" w:right="108" w:hanging="332"/>
              <w:jc w:val="both"/>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w:t>
            </w:r>
            <w:r w:rsidRPr="004E2124">
              <w:rPr>
                <w:rFonts w:ascii="Times New Roman" w:eastAsia="標楷體" w:hAnsi="Times New Roman" w:cs="Times New Roman"/>
                <w:kern w:val="0"/>
                <w:szCs w:val="24"/>
              </w:rPr>
              <w:t xml:space="preserve">4) To graduate within 3 years (while still meeting the University’s study period requirements), doctoral students shall publish one </w:t>
            </w:r>
            <w:r w:rsidR="00BD4055" w:rsidRPr="004E2124">
              <w:rPr>
                <w:rFonts w:ascii="Times New Roman" w:eastAsia="標楷體" w:hAnsi="Times New Roman" w:cs="Times New Roman"/>
                <w:kern w:val="0"/>
                <w:szCs w:val="24"/>
              </w:rPr>
              <w:t>article</w:t>
            </w:r>
            <w:r w:rsidRPr="004E2124">
              <w:rPr>
                <w:rFonts w:ascii="Times New Roman" w:eastAsia="標楷體" w:hAnsi="Times New Roman" w:cs="Times New Roman"/>
                <w:kern w:val="0"/>
                <w:szCs w:val="24"/>
              </w:rPr>
              <w:t xml:space="preserve"> as the first author in an SCI or SSCI journal with </w:t>
            </w:r>
            <w:r w:rsidR="00BD4055" w:rsidRPr="004E2124">
              <w:rPr>
                <w:rFonts w:ascii="Times New Roman" w:eastAsia="標楷體" w:hAnsi="Times New Roman" w:cs="Times New Roman"/>
                <w:kern w:val="0"/>
                <w:szCs w:val="24"/>
              </w:rPr>
              <w:t xml:space="preserve">an </w:t>
            </w:r>
            <w:r w:rsidRPr="004E2124">
              <w:rPr>
                <w:rFonts w:ascii="Times New Roman" w:eastAsia="標楷體" w:hAnsi="Times New Roman" w:cs="Times New Roman"/>
                <w:kern w:val="0"/>
                <w:szCs w:val="24"/>
              </w:rPr>
              <w:t xml:space="preserve">IF </w:t>
            </w:r>
            <w:r w:rsidR="00BD4055" w:rsidRPr="004E2124">
              <w:rPr>
                <w:rFonts w:ascii="Times New Roman" w:eastAsia="標楷體" w:hAnsi="Times New Roman" w:cs="Times New Roman"/>
                <w:kern w:val="0"/>
                <w:szCs w:val="24"/>
              </w:rPr>
              <w:t xml:space="preserve">of </w:t>
            </w:r>
            <w:r w:rsidRPr="004E2124">
              <w:rPr>
                <w:rFonts w:ascii="Times New Roman" w:eastAsia="標楷體" w:hAnsi="Times New Roman" w:cs="Times New Roman"/>
                <w:kern w:val="0"/>
                <w:szCs w:val="24"/>
              </w:rPr>
              <w:t>6.0 or above.</w:t>
            </w:r>
          </w:p>
        </w:tc>
      </w:tr>
      <w:tr w:rsidR="00433DF2" w:rsidRPr="004E2124" w:rsidTr="00024959">
        <w:trPr>
          <w:trHeight w:val="851"/>
        </w:trPr>
        <w:tc>
          <w:tcPr>
            <w:tcW w:w="1109" w:type="dxa"/>
            <w:tcBorders>
              <w:top w:val="none" w:sz="6" w:space="0" w:color="auto"/>
              <w:left w:val="none" w:sz="6" w:space="0" w:color="auto"/>
              <w:bottom w:val="none" w:sz="6" w:space="0" w:color="auto"/>
              <w:right w:val="none" w:sz="6" w:space="0" w:color="auto"/>
            </w:tcBorders>
          </w:tcPr>
          <w:p w:rsidR="00433DF2" w:rsidRPr="004E2124" w:rsidRDefault="00433DF2" w:rsidP="00433DF2">
            <w:pPr>
              <w:kinsoku w:val="0"/>
              <w:overflowPunct w:val="0"/>
              <w:autoSpaceDE w:val="0"/>
              <w:autoSpaceDN w:val="0"/>
              <w:adjustRightInd w:val="0"/>
              <w:spacing w:before="21"/>
              <w:ind w:left="50"/>
              <w:rPr>
                <w:rFonts w:ascii="Times New Roman" w:eastAsia="標楷體" w:hAnsi="Times New Roman" w:cs="Times New Roman"/>
                <w:kern w:val="0"/>
                <w:szCs w:val="24"/>
              </w:rPr>
            </w:pPr>
            <w:r w:rsidRPr="004E2124">
              <w:rPr>
                <w:rFonts w:ascii="Times New Roman" w:eastAsia="標楷體" w:hAnsi="Times New Roman" w:cs="Times New Roman"/>
                <w:spacing w:val="-11"/>
                <w:kern w:val="0"/>
                <w:szCs w:val="24"/>
              </w:rPr>
              <w:t>第</w:t>
            </w:r>
            <w:r w:rsidRPr="004E2124">
              <w:rPr>
                <w:rFonts w:ascii="Times New Roman" w:eastAsia="標楷體" w:hAnsi="Times New Roman" w:cs="Times New Roman"/>
                <w:spacing w:val="-11"/>
                <w:kern w:val="0"/>
                <w:szCs w:val="24"/>
              </w:rPr>
              <w:t xml:space="preserve"> </w:t>
            </w:r>
            <w:r w:rsidRPr="004E2124">
              <w:rPr>
                <w:rFonts w:ascii="Times New Roman" w:eastAsia="標楷體" w:hAnsi="Times New Roman" w:cs="Times New Roman"/>
                <w:kern w:val="0"/>
                <w:szCs w:val="24"/>
              </w:rPr>
              <w:t xml:space="preserve">12 </w:t>
            </w:r>
            <w:r w:rsidRPr="004E2124">
              <w:rPr>
                <w:rFonts w:ascii="Times New Roman" w:eastAsia="標楷體" w:hAnsi="Times New Roman" w:cs="Times New Roman"/>
                <w:kern w:val="0"/>
                <w:szCs w:val="24"/>
              </w:rPr>
              <w:t>條</w:t>
            </w:r>
          </w:p>
          <w:p w:rsidR="00455B4C" w:rsidRPr="004E2124" w:rsidRDefault="00455B4C" w:rsidP="00433DF2">
            <w:pPr>
              <w:kinsoku w:val="0"/>
              <w:overflowPunct w:val="0"/>
              <w:autoSpaceDE w:val="0"/>
              <w:autoSpaceDN w:val="0"/>
              <w:adjustRightInd w:val="0"/>
              <w:spacing w:before="21"/>
              <w:ind w:left="50"/>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A</w:t>
            </w:r>
            <w:r w:rsidRPr="004E2124">
              <w:rPr>
                <w:rFonts w:ascii="Times New Roman" w:eastAsia="標楷體" w:hAnsi="Times New Roman" w:cs="Times New Roman"/>
                <w:kern w:val="0"/>
                <w:szCs w:val="24"/>
              </w:rPr>
              <w:t>rticle 12</w:t>
            </w:r>
          </w:p>
        </w:tc>
        <w:tc>
          <w:tcPr>
            <w:tcW w:w="8652" w:type="dxa"/>
            <w:tcBorders>
              <w:top w:val="none" w:sz="6" w:space="0" w:color="auto"/>
              <w:left w:val="none" w:sz="6" w:space="0" w:color="auto"/>
              <w:bottom w:val="none" w:sz="6" w:space="0" w:color="auto"/>
              <w:right w:val="none" w:sz="6" w:space="0" w:color="auto"/>
            </w:tcBorders>
          </w:tcPr>
          <w:p w:rsidR="00433DF2" w:rsidRPr="004E2124" w:rsidRDefault="00433DF2" w:rsidP="00433DF2">
            <w:pPr>
              <w:kinsoku w:val="0"/>
              <w:overflowPunct w:val="0"/>
              <w:autoSpaceDE w:val="0"/>
              <w:autoSpaceDN w:val="0"/>
              <w:adjustRightInd w:val="0"/>
              <w:spacing w:before="21"/>
              <w:ind w:left="218"/>
              <w:rPr>
                <w:rFonts w:ascii="Times New Roman" w:eastAsia="標楷體" w:hAnsi="Times New Roman" w:cs="Times New Roman"/>
                <w:spacing w:val="-2"/>
                <w:kern w:val="0"/>
                <w:szCs w:val="24"/>
              </w:rPr>
            </w:pPr>
            <w:r w:rsidRPr="004E2124">
              <w:rPr>
                <w:rFonts w:ascii="Times New Roman" w:eastAsia="標楷體" w:hAnsi="Times New Roman" w:cs="Times New Roman"/>
                <w:spacing w:val="-2"/>
                <w:kern w:val="0"/>
                <w:szCs w:val="24"/>
              </w:rPr>
              <w:t>醫學檢驗生物技術學系博士班研究生申請學位論文考試資格如下：</w:t>
            </w:r>
          </w:p>
          <w:p w:rsidR="00455B4C" w:rsidRPr="004E2124" w:rsidRDefault="00455B4C" w:rsidP="00455B4C">
            <w:pPr>
              <w:kinsoku w:val="0"/>
              <w:overflowPunct w:val="0"/>
              <w:autoSpaceDE w:val="0"/>
              <w:autoSpaceDN w:val="0"/>
              <w:adjustRightInd w:val="0"/>
              <w:spacing w:before="21"/>
              <w:ind w:left="218"/>
              <w:jc w:val="both"/>
              <w:rPr>
                <w:rFonts w:ascii="Times New Roman" w:eastAsia="標楷體" w:hAnsi="Times New Roman" w:cs="Times New Roman"/>
                <w:spacing w:val="-2"/>
                <w:kern w:val="0"/>
                <w:szCs w:val="24"/>
              </w:rPr>
            </w:pPr>
            <w:r w:rsidRPr="004E2124">
              <w:rPr>
                <w:rFonts w:ascii="Times New Roman" w:eastAsia="標楷體" w:hAnsi="Times New Roman" w:cs="Times New Roman"/>
                <w:spacing w:val="-2"/>
                <w:kern w:val="0"/>
                <w:szCs w:val="24"/>
              </w:rPr>
              <w:t>The qualifications for doctoral students in the Department of Medical Laboratory Science and Biotechnology applying for the degree dissertation exam are as follows:</w:t>
            </w:r>
          </w:p>
          <w:p w:rsidR="00433DF2" w:rsidRPr="004E2124" w:rsidRDefault="00433DF2" w:rsidP="00433DF2">
            <w:pPr>
              <w:kinsoku w:val="0"/>
              <w:overflowPunct w:val="0"/>
              <w:autoSpaceDE w:val="0"/>
              <w:autoSpaceDN w:val="0"/>
              <w:adjustRightInd w:val="0"/>
              <w:spacing w:before="24" w:line="256" w:lineRule="auto"/>
              <w:ind w:left="218" w:right="135"/>
              <w:rPr>
                <w:rFonts w:ascii="Times New Roman" w:eastAsia="標楷體" w:hAnsi="Times New Roman" w:cs="Times New Roman"/>
                <w:spacing w:val="-2"/>
                <w:kern w:val="0"/>
                <w:szCs w:val="24"/>
              </w:rPr>
            </w:pPr>
            <w:r w:rsidRPr="004E2124">
              <w:rPr>
                <w:rFonts w:ascii="Times New Roman" w:eastAsia="標楷體" w:hAnsi="Times New Roman" w:cs="Times New Roman"/>
                <w:spacing w:val="-12"/>
                <w:kern w:val="0"/>
                <w:szCs w:val="24"/>
              </w:rPr>
              <w:t>提出</w:t>
            </w:r>
            <w:r w:rsidRPr="004E2124">
              <w:rPr>
                <w:rFonts w:ascii="Times New Roman" w:eastAsia="標楷體" w:hAnsi="Times New Roman" w:cs="Times New Roman"/>
                <w:spacing w:val="-12"/>
                <w:kern w:val="0"/>
                <w:szCs w:val="24"/>
              </w:rPr>
              <w:t xml:space="preserve"> </w:t>
            </w:r>
            <w:r w:rsidRPr="004E2124">
              <w:rPr>
                <w:rFonts w:ascii="Times New Roman" w:eastAsia="標楷體" w:hAnsi="Times New Roman" w:cs="Times New Roman"/>
                <w:spacing w:val="-4"/>
                <w:kern w:val="0"/>
                <w:szCs w:val="24"/>
              </w:rPr>
              <w:t>2</w:t>
            </w:r>
            <w:r w:rsidRPr="004E2124">
              <w:rPr>
                <w:rFonts w:ascii="Times New Roman" w:eastAsia="標楷體" w:hAnsi="Times New Roman" w:cs="Times New Roman"/>
                <w:spacing w:val="-11"/>
                <w:kern w:val="0"/>
                <w:szCs w:val="24"/>
              </w:rPr>
              <w:t xml:space="preserve"> </w:t>
            </w:r>
            <w:r w:rsidRPr="004E2124">
              <w:rPr>
                <w:rFonts w:ascii="Times New Roman" w:eastAsia="標楷體" w:hAnsi="Times New Roman" w:cs="Times New Roman"/>
                <w:spacing w:val="-4"/>
                <w:kern w:val="0"/>
                <w:szCs w:val="24"/>
              </w:rPr>
              <w:t>篇原著論文，須在就讀博士課程間完成</w:t>
            </w:r>
            <w:proofErr w:type="gramStart"/>
            <w:r w:rsidRPr="004E2124">
              <w:rPr>
                <w:rFonts w:ascii="Times New Roman" w:eastAsia="標楷體" w:hAnsi="Times New Roman" w:cs="Times New Roman"/>
                <w:spacing w:val="-4"/>
                <w:kern w:val="0"/>
                <w:szCs w:val="24"/>
              </w:rPr>
              <w:t>且均為博士</w:t>
            </w:r>
            <w:proofErr w:type="gramEnd"/>
            <w:r w:rsidRPr="004E2124">
              <w:rPr>
                <w:rFonts w:ascii="Times New Roman" w:eastAsia="標楷體" w:hAnsi="Times New Roman" w:cs="Times New Roman"/>
                <w:spacing w:val="-4"/>
                <w:kern w:val="0"/>
                <w:szCs w:val="24"/>
              </w:rPr>
              <w:t>論文之一部分，並符合</w:t>
            </w:r>
            <w:r w:rsidRPr="004E2124">
              <w:rPr>
                <w:rFonts w:ascii="Times New Roman" w:eastAsia="標楷體" w:hAnsi="Times New Roman" w:cs="Times New Roman"/>
                <w:spacing w:val="-2"/>
                <w:kern w:val="0"/>
                <w:szCs w:val="24"/>
              </w:rPr>
              <w:t>下列條件之一：</w:t>
            </w:r>
          </w:p>
          <w:p w:rsidR="00455B4C" w:rsidRPr="004E2124" w:rsidRDefault="00024959" w:rsidP="00024959">
            <w:pPr>
              <w:kinsoku w:val="0"/>
              <w:overflowPunct w:val="0"/>
              <w:autoSpaceDE w:val="0"/>
              <w:autoSpaceDN w:val="0"/>
              <w:adjustRightInd w:val="0"/>
              <w:spacing w:before="24" w:line="256" w:lineRule="auto"/>
              <w:ind w:left="218" w:right="135"/>
              <w:jc w:val="both"/>
              <w:rPr>
                <w:rFonts w:ascii="Times New Roman" w:eastAsia="標楷體" w:hAnsi="Times New Roman" w:cs="Times New Roman"/>
                <w:spacing w:val="-2"/>
                <w:kern w:val="0"/>
                <w:szCs w:val="24"/>
              </w:rPr>
            </w:pPr>
            <w:r w:rsidRPr="004E2124">
              <w:rPr>
                <w:rFonts w:ascii="Times New Roman" w:eastAsia="標楷體" w:hAnsi="Times New Roman" w:cs="Times New Roman"/>
                <w:spacing w:val="-2"/>
                <w:kern w:val="0"/>
                <w:szCs w:val="24"/>
              </w:rPr>
              <w:t xml:space="preserve">They shall submit two original </w:t>
            </w:r>
            <w:r w:rsidR="00204692" w:rsidRPr="004E2124">
              <w:rPr>
                <w:rFonts w:ascii="Times New Roman" w:eastAsia="標楷體" w:hAnsi="Times New Roman" w:cs="Times New Roman"/>
                <w:spacing w:val="-2"/>
                <w:kern w:val="0"/>
                <w:szCs w:val="24"/>
              </w:rPr>
              <w:t>articles</w:t>
            </w:r>
            <w:r w:rsidRPr="004E2124">
              <w:rPr>
                <w:rFonts w:ascii="Times New Roman" w:eastAsia="標楷體" w:hAnsi="Times New Roman" w:cs="Times New Roman"/>
                <w:spacing w:val="-2"/>
                <w:kern w:val="0"/>
                <w:szCs w:val="24"/>
              </w:rPr>
              <w:t xml:space="preserve"> completed during their studies </w:t>
            </w:r>
            <w:r w:rsidR="0030670C" w:rsidRPr="004E2124">
              <w:rPr>
                <w:rFonts w:ascii="Times New Roman" w:eastAsia="標楷體" w:hAnsi="Times New Roman" w:cs="Times New Roman"/>
                <w:kern w:val="0"/>
                <w:szCs w:val="24"/>
              </w:rPr>
              <w:t xml:space="preserve">in </w:t>
            </w:r>
            <w:r w:rsidRPr="004E2124">
              <w:rPr>
                <w:rFonts w:ascii="Times New Roman" w:eastAsia="標楷體" w:hAnsi="Times New Roman" w:cs="Times New Roman"/>
                <w:spacing w:val="-2"/>
                <w:kern w:val="0"/>
                <w:szCs w:val="24"/>
              </w:rPr>
              <w:t xml:space="preserve">the doctoral program. These </w:t>
            </w:r>
            <w:r w:rsidR="00204692" w:rsidRPr="004E2124">
              <w:rPr>
                <w:rFonts w:ascii="Times New Roman" w:eastAsia="標楷體" w:hAnsi="Times New Roman" w:cs="Times New Roman"/>
                <w:spacing w:val="-2"/>
                <w:kern w:val="0"/>
                <w:szCs w:val="24"/>
              </w:rPr>
              <w:t>articles</w:t>
            </w:r>
            <w:r w:rsidRPr="004E2124">
              <w:rPr>
                <w:rFonts w:ascii="Times New Roman" w:eastAsia="標楷體" w:hAnsi="Times New Roman" w:cs="Times New Roman"/>
                <w:spacing w:val="-2"/>
                <w:kern w:val="0"/>
                <w:szCs w:val="24"/>
              </w:rPr>
              <w:t xml:space="preserve"> shall be part of their dissertation and shall meet one of the following requirements:</w:t>
            </w:r>
          </w:p>
          <w:p w:rsidR="00433DF2" w:rsidRPr="004E2124" w:rsidRDefault="00433DF2" w:rsidP="00433DF2">
            <w:pPr>
              <w:kinsoku w:val="0"/>
              <w:overflowPunct w:val="0"/>
              <w:autoSpaceDE w:val="0"/>
              <w:autoSpaceDN w:val="0"/>
              <w:adjustRightInd w:val="0"/>
              <w:spacing w:before="2" w:line="256" w:lineRule="auto"/>
              <w:ind w:left="755" w:right="131" w:hanging="538"/>
              <w:rPr>
                <w:rFonts w:ascii="Times New Roman" w:eastAsia="標楷體" w:hAnsi="Times New Roman" w:cs="Times New Roman"/>
                <w:spacing w:val="-2"/>
                <w:kern w:val="0"/>
                <w:szCs w:val="24"/>
              </w:rPr>
            </w:pPr>
            <w:r w:rsidRPr="004E2124">
              <w:rPr>
                <w:rFonts w:ascii="Times New Roman" w:eastAsia="標楷體" w:hAnsi="Times New Roman" w:cs="Times New Roman"/>
                <w:spacing w:val="-10"/>
                <w:kern w:val="0"/>
                <w:szCs w:val="24"/>
              </w:rPr>
              <w:t>一、</w:t>
            </w:r>
            <w:r w:rsidRPr="004E2124">
              <w:rPr>
                <w:rFonts w:ascii="Times New Roman" w:eastAsia="標楷體" w:hAnsi="Times New Roman" w:cs="Times New Roman"/>
                <w:spacing w:val="-10"/>
                <w:kern w:val="0"/>
                <w:szCs w:val="24"/>
              </w:rPr>
              <w:t xml:space="preserve"> </w:t>
            </w:r>
            <w:r w:rsidRPr="004E2124">
              <w:rPr>
                <w:rFonts w:ascii="Times New Roman" w:eastAsia="標楷體" w:hAnsi="Times New Roman" w:cs="Times New Roman"/>
                <w:kern w:val="0"/>
                <w:szCs w:val="24"/>
              </w:rPr>
              <w:t>2</w:t>
            </w:r>
            <w:r w:rsidRPr="004E2124">
              <w:rPr>
                <w:rFonts w:ascii="Times New Roman" w:eastAsia="標楷體" w:hAnsi="Times New Roman" w:cs="Times New Roman"/>
                <w:spacing w:val="-15"/>
                <w:kern w:val="0"/>
                <w:szCs w:val="24"/>
              </w:rPr>
              <w:t xml:space="preserve"> </w:t>
            </w:r>
            <w:r w:rsidRPr="004E2124">
              <w:rPr>
                <w:rFonts w:ascii="Times New Roman" w:eastAsia="標楷體" w:hAnsi="Times New Roman" w:cs="Times New Roman"/>
                <w:spacing w:val="-5"/>
                <w:kern w:val="0"/>
                <w:szCs w:val="24"/>
              </w:rPr>
              <w:t>篇</w:t>
            </w:r>
            <w:proofErr w:type="gramStart"/>
            <w:r w:rsidRPr="004E2124">
              <w:rPr>
                <w:rFonts w:ascii="Times New Roman" w:eastAsia="標楷體" w:hAnsi="Times New Roman" w:cs="Times New Roman"/>
                <w:spacing w:val="-5"/>
                <w:kern w:val="0"/>
                <w:szCs w:val="24"/>
              </w:rPr>
              <w:t>論文均以第</w:t>
            </w:r>
            <w:proofErr w:type="gramEnd"/>
            <w:r w:rsidRPr="004E2124">
              <w:rPr>
                <w:rFonts w:ascii="Times New Roman" w:eastAsia="標楷體" w:hAnsi="Times New Roman" w:cs="Times New Roman"/>
                <w:spacing w:val="-5"/>
                <w:kern w:val="0"/>
                <w:szCs w:val="24"/>
              </w:rPr>
              <w:t xml:space="preserve"> </w:t>
            </w:r>
            <w:r w:rsidRPr="004E2124">
              <w:rPr>
                <w:rFonts w:ascii="Times New Roman" w:eastAsia="標楷體" w:hAnsi="Times New Roman" w:cs="Times New Roman"/>
                <w:kern w:val="0"/>
                <w:szCs w:val="24"/>
              </w:rPr>
              <w:t>1</w:t>
            </w:r>
            <w:r w:rsidRPr="004E2124">
              <w:rPr>
                <w:rFonts w:ascii="Times New Roman" w:eastAsia="標楷體" w:hAnsi="Times New Roman" w:cs="Times New Roman"/>
                <w:spacing w:val="-15"/>
                <w:kern w:val="0"/>
                <w:szCs w:val="24"/>
              </w:rPr>
              <w:t xml:space="preserve"> </w:t>
            </w:r>
            <w:r w:rsidRPr="004E2124">
              <w:rPr>
                <w:rFonts w:ascii="Times New Roman" w:eastAsia="標楷體" w:hAnsi="Times New Roman" w:cs="Times New Roman"/>
                <w:kern w:val="0"/>
                <w:szCs w:val="24"/>
              </w:rPr>
              <w:t>作者發表於</w:t>
            </w:r>
            <w:r w:rsidRPr="004E2124">
              <w:rPr>
                <w:rFonts w:ascii="Times New Roman" w:eastAsia="標楷體" w:hAnsi="Times New Roman" w:cs="Times New Roman"/>
                <w:kern w:val="0"/>
                <w:szCs w:val="24"/>
              </w:rPr>
              <w:t>SCI</w:t>
            </w:r>
            <w:r w:rsidRPr="004E2124">
              <w:rPr>
                <w:rFonts w:ascii="Times New Roman" w:eastAsia="標楷體" w:hAnsi="Times New Roman" w:cs="Times New Roman"/>
                <w:spacing w:val="-15"/>
                <w:kern w:val="0"/>
                <w:szCs w:val="24"/>
              </w:rPr>
              <w:t xml:space="preserve"> </w:t>
            </w:r>
            <w:r w:rsidRPr="004E2124">
              <w:rPr>
                <w:rFonts w:ascii="Times New Roman" w:eastAsia="標楷體" w:hAnsi="Times New Roman" w:cs="Times New Roman"/>
                <w:kern w:val="0"/>
                <w:szCs w:val="24"/>
              </w:rPr>
              <w:t>期刊其</w:t>
            </w:r>
            <w:r w:rsidRPr="004E2124">
              <w:rPr>
                <w:rFonts w:ascii="Times New Roman" w:eastAsia="標楷體" w:hAnsi="Times New Roman" w:cs="Times New Roman"/>
                <w:kern w:val="0"/>
                <w:szCs w:val="24"/>
              </w:rPr>
              <w:t>I.F.</w:t>
            </w:r>
            <w:r w:rsidRPr="004E2124">
              <w:rPr>
                <w:rFonts w:ascii="Times New Roman" w:eastAsia="標楷體" w:hAnsi="Times New Roman" w:cs="Times New Roman"/>
                <w:spacing w:val="-15"/>
                <w:kern w:val="0"/>
                <w:szCs w:val="24"/>
              </w:rPr>
              <w:t>在</w:t>
            </w:r>
            <w:r w:rsidRPr="004E2124">
              <w:rPr>
                <w:rFonts w:ascii="Times New Roman" w:eastAsia="標楷體" w:hAnsi="Times New Roman" w:cs="Times New Roman"/>
                <w:spacing w:val="-15"/>
                <w:kern w:val="0"/>
                <w:szCs w:val="24"/>
              </w:rPr>
              <w:t xml:space="preserve"> </w:t>
            </w:r>
            <w:r w:rsidRPr="004E2124">
              <w:rPr>
                <w:rFonts w:ascii="Times New Roman" w:eastAsia="標楷體" w:hAnsi="Times New Roman" w:cs="Times New Roman"/>
                <w:kern w:val="0"/>
                <w:szCs w:val="24"/>
              </w:rPr>
              <w:t>2.0(</w:t>
            </w:r>
            <w:r w:rsidRPr="004E2124">
              <w:rPr>
                <w:rFonts w:ascii="Times New Roman" w:eastAsia="標楷體" w:hAnsi="Times New Roman" w:cs="Times New Roman"/>
                <w:kern w:val="0"/>
                <w:szCs w:val="24"/>
              </w:rPr>
              <w:t>含</w:t>
            </w:r>
            <w:r w:rsidRPr="004E2124">
              <w:rPr>
                <w:rFonts w:ascii="Times New Roman" w:eastAsia="標楷體" w:hAnsi="Times New Roman" w:cs="Times New Roman"/>
                <w:kern w:val="0"/>
                <w:szCs w:val="24"/>
              </w:rPr>
              <w:t>)</w:t>
            </w:r>
            <w:r w:rsidRPr="004E2124">
              <w:rPr>
                <w:rFonts w:ascii="Times New Roman" w:eastAsia="標楷體" w:hAnsi="Times New Roman" w:cs="Times New Roman"/>
                <w:kern w:val="0"/>
                <w:szCs w:val="24"/>
              </w:rPr>
              <w:t>以上或該學門相關領</w:t>
            </w:r>
            <w:r w:rsidRPr="004E2124">
              <w:rPr>
                <w:rFonts w:ascii="Times New Roman" w:eastAsia="標楷體" w:hAnsi="Times New Roman" w:cs="Times New Roman"/>
                <w:spacing w:val="-2"/>
                <w:kern w:val="0"/>
                <w:szCs w:val="24"/>
              </w:rPr>
              <w:t>域排名前百分之三十</w:t>
            </w:r>
            <w:r w:rsidRPr="004E2124">
              <w:rPr>
                <w:rFonts w:ascii="Times New Roman" w:eastAsia="標楷體" w:hAnsi="Times New Roman" w:cs="Times New Roman"/>
                <w:spacing w:val="-2"/>
                <w:kern w:val="0"/>
                <w:szCs w:val="24"/>
              </w:rPr>
              <w:t>(</w:t>
            </w:r>
            <w:r w:rsidRPr="004E2124">
              <w:rPr>
                <w:rFonts w:ascii="Times New Roman" w:eastAsia="標楷體" w:hAnsi="Times New Roman" w:cs="Times New Roman"/>
                <w:spacing w:val="-2"/>
                <w:kern w:val="0"/>
                <w:szCs w:val="24"/>
              </w:rPr>
              <w:t>含</w:t>
            </w:r>
            <w:r w:rsidRPr="004E2124">
              <w:rPr>
                <w:rFonts w:ascii="Times New Roman" w:eastAsia="標楷體" w:hAnsi="Times New Roman" w:cs="Times New Roman"/>
                <w:spacing w:val="-2"/>
                <w:kern w:val="0"/>
                <w:szCs w:val="24"/>
              </w:rPr>
              <w:t>)</w:t>
            </w:r>
            <w:r w:rsidRPr="004E2124">
              <w:rPr>
                <w:rFonts w:ascii="Times New Roman" w:eastAsia="標楷體" w:hAnsi="Times New Roman" w:cs="Times New Roman"/>
                <w:spacing w:val="-2"/>
                <w:kern w:val="0"/>
                <w:szCs w:val="24"/>
              </w:rPr>
              <w:t>以內之期刊。</w:t>
            </w:r>
          </w:p>
          <w:p w:rsidR="00024959" w:rsidRPr="004E2124" w:rsidRDefault="00024959" w:rsidP="00204692">
            <w:pPr>
              <w:kinsoku w:val="0"/>
              <w:overflowPunct w:val="0"/>
              <w:autoSpaceDE w:val="0"/>
              <w:autoSpaceDN w:val="0"/>
              <w:adjustRightInd w:val="0"/>
              <w:spacing w:before="1"/>
              <w:ind w:leftChars="87" w:left="209"/>
              <w:jc w:val="both"/>
              <w:rPr>
                <w:rFonts w:ascii="Times New Roman" w:eastAsia="標楷體" w:hAnsi="Times New Roman" w:cs="Times New Roman"/>
                <w:spacing w:val="-2"/>
                <w:kern w:val="0"/>
                <w:szCs w:val="24"/>
              </w:rPr>
            </w:pPr>
            <w:r w:rsidRPr="004E2124">
              <w:rPr>
                <w:rFonts w:ascii="Times New Roman" w:eastAsia="標楷體" w:hAnsi="Times New Roman" w:cs="Times New Roman"/>
                <w:spacing w:val="-2"/>
                <w:kern w:val="0"/>
                <w:szCs w:val="24"/>
              </w:rPr>
              <w:t xml:space="preserve">1. </w:t>
            </w:r>
            <w:r w:rsidRPr="004E2124">
              <w:rPr>
                <w:rFonts w:ascii="Times New Roman" w:eastAsia="標楷體" w:hAnsi="Times New Roman" w:cs="Times New Roman"/>
                <w:kern w:val="0"/>
                <w:szCs w:val="24"/>
              </w:rPr>
              <w:t>They</w:t>
            </w:r>
            <w:r w:rsidRPr="004E2124">
              <w:rPr>
                <w:rFonts w:ascii="Times New Roman" w:eastAsia="標楷體" w:hAnsi="Times New Roman" w:cs="Times New Roman"/>
                <w:spacing w:val="-2"/>
                <w:kern w:val="0"/>
                <w:szCs w:val="24"/>
              </w:rPr>
              <w:t xml:space="preserve"> shall publish two original </w:t>
            </w:r>
            <w:r w:rsidR="00204692" w:rsidRPr="004E2124">
              <w:rPr>
                <w:rFonts w:ascii="Times New Roman" w:eastAsia="標楷體" w:hAnsi="Times New Roman" w:cs="Times New Roman"/>
                <w:spacing w:val="-2"/>
                <w:kern w:val="0"/>
                <w:szCs w:val="24"/>
              </w:rPr>
              <w:t>articles</w:t>
            </w:r>
            <w:r w:rsidRPr="004E2124">
              <w:rPr>
                <w:rFonts w:ascii="Times New Roman" w:eastAsia="標楷體" w:hAnsi="Times New Roman" w:cs="Times New Roman"/>
                <w:spacing w:val="-2"/>
                <w:kern w:val="0"/>
                <w:szCs w:val="24"/>
              </w:rPr>
              <w:t xml:space="preserve"> as the first author in SCI journals with </w:t>
            </w:r>
            <w:r w:rsidR="00204692" w:rsidRPr="004E2124">
              <w:rPr>
                <w:rFonts w:ascii="Times New Roman" w:eastAsia="標楷體" w:hAnsi="Times New Roman" w:cs="Times New Roman"/>
                <w:spacing w:val="-2"/>
                <w:kern w:val="0"/>
                <w:szCs w:val="24"/>
              </w:rPr>
              <w:t xml:space="preserve">an </w:t>
            </w:r>
            <w:r w:rsidRPr="004E2124">
              <w:rPr>
                <w:rFonts w:ascii="Times New Roman" w:eastAsia="標楷體" w:hAnsi="Times New Roman" w:cs="Times New Roman"/>
                <w:spacing w:val="-2"/>
                <w:kern w:val="0"/>
                <w:szCs w:val="24"/>
              </w:rPr>
              <w:t xml:space="preserve">IF </w:t>
            </w:r>
            <w:r w:rsidR="00204692" w:rsidRPr="004E2124">
              <w:rPr>
                <w:rFonts w:ascii="Times New Roman" w:eastAsia="標楷體" w:hAnsi="Times New Roman" w:cs="Times New Roman"/>
                <w:spacing w:val="-2"/>
                <w:kern w:val="0"/>
                <w:szCs w:val="24"/>
              </w:rPr>
              <w:t xml:space="preserve">of </w:t>
            </w:r>
            <w:r w:rsidRPr="004E2124">
              <w:rPr>
                <w:rFonts w:ascii="Times New Roman" w:eastAsia="標楷體" w:hAnsi="Times New Roman" w:cs="Times New Roman"/>
                <w:spacing w:val="-2"/>
                <w:kern w:val="0"/>
                <w:szCs w:val="24"/>
              </w:rPr>
              <w:t xml:space="preserve">2.0 or above or ranked within </w:t>
            </w:r>
            <w:r w:rsidR="00A30AE9" w:rsidRPr="004E2124">
              <w:rPr>
                <w:rFonts w:ascii="Times New Roman" w:eastAsia="標楷體" w:hAnsi="Times New Roman" w:cs="Times New Roman"/>
                <w:kern w:val="0"/>
                <w:szCs w:val="24"/>
              </w:rPr>
              <w:t xml:space="preserve">the </w:t>
            </w:r>
            <w:r w:rsidRPr="004E2124">
              <w:rPr>
                <w:rFonts w:ascii="Times New Roman" w:eastAsia="標楷體" w:hAnsi="Times New Roman" w:cs="Times New Roman"/>
                <w:spacing w:val="-2"/>
                <w:kern w:val="0"/>
                <w:szCs w:val="24"/>
              </w:rPr>
              <w:t>top 30% in relevant fields of their studies.</w:t>
            </w:r>
          </w:p>
          <w:p w:rsidR="00433DF2" w:rsidRPr="004E2124" w:rsidRDefault="00433DF2" w:rsidP="00433DF2">
            <w:pPr>
              <w:kinsoku w:val="0"/>
              <w:overflowPunct w:val="0"/>
              <w:autoSpaceDE w:val="0"/>
              <w:autoSpaceDN w:val="0"/>
              <w:adjustRightInd w:val="0"/>
              <w:spacing w:before="2"/>
              <w:ind w:left="218"/>
              <w:rPr>
                <w:rFonts w:ascii="Times New Roman" w:eastAsia="標楷體" w:hAnsi="Times New Roman" w:cs="Times New Roman"/>
                <w:kern w:val="0"/>
                <w:szCs w:val="24"/>
              </w:rPr>
            </w:pPr>
            <w:r w:rsidRPr="004E2124">
              <w:rPr>
                <w:rFonts w:ascii="Times New Roman" w:eastAsia="標楷體" w:hAnsi="Times New Roman" w:cs="Times New Roman"/>
                <w:spacing w:val="-20"/>
                <w:kern w:val="0"/>
                <w:szCs w:val="24"/>
              </w:rPr>
              <w:t>二、</w:t>
            </w:r>
            <w:r w:rsidRPr="004E2124">
              <w:rPr>
                <w:rFonts w:ascii="Times New Roman" w:eastAsia="標楷體" w:hAnsi="Times New Roman" w:cs="Times New Roman"/>
                <w:spacing w:val="-20"/>
                <w:kern w:val="0"/>
                <w:szCs w:val="24"/>
              </w:rPr>
              <w:t xml:space="preserve"> </w:t>
            </w:r>
            <w:r w:rsidRPr="004E2124">
              <w:rPr>
                <w:rFonts w:ascii="Times New Roman" w:eastAsia="標楷體" w:hAnsi="Times New Roman" w:cs="Times New Roman"/>
                <w:kern w:val="0"/>
                <w:szCs w:val="24"/>
              </w:rPr>
              <w:t xml:space="preserve">2 </w:t>
            </w:r>
            <w:r w:rsidRPr="004E2124">
              <w:rPr>
                <w:rFonts w:ascii="Times New Roman" w:eastAsia="標楷體" w:hAnsi="Times New Roman" w:cs="Times New Roman"/>
                <w:spacing w:val="-9"/>
                <w:kern w:val="0"/>
                <w:szCs w:val="24"/>
              </w:rPr>
              <w:t>篇論文中有</w:t>
            </w:r>
            <w:r w:rsidRPr="004E2124">
              <w:rPr>
                <w:rFonts w:ascii="Times New Roman" w:eastAsia="標楷體" w:hAnsi="Times New Roman" w:cs="Times New Roman"/>
                <w:spacing w:val="-9"/>
                <w:kern w:val="0"/>
                <w:szCs w:val="24"/>
              </w:rPr>
              <w:t xml:space="preserve"> </w:t>
            </w:r>
            <w:r w:rsidRPr="004E2124">
              <w:rPr>
                <w:rFonts w:ascii="Times New Roman" w:eastAsia="標楷體" w:hAnsi="Times New Roman" w:cs="Times New Roman"/>
                <w:kern w:val="0"/>
                <w:szCs w:val="24"/>
              </w:rPr>
              <w:t xml:space="preserve">1 </w:t>
            </w:r>
            <w:r w:rsidRPr="004E2124">
              <w:rPr>
                <w:rFonts w:ascii="Times New Roman" w:eastAsia="標楷體" w:hAnsi="Times New Roman" w:cs="Times New Roman"/>
                <w:spacing w:val="-14"/>
                <w:kern w:val="0"/>
                <w:szCs w:val="24"/>
              </w:rPr>
              <w:t>篇以第</w:t>
            </w:r>
            <w:r w:rsidRPr="004E2124">
              <w:rPr>
                <w:rFonts w:ascii="Times New Roman" w:eastAsia="標楷體" w:hAnsi="Times New Roman" w:cs="Times New Roman"/>
                <w:spacing w:val="-14"/>
                <w:kern w:val="0"/>
                <w:szCs w:val="24"/>
              </w:rPr>
              <w:t xml:space="preserve"> </w:t>
            </w:r>
            <w:r w:rsidRPr="004E2124">
              <w:rPr>
                <w:rFonts w:ascii="Times New Roman" w:eastAsia="標楷體" w:hAnsi="Times New Roman" w:cs="Times New Roman"/>
                <w:kern w:val="0"/>
                <w:szCs w:val="24"/>
              </w:rPr>
              <w:t xml:space="preserve">1 </w:t>
            </w:r>
            <w:r w:rsidRPr="004E2124">
              <w:rPr>
                <w:rFonts w:ascii="Times New Roman" w:eastAsia="標楷體" w:hAnsi="Times New Roman" w:cs="Times New Roman"/>
                <w:spacing w:val="-9"/>
                <w:kern w:val="0"/>
                <w:szCs w:val="24"/>
              </w:rPr>
              <w:t>作者發表於</w:t>
            </w:r>
            <w:r w:rsidRPr="004E2124">
              <w:rPr>
                <w:rFonts w:ascii="Times New Roman" w:eastAsia="標楷體" w:hAnsi="Times New Roman" w:cs="Times New Roman"/>
                <w:spacing w:val="-9"/>
                <w:kern w:val="0"/>
                <w:szCs w:val="24"/>
              </w:rPr>
              <w:t xml:space="preserve"> </w:t>
            </w:r>
            <w:r w:rsidRPr="004E2124">
              <w:rPr>
                <w:rFonts w:ascii="Times New Roman" w:eastAsia="標楷體" w:hAnsi="Times New Roman" w:cs="Times New Roman"/>
                <w:kern w:val="0"/>
                <w:szCs w:val="24"/>
              </w:rPr>
              <w:t xml:space="preserve">SCI </w:t>
            </w:r>
            <w:r w:rsidRPr="004E2124">
              <w:rPr>
                <w:rFonts w:ascii="Times New Roman" w:eastAsia="標楷體" w:hAnsi="Times New Roman" w:cs="Times New Roman"/>
                <w:spacing w:val="-25"/>
                <w:kern w:val="0"/>
                <w:szCs w:val="24"/>
              </w:rPr>
              <w:t>之</w:t>
            </w:r>
            <w:r w:rsidRPr="004E2124">
              <w:rPr>
                <w:rFonts w:ascii="Times New Roman" w:eastAsia="標楷體" w:hAnsi="Times New Roman" w:cs="Times New Roman"/>
                <w:spacing w:val="-25"/>
                <w:kern w:val="0"/>
                <w:szCs w:val="24"/>
              </w:rPr>
              <w:t xml:space="preserve"> </w:t>
            </w:r>
            <w:r w:rsidRPr="004E2124">
              <w:rPr>
                <w:rFonts w:ascii="Times New Roman" w:eastAsia="標楷體" w:hAnsi="Times New Roman" w:cs="Times New Roman"/>
                <w:kern w:val="0"/>
                <w:szCs w:val="24"/>
              </w:rPr>
              <w:t>I.F.</w:t>
            </w:r>
            <w:r w:rsidRPr="004E2124">
              <w:rPr>
                <w:rFonts w:ascii="Times New Roman" w:eastAsia="標楷體" w:hAnsi="Times New Roman" w:cs="Times New Roman"/>
                <w:spacing w:val="-26"/>
                <w:kern w:val="0"/>
                <w:szCs w:val="24"/>
              </w:rPr>
              <w:t>在</w:t>
            </w:r>
            <w:r w:rsidRPr="004E2124">
              <w:rPr>
                <w:rFonts w:ascii="Times New Roman" w:eastAsia="標楷體" w:hAnsi="Times New Roman" w:cs="Times New Roman"/>
                <w:spacing w:val="-26"/>
                <w:kern w:val="0"/>
                <w:szCs w:val="24"/>
              </w:rPr>
              <w:t xml:space="preserve"> </w:t>
            </w:r>
            <w:r w:rsidRPr="004E2124">
              <w:rPr>
                <w:rFonts w:ascii="Times New Roman" w:eastAsia="標楷體" w:hAnsi="Times New Roman" w:cs="Times New Roman"/>
                <w:kern w:val="0"/>
                <w:szCs w:val="24"/>
              </w:rPr>
              <w:t>5.0(</w:t>
            </w:r>
            <w:r w:rsidRPr="004E2124">
              <w:rPr>
                <w:rFonts w:ascii="Times New Roman" w:eastAsia="標楷體" w:hAnsi="Times New Roman" w:cs="Times New Roman"/>
                <w:kern w:val="0"/>
                <w:szCs w:val="24"/>
              </w:rPr>
              <w:t>含</w:t>
            </w:r>
            <w:r w:rsidRPr="004E2124">
              <w:rPr>
                <w:rFonts w:ascii="Times New Roman" w:eastAsia="標楷體" w:hAnsi="Times New Roman" w:cs="Times New Roman"/>
                <w:kern w:val="0"/>
                <w:szCs w:val="24"/>
              </w:rPr>
              <w:t>)</w:t>
            </w:r>
            <w:r w:rsidRPr="004E2124">
              <w:rPr>
                <w:rFonts w:ascii="Times New Roman" w:eastAsia="標楷體" w:hAnsi="Times New Roman" w:cs="Times New Roman"/>
                <w:spacing w:val="-7"/>
                <w:kern w:val="0"/>
                <w:szCs w:val="24"/>
              </w:rPr>
              <w:t>以上之期刊，另</w:t>
            </w:r>
            <w:r w:rsidRPr="004E2124">
              <w:rPr>
                <w:rFonts w:ascii="Times New Roman" w:eastAsia="標楷體" w:hAnsi="Times New Roman" w:cs="Times New Roman"/>
                <w:spacing w:val="-7"/>
                <w:kern w:val="0"/>
                <w:szCs w:val="24"/>
              </w:rPr>
              <w:t xml:space="preserve"> </w:t>
            </w:r>
            <w:r w:rsidRPr="004E2124">
              <w:rPr>
                <w:rFonts w:ascii="Times New Roman" w:eastAsia="標楷體" w:hAnsi="Times New Roman" w:cs="Times New Roman"/>
                <w:kern w:val="0"/>
                <w:szCs w:val="24"/>
              </w:rPr>
              <w:t>1</w:t>
            </w:r>
          </w:p>
          <w:p w:rsidR="00433DF2" w:rsidRPr="004E2124" w:rsidRDefault="00433DF2" w:rsidP="00433DF2">
            <w:pPr>
              <w:kinsoku w:val="0"/>
              <w:overflowPunct w:val="0"/>
              <w:autoSpaceDE w:val="0"/>
              <w:autoSpaceDN w:val="0"/>
              <w:adjustRightInd w:val="0"/>
              <w:spacing w:before="24" w:line="319" w:lineRule="exact"/>
              <w:ind w:left="755"/>
              <w:rPr>
                <w:rFonts w:ascii="Times New Roman" w:eastAsia="標楷體" w:hAnsi="Times New Roman" w:cs="Times New Roman"/>
                <w:kern w:val="0"/>
                <w:szCs w:val="24"/>
              </w:rPr>
            </w:pPr>
            <w:r w:rsidRPr="004E2124">
              <w:rPr>
                <w:rFonts w:ascii="Times New Roman" w:eastAsia="標楷體" w:hAnsi="Times New Roman" w:cs="Times New Roman"/>
                <w:spacing w:val="-4"/>
                <w:kern w:val="0"/>
                <w:szCs w:val="24"/>
              </w:rPr>
              <w:t>篇發表於任何</w:t>
            </w:r>
            <w:r w:rsidRPr="004E2124">
              <w:rPr>
                <w:rFonts w:ascii="Times New Roman" w:eastAsia="標楷體" w:hAnsi="Times New Roman" w:cs="Times New Roman"/>
                <w:spacing w:val="-4"/>
                <w:kern w:val="0"/>
                <w:szCs w:val="24"/>
              </w:rPr>
              <w:t xml:space="preserve"> </w:t>
            </w:r>
            <w:r w:rsidRPr="004E2124">
              <w:rPr>
                <w:rFonts w:ascii="Times New Roman" w:eastAsia="標楷體" w:hAnsi="Times New Roman" w:cs="Times New Roman"/>
                <w:kern w:val="0"/>
                <w:szCs w:val="24"/>
              </w:rPr>
              <w:t xml:space="preserve">SCI </w:t>
            </w:r>
            <w:r w:rsidRPr="004E2124">
              <w:rPr>
                <w:rFonts w:ascii="Times New Roman" w:eastAsia="標楷體" w:hAnsi="Times New Roman" w:cs="Times New Roman"/>
                <w:kern w:val="0"/>
                <w:szCs w:val="24"/>
              </w:rPr>
              <w:t>期刊。</w:t>
            </w:r>
          </w:p>
          <w:p w:rsidR="00024959" w:rsidRPr="004E2124" w:rsidRDefault="00024959" w:rsidP="00204692">
            <w:pPr>
              <w:kinsoku w:val="0"/>
              <w:overflowPunct w:val="0"/>
              <w:autoSpaceDE w:val="0"/>
              <w:autoSpaceDN w:val="0"/>
              <w:adjustRightInd w:val="0"/>
              <w:spacing w:before="1"/>
              <w:ind w:leftChars="87" w:left="209"/>
              <w:jc w:val="both"/>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2</w:t>
            </w:r>
            <w:r w:rsidRPr="004E2124">
              <w:rPr>
                <w:rFonts w:ascii="Times New Roman" w:eastAsia="標楷體" w:hAnsi="Times New Roman" w:cs="Times New Roman"/>
                <w:kern w:val="0"/>
                <w:szCs w:val="24"/>
              </w:rPr>
              <w:t xml:space="preserve">. They shall publish one original </w:t>
            </w:r>
            <w:r w:rsidR="00204692" w:rsidRPr="004E2124">
              <w:rPr>
                <w:rFonts w:ascii="Times New Roman" w:eastAsia="標楷體" w:hAnsi="Times New Roman" w:cs="Times New Roman"/>
                <w:kern w:val="0"/>
                <w:szCs w:val="24"/>
              </w:rPr>
              <w:t>article</w:t>
            </w:r>
            <w:r w:rsidRPr="004E2124">
              <w:rPr>
                <w:rFonts w:ascii="Times New Roman" w:eastAsia="標楷體" w:hAnsi="Times New Roman" w:cs="Times New Roman"/>
                <w:kern w:val="0"/>
                <w:szCs w:val="24"/>
              </w:rPr>
              <w:t xml:space="preserve"> as the first author in an SCI journal with </w:t>
            </w:r>
            <w:r w:rsidR="00204692" w:rsidRPr="004E2124">
              <w:rPr>
                <w:rFonts w:ascii="Times New Roman" w:eastAsia="標楷體" w:hAnsi="Times New Roman" w:cs="Times New Roman"/>
                <w:kern w:val="0"/>
                <w:szCs w:val="24"/>
              </w:rPr>
              <w:t xml:space="preserve">an </w:t>
            </w:r>
            <w:r w:rsidRPr="004E2124">
              <w:rPr>
                <w:rFonts w:ascii="Times New Roman" w:eastAsia="標楷體" w:hAnsi="Times New Roman" w:cs="Times New Roman"/>
                <w:kern w:val="0"/>
                <w:szCs w:val="24"/>
              </w:rPr>
              <w:t xml:space="preserve">IF </w:t>
            </w:r>
            <w:r w:rsidR="00204692" w:rsidRPr="004E2124">
              <w:rPr>
                <w:rFonts w:ascii="Times New Roman" w:eastAsia="標楷體" w:hAnsi="Times New Roman" w:cs="Times New Roman"/>
                <w:kern w:val="0"/>
                <w:szCs w:val="24"/>
              </w:rPr>
              <w:lastRenderedPageBreak/>
              <w:t xml:space="preserve">of </w:t>
            </w:r>
            <w:r w:rsidRPr="004E2124">
              <w:rPr>
                <w:rFonts w:ascii="Times New Roman" w:eastAsia="標楷體" w:hAnsi="Times New Roman" w:cs="Times New Roman"/>
                <w:kern w:val="0"/>
                <w:szCs w:val="24"/>
              </w:rPr>
              <w:t xml:space="preserve">5.0 or </w:t>
            </w:r>
            <w:r w:rsidRPr="004E2124">
              <w:rPr>
                <w:rFonts w:ascii="Times New Roman" w:eastAsia="標楷體" w:hAnsi="Times New Roman" w:cs="Times New Roman"/>
                <w:spacing w:val="-2"/>
                <w:kern w:val="0"/>
                <w:szCs w:val="24"/>
              </w:rPr>
              <w:t>above</w:t>
            </w:r>
            <w:r w:rsidRPr="004E2124">
              <w:rPr>
                <w:rFonts w:ascii="Times New Roman" w:eastAsia="標楷體" w:hAnsi="Times New Roman" w:cs="Times New Roman"/>
                <w:kern w:val="0"/>
                <w:szCs w:val="24"/>
              </w:rPr>
              <w:t xml:space="preserve"> </w:t>
            </w:r>
            <w:r w:rsidRPr="004E2124">
              <w:rPr>
                <w:rFonts w:ascii="Times New Roman" w:eastAsia="標楷體" w:hAnsi="Times New Roman" w:cs="Times New Roman"/>
                <w:spacing w:val="-2"/>
                <w:kern w:val="0"/>
                <w:szCs w:val="24"/>
              </w:rPr>
              <w:t>and</w:t>
            </w:r>
            <w:r w:rsidRPr="004E2124">
              <w:rPr>
                <w:rFonts w:ascii="Times New Roman" w:eastAsia="標楷體" w:hAnsi="Times New Roman" w:cs="Times New Roman"/>
                <w:kern w:val="0"/>
                <w:szCs w:val="24"/>
              </w:rPr>
              <w:t xml:space="preserve"> the other original </w:t>
            </w:r>
            <w:r w:rsidR="00204692" w:rsidRPr="004E2124">
              <w:rPr>
                <w:rFonts w:ascii="Times New Roman" w:eastAsia="標楷體" w:hAnsi="Times New Roman" w:cs="Times New Roman"/>
                <w:kern w:val="0"/>
                <w:szCs w:val="24"/>
              </w:rPr>
              <w:t>article</w:t>
            </w:r>
            <w:r w:rsidRPr="004E2124">
              <w:rPr>
                <w:rFonts w:ascii="Times New Roman" w:eastAsia="標楷體" w:hAnsi="Times New Roman" w:cs="Times New Roman"/>
                <w:kern w:val="0"/>
                <w:szCs w:val="24"/>
              </w:rPr>
              <w:t xml:space="preserve"> in any SCI journal.</w:t>
            </w:r>
          </w:p>
        </w:tc>
      </w:tr>
      <w:tr w:rsidR="00433DF2" w:rsidRPr="004E2124">
        <w:trPr>
          <w:trHeight w:val="3240"/>
        </w:trPr>
        <w:tc>
          <w:tcPr>
            <w:tcW w:w="1109" w:type="dxa"/>
            <w:tcBorders>
              <w:top w:val="none" w:sz="6" w:space="0" w:color="auto"/>
              <w:left w:val="none" w:sz="6" w:space="0" w:color="auto"/>
              <w:bottom w:val="none" w:sz="6" w:space="0" w:color="auto"/>
              <w:right w:val="none" w:sz="6" w:space="0" w:color="auto"/>
            </w:tcBorders>
          </w:tcPr>
          <w:p w:rsidR="00433DF2" w:rsidRPr="004E2124" w:rsidRDefault="00433DF2" w:rsidP="00433DF2">
            <w:pPr>
              <w:kinsoku w:val="0"/>
              <w:overflowPunct w:val="0"/>
              <w:autoSpaceDE w:val="0"/>
              <w:autoSpaceDN w:val="0"/>
              <w:adjustRightInd w:val="0"/>
              <w:spacing w:before="21"/>
              <w:ind w:left="50"/>
              <w:rPr>
                <w:rFonts w:ascii="Times New Roman" w:eastAsia="標楷體" w:hAnsi="Times New Roman" w:cs="Times New Roman"/>
                <w:kern w:val="0"/>
                <w:szCs w:val="24"/>
              </w:rPr>
            </w:pPr>
            <w:r w:rsidRPr="004E2124">
              <w:rPr>
                <w:rFonts w:ascii="Times New Roman" w:eastAsia="標楷體" w:hAnsi="Times New Roman" w:cs="Times New Roman"/>
                <w:spacing w:val="-11"/>
                <w:kern w:val="0"/>
                <w:szCs w:val="24"/>
              </w:rPr>
              <w:lastRenderedPageBreak/>
              <w:t>第</w:t>
            </w:r>
            <w:r w:rsidRPr="004E2124">
              <w:rPr>
                <w:rFonts w:ascii="Times New Roman" w:eastAsia="標楷體" w:hAnsi="Times New Roman" w:cs="Times New Roman"/>
                <w:spacing w:val="-11"/>
                <w:kern w:val="0"/>
                <w:szCs w:val="24"/>
              </w:rPr>
              <w:t xml:space="preserve"> </w:t>
            </w:r>
            <w:r w:rsidRPr="004E2124">
              <w:rPr>
                <w:rFonts w:ascii="Times New Roman" w:eastAsia="標楷體" w:hAnsi="Times New Roman" w:cs="Times New Roman"/>
                <w:kern w:val="0"/>
                <w:szCs w:val="24"/>
              </w:rPr>
              <w:t xml:space="preserve">13 </w:t>
            </w:r>
            <w:r w:rsidRPr="004E2124">
              <w:rPr>
                <w:rFonts w:ascii="Times New Roman" w:eastAsia="標楷體" w:hAnsi="Times New Roman" w:cs="Times New Roman"/>
                <w:kern w:val="0"/>
                <w:szCs w:val="24"/>
              </w:rPr>
              <w:t>條</w:t>
            </w:r>
          </w:p>
          <w:p w:rsidR="00D97BD8" w:rsidRPr="004E2124" w:rsidRDefault="00D97BD8" w:rsidP="00433DF2">
            <w:pPr>
              <w:kinsoku w:val="0"/>
              <w:overflowPunct w:val="0"/>
              <w:autoSpaceDE w:val="0"/>
              <w:autoSpaceDN w:val="0"/>
              <w:adjustRightInd w:val="0"/>
              <w:spacing w:before="21"/>
              <w:ind w:left="50"/>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A</w:t>
            </w:r>
            <w:r w:rsidRPr="004E2124">
              <w:rPr>
                <w:rFonts w:ascii="Times New Roman" w:eastAsia="標楷體" w:hAnsi="Times New Roman" w:cs="Times New Roman"/>
                <w:kern w:val="0"/>
                <w:szCs w:val="24"/>
              </w:rPr>
              <w:t>rticle 13</w:t>
            </w:r>
          </w:p>
        </w:tc>
        <w:tc>
          <w:tcPr>
            <w:tcW w:w="8652" w:type="dxa"/>
            <w:tcBorders>
              <w:top w:val="none" w:sz="6" w:space="0" w:color="auto"/>
              <w:left w:val="none" w:sz="6" w:space="0" w:color="auto"/>
              <w:bottom w:val="none" w:sz="6" w:space="0" w:color="auto"/>
              <w:right w:val="none" w:sz="6" w:space="0" w:color="auto"/>
            </w:tcBorders>
          </w:tcPr>
          <w:p w:rsidR="00D97BD8" w:rsidRPr="004E2124" w:rsidRDefault="00433DF2" w:rsidP="00433DF2">
            <w:pPr>
              <w:kinsoku w:val="0"/>
              <w:overflowPunct w:val="0"/>
              <w:autoSpaceDE w:val="0"/>
              <w:autoSpaceDN w:val="0"/>
              <w:adjustRightInd w:val="0"/>
              <w:spacing w:before="21" w:line="256" w:lineRule="auto"/>
              <w:ind w:left="218" w:right="1770"/>
              <w:rPr>
                <w:rFonts w:ascii="Times New Roman" w:eastAsia="標楷體" w:hAnsi="Times New Roman" w:cs="Times New Roman"/>
                <w:spacing w:val="-2"/>
                <w:kern w:val="0"/>
                <w:szCs w:val="24"/>
              </w:rPr>
            </w:pPr>
            <w:r w:rsidRPr="004E2124">
              <w:rPr>
                <w:rFonts w:ascii="Times New Roman" w:eastAsia="標楷體" w:hAnsi="Times New Roman" w:cs="Times New Roman"/>
                <w:spacing w:val="-2"/>
                <w:kern w:val="0"/>
                <w:szCs w:val="24"/>
              </w:rPr>
              <w:t>醫藥暨應用化學系博士班研究生申請學位論文考試資格如下：</w:t>
            </w:r>
          </w:p>
          <w:p w:rsidR="00D97BD8" w:rsidRPr="004E2124" w:rsidRDefault="00D97BD8" w:rsidP="00D97BD8">
            <w:pPr>
              <w:kinsoku w:val="0"/>
              <w:overflowPunct w:val="0"/>
              <w:autoSpaceDE w:val="0"/>
              <w:autoSpaceDN w:val="0"/>
              <w:adjustRightInd w:val="0"/>
              <w:spacing w:before="21" w:line="256" w:lineRule="auto"/>
              <w:ind w:left="218" w:right="85"/>
              <w:jc w:val="both"/>
              <w:rPr>
                <w:rFonts w:ascii="Times New Roman" w:eastAsia="標楷體" w:hAnsi="Times New Roman" w:cs="Times New Roman"/>
                <w:spacing w:val="-2"/>
                <w:kern w:val="0"/>
                <w:szCs w:val="24"/>
              </w:rPr>
            </w:pPr>
            <w:r w:rsidRPr="004E2124">
              <w:rPr>
                <w:rFonts w:ascii="Times New Roman" w:eastAsia="標楷體" w:hAnsi="Times New Roman" w:cs="Times New Roman"/>
                <w:spacing w:val="-2"/>
                <w:kern w:val="0"/>
                <w:szCs w:val="24"/>
              </w:rPr>
              <w:t>The qualifications for doctoral students in the Department of Medicinal and Applied Chemistry applying for the degree dissertation exam are as follows:</w:t>
            </w:r>
          </w:p>
          <w:p w:rsidR="00433DF2" w:rsidRPr="004E2124" w:rsidRDefault="00433DF2" w:rsidP="00433DF2">
            <w:pPr>
              <w:kinsoku w:val="0"/>
              <w:overflowPunct w:val="0"/>
              <w:autoSpaceDE w:val="0"/>
              <w:autoSpaceDN w:val="0"/>
              <w:adjustRightInd w:val="0"/>
              <w:spacing w:before="21" w:line="256" w:lineRule="auto"/>
              <w:ind w:left="218" w:right="1770"/>
              <w:rPr>
                <w:rFonts w:ascii="Times New Roman" w:eastAsia="標楷體" w:hAnsi="Times New Roman" w:cs="Times New Roman"/>
                <w:kern w:val="0"/>
                <w:szCs w:val="24"/>
              </w:rPr>
            </w:pPr>
            <w:r w:rsidRPr="004E2124">
              <w:rPr>
                <w:rFonts w:ascii="Times New Roman" w:eastAsia="標楷體" w:hAnsi="Times New Roman" w:cs="Times New Roman"/>
                <w:kern w:val="0"/>
                <w:szCs w:val="24"/>
              </w:rPr>
              <w:t>一、</w:t>
            </w:r>
            <w:r w:rsidRPr="004E2124">
              <w:rPr>
                <w:rFonts w:ascii="Times New Roman" w:eastAsia="標楷體" w:hAnsi="Times New Roman" w:cs="Times New Roman"/>
                <w:kern w:val="0"/>
                <w:szCs w:val="24"/>
              </w:rPr>
              <w:t>107</w:t>
            </w:r>
            <w:r w:rsidRPr="004E2124">
              <w:rPr>
                <w:rFonts w:ascii="Times New Roman" w:eastAsia="標楷體" w:hAnsi="Times New Roman" w:cs="Times New Roman"/>
                <w:spacing w:val="-15"/>
                <w:kern w:val="0"/>
                <w:szCs w:val="24"/>
              </w:rPr>
              <w:t xml:space="preserve"> </w:t>
            </w:r>
            <w:r w:rsidRPr="004E2124">
              <w:rPr>
                <w:rFonts w:ascii="Times New Roman" w:eastAsia="標楷體" w:hAnsi="Times New Roman" w:cs="Times New Roman"/>
                <w:kern w:val="0"/>
                <w:szCs w:val="24"/>
              </w:rPr>
              <w:t>學年度前入學之博士班研究生，須符合下列資格之</w:t>
            </w:r>
            <w:proofErr w:type="gramStart"/>
            <w:r w:rsidRPr="004E2124">
              <w:rPr>
                <w:rFonts w:ascii="Times New Roman" w:eastAsia="標楷體" w:hAnsi="Times New Roman" w:cs="Times New Roman"/>
                <w:kern w:val="0"/>
                <w:szCs w:val="24"/>
              </w:rPr>
              <w:t>一</w:t>
            </w:r>
            <w:proofErr w:type="gramEnd"/>
            <w:r w:rsidRPr="004E2124">
              <w:rPr>
                <w:rFonts w:ascii="Times New Roman" w:eastAsia="標楷體" w:hAnsi="Times New Roman" w:cs="Times New Roman"/>
                <w:kern w:val="0"/>
                <w:szCs w:val="24"/>
              </w:rPr>
              <w:t>：</w:t>
            </w:r>
          </w:p>
          <w:p w:rsidR="00D97BD8" w:rsidRPr="004E2124" w:rsidRDefault="00D97BD8" w:rsidP="003F251D">
            <w:pPr>
              <w:kinsoku w:val="0"/>
              <w:overflowPunct w:val="0"/>
              <w:autoSpaceDE w:val="0"/>
              <w:autoSpaceDN w:val="0"/>
              <w:adjustRightInd w:val="0"/>
              <w:spacing w:before="21" w:line="256" w:lineRule="auto"/>
              <w:ind w:left="218" w:right="85"/>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1</w:t>
            </w:r>
            <w:r w:rsidRPr="004E2124">
              <w:rPr>
                <w:rFonts w:ascii="Times New Roman" w:eastAsia="標楷體" w:hAnsi="Times New Roman" w:cs="Times New Roman"/>
                <w:kern w:val="0"/>
                <w:szCs w:val="24"/>
              </w:rPr>
              <w:t xml:space="preserve">. </w:t>
            </w:r>
            <w:r w:rsidR="003F251D" w:rsidRPr="004E2124">
              <w:rPr>
                <w:rFonts w:ascii="Times New Roman" w:eastAsia="標楷體" w:hAnsi="Times New Roman" w:cs="Times New Roman"/>
                <w:kern w:val="0"/>
                <w:szCs w:val="24"/>
              </w:rPr>
              <w:t>Doctoral students enrolled before the academic year 2018 shall meet one of the following requirements:</w:t>
            </w:r>
          </w:p>
          <w:p w:rsidR="00433DF2" w:rsidRPr="004E2124" w:rsidRDefault="00433DF2" w:rsidP="00433DF2">
            <w:pPr>
              <w:kinsoku w:val="0"/>
              <w:overflowPunct w:val="0"/>
              <w:autoSpaceDE w:val="0"/>
              <w:autoSpaceDN w:val="0"/>
              <w:adjustRightInd w:val="0"/>
              <w:spacing w:before="1"/>
              <w:ind w:left="674"/>
              <w:rPr>
                <w:rFonts w:ascii="Times New Roman" w:eastAsia="標楷體" w:hAnsi="Times New Roman" w:cs="Times New Roman"/>
                <w:kern w:val="0"/>
                <w:szCs w:val="24"/>
              </w:rPr>
            </w:pPr>
            <w:r w:rsidRPr="004E2124">
              <w:rPr>
                <w:rFonts w:ascii="Times New Roman" w:hAnsi="Times New Roman" w:cs="Times New Roman"/>
                <w:kern w:val="0"/>
                <w:szCs w:val="24"/>
              </w:rPr>
              <w:t>(</w:t>
            </w:r>
            <w:proofErr w:type="gramStart"/>
            <w:r w:rsidRPr="004E2124">
              <w:rPr>
                <w:rFonts w:ascii="Times New Roman" w:eastAsia="標楷體" w:hAnsi="Times New Roman" w:cs="Times New Roman"/>
                <w:kern w:val="0"/>
                <w:szCs w:val="24"/>
              </w:rPr>
              <w:t>一</w:t>
            </w:r>
            <w:proofErr w:type="gramEnd"/>
            <w:r w:rsidRPr="004E2124">
              <w:rPr>
                <w:rFonts w:ascii="Times New Roman" w:eastAsia="標楷體" w:hAnsi="Times New Roman" w:cs="Times New Roman"/>
                <w:kern w:val="0"/>
                <w:szCs w:val="24"/>
              </w:rPr>
              <w:t>)</w:t>
            </w:r>
            <w:r w:rsidRPr="004E2124">
              <w:rPr>
                <w:rFonts w:ascii="Times New Roman" w:eastAsia="標楷體" w:hAnsi="Times New Roman" w:cs="Times New Roman"/>
                <w:kern w:val="0"/>
                <w:szCs w:val="24"/>
              </w:rPr>
              <w:t>以第</w:t>
            </w:r>
            <w:r w:rsidRPr="004E2124">
              <w:rPr>
                <w:rFonts w:ascii="Times New Roman" w:eastAsia="標楷體" w:hAnsi="Times New Roman" w:cs="Times New Roman"/>
                <w:spacing w:val="-34"/>
                <w:kern w:val="0"/>
                <w:szCs w:val="24"/>
              </w:rPr>
              <w:t xml:space="preserve"> </w:t>
            </w:r>
            <w:r w:rsidRPr="004E2124">
              <w:rPr>
                <w:rFonts w:ascii="Times New Roman" w:eastAsia="標楷體" w:hAnsi="Times New Roman" w:cs="Times New Roman"/>
                <w:kern w:val="0"/>
                <w:szCs w:val="24"/>
              </w:rPr>
              <w:t xml:space="preserve">1 </w:t>
            </w:r>
            <w:r w:rsidRPr="004E2124">
              <w:rPr>
                <w:rFonts w:ascii="Times New Roman" w:eastAsia="標楷體" w:hAnsi="Times New Roman" w:cs="Times New Roman"/>
                <w:kern w:val="0"/>
                <w:szCs w:val="24"/>
              </w:rPr>
              <w:t>作者提出</w:t>
            </w:r>
            <w:r w:rsidRPr="004E2124">
              <w:rPr>
                <w:rFonts w:ascii="Times New Roman" w:eastAsia="標楷體" w:hAnsi="Times New Roman" w:cs="Times New Roman"/>
                <w:spacing w:val="-34"/>
                <w:kern w:val="0"/>
                <w:szCs w:val="24"/>
              </w:rPr>
              <w:t xml:space="preserve"> </w:t>
            </w:r>
            <w:r w:rsidRPr="004E2124">
              <w:rPr>
                <w:rFonts w:ascii="Times New Roman" w:eastAsia="標楷體" w:hAnsi="Times New Roman" w:cs="Times New Roman"/>
                <w:kern w:val="0"/>
                <w:szCs w:val="24"/>
              </w:rPr>
              <w:t xml:space="preserve">2 </w:t>
            </w:r>
            <w:r w:rsidRPr="004E2124">
              <w:rPr>
                <w:rFonts w:ascii="Times New Roman" w:eastAsia="標楷體" w:hAnsi="Times New Roman" w:cs="Times New Roman"/>
                <w:spacing w:val="-17"/>
                <w:kern w:val="0"/>
                <w:szCs w:val="24"/>
              </w:rPr>
              <w:t>篇</w:t>
            </w:r>
            <w:r w:rsidRPr="004E2124">
              <w:rPr>
                <w:rFonts w:ascii="Times New Roman" w:eastAsia="標楷體" w:hAnsi="Times New Roman" w:cs="Times New Roman"/>
                <w:spacing w:val="-17"/>
                <w:kern w:val="0"/>
                <w:szCs w:val="24"/>
              </w:rPr>
              <w:t xml:space="preserve"> </w:t>
            </w:r>
            <w:r w:rsidRPr="004E2124">
              <w:rPr>
                <w:rFonts w:ascii="Times New Roman" w:eastAsia="標楷體" w:hAnsi="Times New Roman" w:cs="Times New Roman"/>
                <w:kern w:val="0"/>
                <w:szCs w:val="24"/>
              </w:rPr>
              <w:t xml:space="preserve">SCI </w:t>
            </w:r>
            <w:r w:rsidRPr="004E2124">
              <w:rPr>
                <w:rFonts w:ascii="Times New Roman" w:eastAsia="標楷體" w:hAnsi="Times New Roman" w:cs="Times New Roman"/>
                <w:kern w:val="0"/>
                <w:szCs w:val="24"/>
              </w:rPr>
              <w:t>原著論文。</w:t>
            </w:r>
          </w:p>
          <w:p w:rsidR="003F251D" w:rsidRPr="004E2124" w:rsidRDefault="003F251D" w:rsidP="00433DF2">
            <w:pPr>
              <w:kinsoku w:val="0"/>
              <w:overflowPunct w:val="0"/>
              <w:autoSpaceDE w:val="0"/>
              <w:autoSpaceDN w:val="0"/>
              <w:adjustRightInd w:val="0"/>
              <w:spacing w:before="1"/>
              <w:ind w:left="674"/>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w:t>
            </w:r>
            <w:r w:rsidRPr="004E2124">
              <w:rPr>
                <w:rFonts w:ascii="Times New Roman" w:eastAsia="標楷體" w:hAnsi="Times New Roman" w:cs="Times New Roman"/>
                <w:kern w:val="0"/>
                <w:szCs w:val="24"/>
              </w:rPr>
              <w:t xml:space="preserve">1) </w:t>
            </w:r>
            <w:r w:rsidR="000750A8" w:rsidRPr="004E2124">
              <w:rPr>
                <w:rFonts w:ascii="Times New Roman" w:eastAsia="標楷體" w:hAnsi="Times New Roman" w:cs="Times New Roman"/>
                <w:kern w:val="0"/>
                <w:szCs w:val="24"/>
              </w:rPr>
              <w:t xml:space="preserve">They shall publish two original </w:t>
            </w:r>
            <w:r w:rsidR="00204692" w:rsidRPr="004E2124">
              <w:rPr>
                <w:rFonts w:ascii="Times New Roman" w:eastAsia="標楷體" w:hAnsi="Times New Roman" w:cs="Times New Roman"/>
                <w:kern w:val="0"/>
                <w:szCs w:val="24"/>
              </w:rPr>
              <w:t>articles</w:t>
            </w:r>
            <w:r w:rsidR="000750A8" w:rsidRPr="004E2124">
              <w:rPr>
                <w:rFonts w:ascii="Times New Roman" w:eastAsia="標楷體" w:hAnsi="Times New Roman" w:cs="Times New Roman"/>
                <w:kern w:val="0"/>
                <w:szCs w:val="24"/>
              </w:rPr>
              <w:t xml:space="preserve"> as the first author in SCI journals.</w:t>
            </w:r>
          </w:p>
          <w:p w:rsidR="00433DF2" w:rsidRPr="004E2124" w:rsidRDefault="00433DF2" w:rsidP="00433DF2">
            <w:pPr>
              <w:kinsoku w:val="0"/>
              <w:overflowPunct w:val="0"/>
              <w:autoSpaceDE w:val="0"/>
              <w:autoSpaceDN w:val="0"/>
              <w:adjustRightInd w:val="0"/>
              <w:spacing w:before="25" w:line="256" w:lineRule="auto"/>
              <w:ind w:left="1154" w:right="107" w:hanging="480"/>
              <w:rPr>
                <w:rFonts w:ascii="Times New Roman" w:eastAsia="標楷體" w:hAnsi="Times New Roman" w:cs="Times New Roman"/>
                <w:kern w:val="0"/>
                <w:szCs w:val="24"/>
              </w:rPr>
            </w:pPr>
            <w:r w:rsidRPr="004E2124">
              <w:rPr>
                <w:rFonts w:ascii="Times New Roman" w:hAnsi="Times New Roman" w:cs="Times New Roman"/>
                <w:spacing w:val="-2"/>
                <w:kern w:val="0"/>
                <w:szCs w:val="24"/>
              </w:rPr>
              <w:t>(</w:t>
            </w:r>
            <w:r w:rsidRPr="004E2124">
              <w:rPr>
                <w:rFonts w:ascii="Times New Roman" w:eastAsia="標楷體" w:hAnsi="Times New Roman" w:cs="Times New Roman"/>
                <w:spacing w:val="-2"/>
                <w:kern w:val="0"/>
                <w:szCs w:val="24"/>
              </w:rPr>
              <w:t>二</w:t>
            </w:r>
            <w:r w:rsidRPr="004E2124">
              <w:rPr>
                <w:rFonts w:ascii="Times New Roman" w:eastAsia="標楷體" w:hAnsi="Times New Roman" w:cs="Times New Roman"/>
                <w:spacing w:val="-8"/>
                <w:kern w:val="0"/>
                <w:szCs w:val="24"/>
              </w:rPr>
              <w:t xml:space="preserve">) </w:t>
            </w:r>
            <w:r w:rsidRPr="004E2124">
              <w:rPr>
                <w:rFonts w:ascii="Times New Roman" w:eastAsia="標楷體" w:hAnsi="Times New Roman" w:cs="Times New Roman"/>
                <w:spacing w:val="-2"/>
                <w:kern w:val="0"/>
                <w:szCs w:val="24"/>
              </w:rPr>
              <w:t>1</w:t>
            </w:r>
            <w:r w:rsidRPr="004E2124">
              <w:rPr>
                <w:rFonts w:ascii="Times New Roman" w:eastAsia="標楷體" w:hAnsi="Times New Roman" w:cs="Times New Roman"/>
                <w:spacing w:val="-13"/>
                <w:kern w:val="0"/>
                <w:szCs w:val="24"/>
              </w:rPr>
              <w:t xml:space="preserve"> </w:t>
            </w:r>
            <w:r w:rsidRPr="004E2124">
              <w:rPr>
                <w:rFonts w:ascii="Times New Roman" w:eastAsia="標楷體" w:hAnsi="Times New Roman" w:cs="Times New Roman"/>
                <w:spacing w:val="-2"/>
                <w:kern w:val="0"/>
                <w:szCs w:val="24"/>
              </w:rPr>
              <w:t>篇原著論文：須以第</w:t>
            </w:r>
            <w:r w:rsidRPr="004E2124">
              <w:rPr>
                <w:rFonts w:ascii="Times New Roman" w:eastAsia="標楷體" w:hAnsi="Times New Roman" w:cs="Times New Roman"/>
                <w:spacing w:val="-28"/>
                <w:kern w:val="0"/>
                <w:szCs w:val="24"/>
              </w:rPr>
              <w:t xml:space="preserve"> </w:t>
            </w:r>
            <w:r w:rsidRPr="004E2124">
              <w:rPr>
                <w:rFonts w:ascii="Times New Roman" w:eastAsia="標楷體" w:hAnsi="Times New Roman" w:cs="Times New Roman"/>
                <w:spacing w:val="-2"/>
                <w:kern w:val="0"/>
                <w:szCs w:val="24"/>
              </w:rPr>
              <w:t>1</w:t>
            </w:r>
            <w:r w:rsidRPr="004E2124">
              <w:rPr>
                <w:rFonts w:ascii="Times New Roman" w:eastAsia="標楷體" w:hAnsi="Times New Roman" w:cs="Times New Roman"/>
                <w:spacing w:val="-13"/>
                <w:kern w:val="0"/>
                <w:szCs w:val="24"/>
              </w:rPr>
              <w:t xml:space="preserve"> </w:t>
            </w:r>
            <w:r w:rsidRPr="004E2124">
              <w:rPr>
                <w:rFonts w:ascii="Times New Roman" w:eastAsia="標楷體" w:hAnsi="Times New Roman" w:cs="Times New Roman"/>
                <w:spacing w:val="-2"/>
                <w:kern w:val="0"/>
                <w:szCs w:val="24"/>
              </w:rPr>
              <w:t>作者發表於</w:t>
            </w:r>
            <w:r w:rsidRPr="004E2124">
              <w:rPr>
                <w:rFonts w:ascii="Times New Roman" w:eastAsia="標楷體" w:hAnsi="Times New Roman" w:cs="Times New Roman"/>
                <w:spacing w:val="-28"/>
                <w:kern w:val="0"/>
                <w:szCs w:val="24"/>
              </w:rPr>
              <w:t xml:space="preserve"> </w:t>
            </w:r>
            <w:r w:rsidRPr="004E2124">
              <w:rPr>
                <w:rFonts w:ascii="Times New Roman" w:eastAsia="標楷體" w:hAnsi="Times New Roman" w:cs="Times New Roman"/>
                <w:spacing w:val="-2"/>
                <w:kern w:val="0"/>
                <w:szCs w:val="24"/>
              </w:rPr>
              <w:t>SCI</w:t>
            </w:r>
            <w:r w:rsidRPr="004E2124">
              <w:rPr>
                <w:rFonts w:ascii="Times New Roman" w:eastAsia="標楷體" w:hAnsi="Times New Roman" w:cs="Times New Roman"/>
                <w:spacing w:val="-13"/>
                <w:kern w:val="0"/>
                <w:szCs w:val="24"/>
              </w:rPr>
              <w:t xml:space="preserve"> </w:t>
            </w:r>
            <w:r w:rsidRPr="004E2124">
              <w:rPr>
                <w:rFonts w:ascii="Times New Roman" w:eastAsia="標楷體" w:hAnsi="Times New Roman" w:cs="Times New Roman"/>
                <w:spacing w:val="-15"/>
                <w:kern w:val="0"/>
                <w:szCs w:val="24"/>
              </w:rPr>
              <w:t>之</w:t>
            </w:r>
            <w:r w:rsidRPr="004E2124">
              <w:rPr>
                <w:rFonts w:ascii="Times New Roman" w:eastAsia="標楷體" w:hAnsi="Times New Roman" w:cs="Times New Roman"/>
                <w:spacing w:val="-15"/>
                <w:kern w:val="0"/>
                <w:szCs w:val="24"/>
              </w:rPr>
              <w:t xml:space="preserve"> </w:t>
            </w:r>
            <w:r w:rsidRPr="004E2124">
              <w:rPr>
                <w:rFonts w:ascii="Times New Roman" w:eastAsia="標楷體" w:hAnsi="Times New Roman" w:cs="Times New Roman"/>
                <w:spacing w:val="-2"/>
                <w:kern w:val="0"/>
                <w:szCs w:val="24"/>
              </w:rPr>
              <w:t>I.F.1.5</w:t>
            </w:r>
            <w:r w:rsidRPr="004E2124">
              <w:rPr>
                <w:rFonts w:ascii="Times New Roman" w:eastAsia="標楷體" w:hAnsi="Times New Roman" w:cs="Times New Roman"/>
                <w:spacing w:val="-13"/>
                <w:kern w:val="0"/>
                <w:szCs w:val="24"/>
              </w:rPr>
              <w:t xml:space="preserve"> </w:t>
            </w:r>
            <w:r w:rsidRPr="004E2124">
              <w:rPr>
                <w:rFonts w:ascii="Times New Roman" w:eastAsia="標楷體" w:hAnsi="Times New Roman" w:cs="Times New Roman"/>
                <w:spacing w:val="-2"/>
                <w:kern w:val="0"/>
                <w:szCs w:val="24"/>
              </w:rPr>
              <w:t>以上或該學門相關領</w:t>
            </w:r>
            <w:r w:rsidRPr="004E2124">
              <w:rPr>
                <w:rFonts w:ascii="Times New Roman" w:eastAsia="標楷體" w:hAnsi="Times New Roman" w:cs="Times New Roman"/>
                <w:spacing w:val="-9"/>
                <w:kern w:val="0"/>
                <w:szCs w:val="24"/>
              </w:rPr>
              <w:t>域排名前</w:t>
            </w:r>
            <w:r w:rsidRPr="004E2124">
              <w:rPr>
                <w:rFonts w:ascii="Times New Roman" w:eastAsia="標楷體" w:hAnsi="Times New Roman" w:cs="Times New Roman"/>
                <w:spacing w:val="-9"/>
                <w:kern w:val="0"/>
                <w:szCs w:val="24"/>
              </w:rPr>
              <w:t xml:space="preserve"> </w:t>
            </w:r>
            <w:r w:rsidRPr="004E2124">
              <w:rPr>
                <w:rFonts w:ascii="Times New Roman" w:eastAsia="標楷體" w:hAnsi="Times New Roman" w:cs="Times New Roman"/>
                <w:kern w:val="0"/>
                <w:szCs w:val="24"/>
              </w:rPr>
              <w:t>40%</w:t>
            </w:r>
            <w:r w:rsidRPr="004E2124">
              <w:rPr>
                <w:rFonts w:ascii="Times New Roman" w:eastAsia="標楷體" w:hAnsi="Times New Roman" w:cs="Times New Roman"/>
                <w:kern w:val="0"/>
                <w:szCs w:val="24"/>
              </w:rPr>
              <w:t>以內之期刊。</w:t>
            </w:r>
          </w:p>
          <w:p w:rsidR="000750A8" w:rsidRPr="004E2124" w:rsidRDefault="000750A8" w:rsidP="000750A8">
            <w:pPr>
              <w:kinsoku w:val="0"/>
              <w:overflowPunct w:val="0"/>
              <w:autoSpaceDE w:val="0"/>
              <w:autoSpaceDN w:val="0"/>
              <w:adjustRightInd w:val="0"/>
              <w:spacing w:before="25" w:line="256" w:lineRule="auto"/>
              <w:ind w:left="681" w:right="107" w:hanging="7"/>
              <w:jc w:val="both"/>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w:t>
            </w:r>
            <w:r w:rsidRPr="004E2124">
              <w:rPr>
                <w:rFonts w:ascii="Times New Roman" w:eastAsia="標楷體" w:hAnsi="Times New Roman" w:cs="Times New Roman"/>
                <w:kern w:val="0"/>
                <w:szCs w:val="24"/>
              </w:rPr>
              <w:t xml:space="preserve">2) They shall publish one original </w:t>
            </w:r>
            <w:r w:rsidR="00204692" w:rsidRPr="004E2124">
              <w:rPr>
                <w:rFonts w:ascii="Times New Roman" w:eastAsia="標楷體" w:hAnsi="Times New Roman" w:cs="Times New Roman"/>
                <w:kern w:val="0"/>
                <w:szCs w:val="24"/>
              </w:rPr>
              <w:t>article</w:t>
            </w:r>
            <w:r w:rsidRPr="004E2124">
              <w:rPr>
                <w:rFonts w:ascii="Times New Roman" w:eastAsia="標楷體" w:hAnsi="Times New Roman" w:cs="Times New Roman"/>
                <w:kern w:val="0"/>
                <w:szCs w:val="24"/>
              </w:rPr>
              <w:t xml:space="preserve"> as the first author in an SCI journal with </w:t>
            </w:r>
            <w:r w:rsidR="00204692" w:rsidRPr="004E2124">
              <w:rPr>
                <w:rFonts w:ascii="Times New Roman" w:eastAsia="標楷體" w:hAnsi="Times New Roman" w:cs="Times New Roman"/>
                <w:kern w:val="0"/>
                <w:szCs w:val="24"/>
              </w:rPr>
              <w:t xml:space="preserve">an </w:t>
            </w:r>
            <w:r w:rsidRPr="004E2124">
              <w:rPr>
                <w:rFonts w:ascii="Times New Roman" w:eastAsia="標楷體" w:hAnsi="Times New Roman" w:cs="Times New Roman"/>
                <w:kern w:val="0"/>
                <w:szCs w:val="24"/>
              </w:rPr>
              <w:t xml:space="preserve">IF </w:t>
            </w:r>
            <w:r w:rsidR="00204692" w:rsidRPr="004E2124">
              <w:rPr>
                <w:rFonts w:ascii="Times New Roman" w:eastAsia="標楷體" w:hAnsi="Times New Roman" w:cs="Times New Roman"/>
                <w:kern w:val="0"/>
                <w:szCs w:val="24"/>
              </w:rPr>
              <w:t xml:space="preserve">of </w:t>
            </w:r>
            <w:r w:rsidRPr="004E2124">
              <w:rPr>
                <w:rFonts w:ascii="Times New Roman" w:eastAsia="標楷體" w:hAnsi="Times New Roman" w:cs="Times New Roman"/>
                <w:kern w:val="0"/>
                <w:szCs w:val="24"/>
              </w:rPr>
              <w:t xml:space="preserve">1.5 or above or ranked within </w:t>
            </w:r>
            <w:r w:rsidR="00A30AE9" w:rsidRPr="004E2124">
              <w:rPr>
                <w:rFonts w:ascii="Times New Roman" w:eastAsia="標楷體" w:hAnsi="Times New Roman" w:cs="Times New Roman"/>
                <w:kern w:val="0"/>
                <w:szCs w:val="24"/>
              </w:rPr>
              <w:t xml:space="preserve">the </w:t>
            </w:r>
            <w:r w:rsidRPr="004E2124">
              <w:rPr>
                <w:rFonts w:ascii="Times New Roman" w:eastAsia="標楷體" w:hAnsi="Times New Roman" w:cs="Times New Roman"/>
                <w:kern w:val="0"/>
                <w:szCs w:val="24"/>
              </w:rPr>
              <w:t>top 40% in relevant fields of their studies.</w:t>
            </w:r>
          </w:p>
          <w:p w:rsidR="00433DF2" w:rsidRPr="004E2124" w:rsidRDefault="00433DF2" w:rsidP="00433DF2">
            <w:pPr>
              <w:kinsoku w:val="0"/>
              <w:overflowPunct w:val="0"/>
              <w:autoSpaceDE w:val="0"/>
              <w:autoSpaceDN w:val="0"/>
              <w:adjustRightInd w:val="0"/>
              <w:spacing w:before="2"/>
              <w:ind w:left="218"/>
              <w:rPr>
                <w:rFonts w:ascii="Times New Roman" w:eastAsia="標楷體" w:hAnsi="Times New Roman" w:cs="Times New Roman"/>
                <w:kern w:val="0"/>
                <w:szCs w:val="24"/>
              </w:rPr>
            </w:pPr>
            <w:r w:rsidRPr="004E2124">
              <w:rPr>
                <w:rFonts w:ascii="Times New Roman" w:eastAsia="標楷體" w:hAnsi="Times New Roman" w:cs="Times New Roman"/>
                <w:kern w:val="0"/>
                <w:szCs w:val="24"/>
              </w:rPr>
              <w:t>二、</w:t>
            </w:r>
            <w:r w:rsidRPr="004E2124">
              <w:rPr>
                <w:rFonts w:ascii="Times New Roman" w:eastAsia="標楷體" w:hAnsi="Times New Roman" w:cs="Times New Roman"/>
                <w:kern w:val="0"/>
                <w:szCs w:val="24"/>
              </w:rPr>
              <w:t xml:space="preserve">107 </w:t>
            </w:r>
            <w:r w:rsidRPr="004E2124">
              <w:rPr>
                <w:rFonts w:ascii="Times New Roman" w:eastAsia="標楷體" w:hAnsi="Times New Roman" w:cs="Times New Roman"/>
                <w:kern w:val="0"/>
                <w:szCs w:val="24"/>
              </w:rPr>
              <w:t>學年度起入學之博士班研究生，須符合下列資格之</w:t>
            </w:r>
            <w:proofErr w:type="gramStart"/>
            <w:r w:rsidRPr="004E2124">
              <w:rPr>
                <w:rFonts w:ascii="Times New Roman" w:eastAsia="標楷體" w:hAnsi="Times New Roman" w:cs="Times New Roman"/>
                <w:kern w:val="0"/>
                <w:szCs w:val="24"/>
              </w:rPr>
              <w:t>一</w:t>
            </w:r>
            <w:proofErr w:type="gramEnd"/>
            <w:r w:rsidRPr="004E2124">
              <w:rPr>
                <w:rFonts w:ascii="Times New Roman" w:eastAsia="標楷體" w:hAnsi="Times New Roman" w:cs="Times New Roman"/>
                <w:kern w:val="0"/>
                <w:szCs w:val="24"/>
              </w:rPr>
              <w:t>：</w:t>
            </w:r>
          </w:p>
          <w:p w:rsidR="000750A8" w:rsidRPr="004E2124" w:rsidRDefault="000750A8" w:rsidP="00A169A0">
            <w:pPr>
              <w:kinsoku w:val="0"/>
              <w:overflowPunct w:val="0"/>
              <w:autoSpaceDE w:val="0"/>
              <w:autoSpaceDN w:val="0"/>
              <w:adjustRightInd w:val="0"/>
              <w:spacing w:before="2"/>
              <w:ind w:left="218"/>
              <w:jc w:val="both"/>
              <w:rPr>
                <w:rFonts w:ascii="Times New Roman" w:eastAsia="標楷體" w:hAnsi="Times New Roman" w:cs="Times New Roman"/>
                <w:kern w:val="0"/>
                <w:szCs w:val="24"/>
              </w:rPr>
            </w:pPr>
            <w:r w:rsidRPr="004E2124">
              <w:rPr>
                <w:rFonts w:ascii="Times New Roman" w:eastAsia="標楷體" w:hAnsi="Times New Roman" w:cs="Times New Roman"/>
                <w:kern w:val="0"/>
                <w:szCs w:val="24"/>
              </w:rPr>
              <w:t xml:space="preserve">2. </w:t>
            </w:r>
            <w:r w:rsidR="00A169A0" w:rsidRPr="004E2124">
              <w:rPr>
                <w:rFonts w:ascii="Times New Roman" w:eastAsia="標楷體" w:hAnsi="Times New Roman" w:cs="Times New Roman"/>
                <w:kern w:val="0"/>
                <w:szCs w:val="24"/>
              </w:rPr>
              <w:t>Doctoral students enrolled in or after the academic year 2018 shall meet one of the following requirements:</w:t>
            </w:r>
          </w:p>
          <w:p w:rsidR="00433DF2" w:rsidRPr="004E2124" w:rsidRDefault="00433DF2" w:rsidP="00433DF2">
            <w:pPr>
              <w:kinsoku w:val="0"/>
              <w:overflowPunct w:val="0"/>
              <w:autoSpaceDE w:val="0"/>
              <w:autoSpaceDN w:val="0"/>
              <w:adjustRightInd w:val="0"/>
              <w:spacing w:before="24"/>
              <w:ind w:left="674"/>
              <w:rPr>
                <w:rFonts w:ascii="Times New Roman" w:eastAsia="標楷體" w:hAnsi="Times New Roman" w:cs="Times New Roman"/>
                <w:kern w:val="0"/>
                <w:szCs w:val="24"/>
              </w:rPr>
            </w:pPr>
            <w:r w:rsidRPr="004E2124">
              <w:rPr>
                <w:rFonts w:ascii="Times New Roman" w:hAnsi="Times New Roman" w:cs="Times New Roman"/>
                <w:kern w:val="0"/>
                <w:szCs w:val="24"/>
              </w:rPr>
              <w:t>(</w:t>
            </w:r>
            <w:proofErr w:type="gramStart"/>
            <w:r w:rsidRPr="004E2124">
              <w:rPr>
                <w:rFonts w:ascii="Times New Roman" w:eastAsia="標楷體" w:hAnsi="Times New Roman" w:cs="Times New Roman"/>
                <w:kern w:val="0"/>
                <w:szCs w:val="24"/>
              </w:rPr>
              <w:t>一</w:t>
            </w:r>
            <w:proofErr w:type="gramEnd"/>
            <w:r w:rsidRPr="004E2124">
              <w:rPr>
                <w:rFonts w:ascii="Times New Roman" w:eastAsia="標楷體" w:hAnsi="Times New Roman" w:cs="Times New Roman"/>
                <w:kern w:val="0"/>
                <w:szCs w:val="24"/>
              </w:rPr>
              <w:t>)</w:t>
            </w:r>
            <w:r w:rsidRPr="004E2124">
              <w:rPr>
                <w:rFonts w:ascii="Times New Roman" w:eastAsia="標楷體" w:hAnsi="Times New Roman" w:cs="Times New Roman"/>
                <w:kern w:val="0"/>
                <w:szCs w:val="24"/>
              </w:rPr>
              <w:t>以第</w:t>
            </w:r>
            <w:r w:rsidRPr="004E2124">
              <w:rPr>
                <w:rFonts w:ascii="Times New Roman" w:eastAsia="標楷體" w:hAnsi="Times New Roman" w:cs="Times New Roman"/>
                <w:spacing w:val="-34"/>
                <w:kern w:val="0"/>
                <w:szCs w:val="24"/>
              </w:rPr>
              <w:t xml:space="preserve"> </w:t>
            </w:r>
            <w:r w:rsidRPr="004E2124">
              <w:rPr>
                <w:rFonts w:ascii="Times New Roman" w:eastAsia="標楷體" w:hAnsi="Times New Roman" w:cs="Times New Roman"/>
                <w:kern w:val="0"/>
                <w:szCs w:val="24"/>
              </w:rPr>
              <w:t xml:space="preserve">1 </w:t>
            </w:r>
            <w:r w:rsidRPr="004E2124">
              <w:rPr>
                <w:rFonts w:ascii="Times New Roman" w:eastAsia="標楷體" w:hAnsi="Times New Roman" w:cs="Times New Roman"/>
                <w:kern w:val="0"/>
                <w:szCs w:val="24"/>
              </w:rPr>
              <w:t>作者提出</w:t>
            </w:r>
            <w:r w:rsidRPr="004E2124">
              <w:rPr>
                <w:rFonts w:ascii="Times New Roman" w:eastAsia="標楷體" w:hAnsi="Times New Roman" w:cs="Times New Roman"/>
                <w:spacing w:val="-34"/>
                <w:kern w:val="0"/>
                <w:szCs w:val="24"/>
              </w:rPr>
              <w:t xml:space="preserve"> </w:t>
            </w:r>
            <w:r w:rsidRPr="004E2124">
              <w:rPr>
                <w:rFonts w:ascii="Times New Roman" w:eastAsia="標楷體" w:hAnsi="Times New Roman" w:cs="Times New Roman"/>
                <w:kern w:val="0"/>
                <w:szCs w:val="24"/>
              </w:rPr>
              <w:t xml:space="preserve">2 </w:t>
            </w:r>
            <w:r w:rsidRPr="004E2124">
              <w:rPr>
                <w:rFonts w:ascii="Times New Roman" w:eastAsia="標楷體" w:hAnsi="Times New Roman" w:cs="Times New Roman"/>
                <w:spacing w:val="-17"/>
                <w:kern w:val="0"/>
                <w:szCs w:val="24"/>
              </w:rPr>
              <w:t>篇</w:t>
            </w:r>
            <w:r w:rsidRPr="004E2124">
              <w:rPr>
                <w:rFonts w:ascii="Times New Roman" w:eastAsia="標楷體" w:hAnsi="Times New Roman" w:cs="Times New Roman"/>
                <w:spacing w:val="-17"/>
                <w:kern w:val="0"/>
                <w:szCs w:val="24"/>
              </w:rPr>
              <w:t xml:space="preserve"> </w:t>
            </w:r>
            <w:r w:rsidRPr="004E2124">
              <w:rPr>
                <w:rFonts w:ascii="Times New Roman" w:eastAsia="標楷體" w:hAnsi="Times New Roman" w:cs="Times New Roman"/>
                <w:kern w:val="0"/>
                <w:szCs w:val="24"/>
              </w:rPr>
              <w:t xml:space="preserve">SCI </w:t>
            </w:r>
            <w:r w:rsidRPr="004E2124">
              <w:rPr>
                <w:rFonts w:ascii="Times New Roman" w:eastAsia="標楷體" w:hAnsi="Times New Roman" w:cs="Times New Roman"/>
                <w:kern w:val="0"/>
                <w:szCs w:val="24"/>
              </w:rPr>
              <w:t>原著論文。</w:t>
            </w:r>
          </w:p>
          <w:p w:rsidR="00A169A0" w:rsidRPr="004E2124" w:rsidRDefault="00A169A0" w:rsidP="00433DF2">
            <w:pPr>
              <w:kinsoku w:val="0"/>
              <w:overflowPunct w:val="0"/>
              <w:autoSpaceDE w:val="0"/>
              <w:autoSpaceDN w:val="0"/>
              <w:adjustRightInd w:val="0"/>
              <w:spacing w:before="24"/>
              <w:ind w:left="674"/>
              <w:rPr>
                <w:rFonts w:ascii="Times New Roman" w:eastAsia="標楷體" w:hAnsi="Times New Roman" w:cs="Times New Roman"/>
                <w:kern w:val="0"/>
                <w:szCs w:val="24"/>
              </w:rPr>
            </w:pPr>
            <w:r w:rsidRPr="004E2124">
              <w:rPr>
                <w:rFonts w:ascii="Times New Roman" w:eastAsia="標楷體" w:hAnsi="Times New Roman" w:cs="Times New Roman"/>
                <w:kern w:val="0"/>
                <w:szCs w:val="24"/>
              </w:rPr>
              <w:t xml:space="preserve">(1) They shall publish two original </w:t>
            </w:r>
            <w:r w:rsidR="00204692" w:rsidRPr="004E2124">
              <w:rPr>
                <w:rFonts w:ascii="Times New Roman" w:eastAsia="標楷體" w:hAnsi="Times New Roman" w:cs="Times New Roman"/>
                <w:kern w:val="0"/>
                <w:szCs w:val="24"/>
              </w:rPr>
              <w:t>articles</w:t>
            </w:r>
            <w:r w:rsidRPr="004E2124">
              <w:rPr>
                <w:rFonts w:ascii="Times New Roman" w:eastAsia="標楷體" w:hAnsi="Times New Roman" w:cs="Times New Roman"/>
                <w:kern w:val="0"/>
                <w:szCs w:val="24"/>
              </w:rPr>
              <w:t xml:space="preserve"> as the first author in SCI journal</w:t>
            </w:r>
            <w:r w:rsidR="00204692" w:rsidRPr="004E2124">
              <w:rPr>
                <w:rFonts w:ascii="Times New Roman" w:eastAsia="標楷體" w:hAnsi="Times New Roman" w:cs="Times New Roman"/>
                <w:kern w:val="0"/>
                <w:szCs w:val="24"/>
              </w:rPr>
              <w:t>s</w:t>
            </w:r>
            <w:r w:rsidRPr="004E2124">
              <w:rPr>
                <w:rFonts w:ascii="Times New Roman" w:eastAsia="標楷體" w:hAnsi="Times New Roman" w:cs="Times New Roman"/>
                <w:kern w:val="0"/>
                <w:szCs w:val="24"/>
              </w:rPr>
              <w:t>.</w:t>
            </w:r>
          </w:p>
          <w:p w:rsidR="00433DF2" w:rsidRPr="004E2124" w:rsidRDefault="00433DF2" w:rsidP="00433DF2">
            <w:pPr>
              <w:kinsoku w:val="0"/>
              <w:overflowPunct w:val="0"/>
              <w:autoSpaceDE w:val="0"/>
              <w:autoSpaceDN w:val="0"/>
              <w:adjustRightInd w:val="0"/>
              <w:spacing w:before="24"/>
              <w:ind w:left="674"/>
              <w:rPr>
                <w:rFonts w:ascii="Times New Roman" w:eastAsia="標楷體" w:hAnsi="Times New Roman" w:cs="Times New Roman"/>
                <w:kern w:val="0"/>
                <w:szCs w:val="24"/>
              </w:rPr>
            </w:pPr>
            <w:r w:rsidRPr="004E2124">
              <w:rPr>
                <w:rFonts w:ascii="Times New Roman" w:hAnsi="Times New Roman" w:cs="Times New Roman"/>
                <w:kern w:val="0"/>
                <w:szCs w:val="24"/>
              </w:rPr>
              <w:t>(</w:t>
            </w:r>
            <w:r w:rsidRPr="004E2124">
              <w:rPr>
                <w:rFonts w:ascii="Times New Roman" w:eastAsia="標楷體" w:hAnsi="Times New Roman" w:cs="Times New Roman"/>
                <w:kern w:val="0"/>
                <w:szCs w:val="24"/>
              </w:rPr>
              <w:t>二</w:t>
            </w:r>
            <w:r w:rsidRPr="004E2124">
              <w:rPr>
                <w:rFonts w:ascii="Times New Roman" w:eastAsia="標楷體" w:hAnsi="Times New Roman" w:cs="Times New Roman"/>
                <w:kern w:val="0"/>
                <w:szCs w:val="24"/>
              </w:rPr>
              <w:t xml:space="preserve">) 1 </w:t>
            </w:r>
            <w:r w:rsidRPr="004E2124">
              <w:rPr>
                <w:rFonts w:ascii="Times New Roman" w:eastAsia="標楷體" w:hAnsi="Times New Roman" w:cs="Times New Roman"/>
                <w:kern w:val="0"/>
                <w:szCs w:val="24"/>
              </w:rPr>
              <w:t>篇原著論文：須以第</w:t>
            </w:r>
            <w:r w:rsidRPr="004E2124">
              <w:rPr>
                <w:rFonts w:ascii="Times New Roman" w:eastAsia="標楷體" w:hAnsi="Times New Roman" w:cs="Times New Roman"/>
                <w:spacing w:val="-45"/>
                <w:kern w:val="0"/>
                <w:szCs w:val="24"/>
              </w:rPr>
              <w:t xml:space="preserve"> </w:t>
            </w:r>
            <w:r w:rsidRPr="004E2124">
              <w:rPr>
                <w:rFonts w:ascii="Times New Roman" w:eastAsia="標楷體" w:hAnsi="Times New Roman" w:cs="Times New Roman"/>
                <w:kern w:val="0"/>
                <w:szCs w:val="24"/>
              </w:rPr>
              <w:t xml:space="preserve">1 </w:t>
            </w:r>
            <w:r w:rsidRPr="004E2124">
              <w:rPr>
                <w:rFonts w:ascii="Times New Roman" w:eastAsia="標楷體" w:hAnsi="Times New Roman" w:cs="Times New Roman"/>
                <w:kern w:val="0"/>
                <w:szCs w:val="24"/>
              </w:rPr>
              <w:t>作者發表於</w:t>
            </w:r>
            <w:r w:rsidRPr="004E2124">
              <w:rPr>
                <w:rFonts w:ascii="Times New Roman" w:eastAsia="標楷體" w:hAnsi="Times New Roman" w:cs="Times New Roman"/>
                <w:spacing w:val="-45"/>
                <w:kern w:val="0"/>
                <w:szCs w:val="24"/>
              </w:rPr>
              <w:t xml:space="preserve"> </w:t>
            </w:r>
            <w:r w:rsidRPr="004E2124">
              <w:rPr>
                <w:rFonts w:ascii="Times New Roman" w:eastAsia="標楷體" w:hAnsi="Times New Roman" w:cs="Times New Roman"/>
                <w:kern w:val="0"/>
                <w:szCs w:val="24"/>
              </w:rPr>
              <w:t xml:space="preserve">SCI </w:t>
            </w:r>
            <w:r w:rsidRPr="004E2124">
              <w:rPr>
                <w:rFonts w:ascii="Times New Roman" w:eastAsia="標楷體" w:hAnsi="Times New Roman" w:cs="Times New Roman"/>
                <w:spacing w:val="-21"/>
                <w:kern w:val="0"/>
                <w:szCs w:val="24"/>
              </w:rPr>
              <w:t>之</w:t>
            </w:r>
            <w:r w:rsidRPr="004E2124">
              <w:rPr>
                <w:rFonts w:ascii="Times New Roman" w:eastAsia="標楷體" w:hAnsi="Times New Roman" w:cs="Times New Roman"/>
                <w:spacing w:val="-21"/>
                <w:kern w:val="0"/>
                <w:szCs w:val="24"/>
              </w:rPr>
              <w:t xml:space="preserve"> </w:t>
            </w:r>
            <w:r w:rsidRPr="004E2124">
              <w:rPr>
                <w:rFonts w:ascii="Times New Roman" w:eastAsia="標楷體" w:hAnsi="Times New Roman" w:cs="Times New Roman"/>
                <w:kern w:val="0"/>
                <w:szCs w:val="24"/>
              </w:rPr>
              <w:t>I.F.3.5</w:t>
            </w:r>
            <w:r w:rsidRPr="004E2124">
              <w:rPr>
                <w:rFonts w:ascii="Times New Roman" w:eastAsia="標楷體" w:hAnsi="Times New Roman" w:cs="Times New Roman"/>
                <w:kern w:val="0"/>
                <w:szCs w:val="24"/>
              </w:rPr>
              <w:t>（含）以上或該學門</w:t>
            </w:r>
          </w:p>
          <w:p w:rsidR="00433DF2" w:rsidRPr="004E2124" w:rsidRDefault="00433DF2" w:rsidP="00433DF2">
            <w:pPr>
              <w:kinsoku w:val="0"/>
              <w:overflowPunct w:val="0"/>
              <w:autoSpaceDE w:val="0"/>
              <w:autoSpaceDN w:val="0"/>
              <w:adjustRightInd w:val="0"/>
              <w:spacing w:before="25" w:line="319" w:lineRule="exact"/>
              <w:ind w:left="1154"/>
              <w:rPr>
                <w:rFonts w:ascii="Times New Roman" w:eastAsia="標楷體" w:hAnsi="Times New Roman" w:cs="Times New Roman"/>
                <w:kern w:val="0"/>
                <w:szCs w:val="24"/>
              </w:rPr>
            </w:pPr>
            <w:r w:rsidRPr="004E2124">
              <w:rPr>
                <w:rFonts w:ascii="Times New Roman" w:eastAsia="標楷體" w:hAnsi="Times New Roman" w:cs="Times New Roman"/>
                <w:spacing w:val="-6"/>
                <w:kern w:val="0"/>
                <w:szCs w:val="24"/>
              </w:rPr>
              <w:t>相關領域排名前</w:t>
            </w:r>
            <w:r w:rsidRPr="004E2124">
              <w:rPr>
                <w:rFonts w:ascii="Times New Roman" w:eastAsia="標楷體" w:hAnsi="Times New Roman" w:cs="Times New Roman"/>
                <w:spacing w:val="-6"/>
                <w:kern w:val="0"/>
                <w:szCs w:val="24"/>
              </w:rPr>
              <w:t xml:space="preserve"> </w:t>
            </w:r>
            <w:r w:rsidRPr="004E2124">
              <w:rPr>
                <w:rFonts w:ascii="Times New Roman" w:eastAsia="標楷體" w:hAnsi="Times New Roman" w:cs="Times New Roman"/>
                <w:kern w:val="0"/>
                <w:szCs w:val="24"/>
              </w:rPr>
              <w:t>30%</w:t>
            </w:r>
            <w:r w:rsidRPr="004E2124">
              <w:rPr>
                <w:rFonts w:ascii="Times New Roman" w:eastAsia="標楷體" w:hAnsi="Times New Roman" w:cs="Times New Roman"/>
                <w:kern w:val="0"/>
                <w:szCs w:val="24"/>
              </w:rPr>
              <w:t>（含）以內之期刊。</w:t>
            </w:r>
          </w:p>
          <w:p w:rsidR="00A169A0" w:rsidRPr="004E2124" w:rsidRDefault="00A169A0" w:rsidP="00204692">
            <w:pPr>
              <w:kinsoku w:val="0"/>
              <w:overflowPunct w:val="0"/>
              <w:autoSpaceDE w:val="0"/>
              <w:autoSpaceDN w:val="0"/>
              <w:adjustRightInd w:val="0"/>
              <w:spacing w:before="24"/>
              <w:ind w:left="674"/>
              <w:jc w:val="both"/>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w:t>
            </w:r>
            <w:r w:rsidRPr="004E2124">
              <w:rPr>
                <w:rFonts w:ascii="Times New Roman" w:eastAsia="標楷體" w:hAnsi="Times New Roman" w:cs="Times New Roman"/>
                <w:kern w:val="0"/>
                <w:szCs w:val="24"/>
              </w:rPr>
              <w:t xml:space="preserve">2) They shall publish one original </w:t>
            </w:r>
            <w:r w:rsidR="00204692" w:rsidRPr="004E2124">
              <w:rPr>
                <w:rFonts w:ascii="Times New Roman" w:eastAsia="標楷體" w:hAnsi="Times New Roman" w:cs="Times New Roman"/>
                <w:kern w:val="0"/>
                <w:szCs w:val="24"/>
              </w:rPr>
              <w:t>article</w:t>
            </w:r>
            <w:r w:rsidRPr="004E2124">
              <w:rPr>
                <w:rFonts w:ascii="Times New Roman" w:eastAsia="標楷體" w:hAnsi="Times New Roman" w:cs="Times New Roman"/>
                <w:kern w:val="0"/>
                <w:szCs w:val="24"/>
              </w:rPr>
              <w:t xml:space="preserve"> as the first author in an SCI journal with </w:t>
            </w:r>
            <w:r w:rsidR="00204692" w:rsidRPr="004E2124">
              <w:rPr>
                <w:rFonts w:ascii="Times New Roman" w:eastAsia="標楷體" w:hAnsi="Times New Roman" w:cs="Times New Roman"/>
                <w:kern w:val="0"/>
                <w:szCs w:val="24"/>
              </w:rPr>
              <w:t xml:space="preserve">an </w:t>
            </w:r>
            <w:r w:rsidRPr="004E2124">
              <w:rPr>
                <w:rFonts w:ascii="Times New Roman" w:eastAsia="標楷體" w:hAnsi="Times New Roman" w:cs="Times New Roman"/>
                <w:kern w:val="0"/>
                <w:szCs w:val="24"/>
              </w:rPr>
              <w:t xml:space="preserve">IF </w:t>
            </w:r>
            <w:r w:rsidR="00204692" w:rsidRPr="004E2124">
              <w:rPr>
                <w:rFonts w:ascii="Times New Roman" w:eastAsia="標楷體" w:hAnsi="Times New Roman" w:cs="Times New Roman"/>
                <w:kern w:val="0"/>
                <w:szCs w:val="24"/>
              </w:rPr>
              <w:t xml:space="preserve">of </w:t>
            </w:r>
            <w:r w:rsidRPr="004E2124">
              <w:rPr>
                <w:rFonts w:ascii="Times New Roman" w:eastAsia="標楷體" w:hAnsi="Times New Roman" w:cs="Times New Roman"/>
                <w:kern w:val="0"/>
                <w:szCs w:val="24"/>
              </w:rPr>
              <w:t xml:space="preserve">3.5 or above or ranked within </w:t>
            </w:r>
            <w:r w:rsidR="00A30AE9" w:rsidRPr="004E2124">
              <w:rPr>
                <w:rFonts w:ascii="Times New Roman" w:eastAsia="標楷體" w:hAnsi="Times New Roman" w:cs="Times New Roman"/>
                <w:kern w:val="0"/>
                <w:szCs w:val="24"/>
              </w:rPr>
              <w:t xml:space="preserve">the </w:t>
            </w:r>
            <w:r w:rsidRPr="004E2124">
              <w:rPr>
                <w:rFonts w:ascii="Times New Roman" w:eastAsia="標楷體" w:hAnsi="Times New Roman" w:cs="Times New Roman"/>
                <w:kern w:val="0"/>
                <w:szCs w:val="24"/>
              </w:rPr>
              <w:t>top 30% in relevant fields of their studies.</w:t>
            </w:r>
          </w:p>
        </w:tc>
      </w:tr>
      <w:tr w:rsidR="00433DF2" w:rsidRPr="004E2124">
        <w:trPr>
          <w:trHeight w:val="720"/>
        </w:trPr>
        <w:tc>
          <w:tcPr>
            <w:tcW w:w="1109" w:type="dxa"/>
            <w:tcBorders>
              <w:top w:val="none" w:sz="6" w:space="0" w:color="auto"/>
              <w:left w:val="none" w:sz="6" w:space="0" w:color="auto"/>
              <w:bottom w:val="none" w:sz="6" w:space="0" w:color="auto"/>
              <w:right w:val="none" w:sz="6" w:space="0" w:color="auto"/>
            </w:tcBorders>
          </w:tcPr>
          <w:p w:rsidR="00433DF2" w:rsidRPr="004E2124" w:rsidRDefault="00433DF2" w:rsidP="00433DF2">
            <w:pPr>
              <w:kinsoku w:val="0"/>
              <w:overflowPunct w:val="0"/>
              <w:autoSpaceDE w:val="0"/>
              <w:autoSpaceDN w:val="0"/>
              <w:adjustRightInd w:val="0"/>
              <w:spacing w:before="21"/>
              <w:ind w:left="50"/>
              <w:rPr>
                <w:rFonts w:ascii="Times New Roman" w:eastAsia="標楷體" w:hAnsi="Times New Roman" w:cs="Times New Roman"/>
                <w:kern w:val="0"/>
                <w:szCs w:val="24"/>
              </w:rPr>
            </w:pPr>
            <w:r w:rsidRPr="004E2124">
              <w:rPr>
                <w:rFonts w:ascii="Times New Roman" w:eastAsia="標楷體" w:hAnsi="Times New Roman" w:cs="Times New Roman"/>
                <w:spacing w:val="-11"/>
                <w:kern w:val="0"/>
                <w:szCs w:val="24"/>
              </w:rPr>
              <w:t>第</w:t>
            </w:r>
            <w:r w:rsidRPr="004E2124">
              <w:rPr>
                <w:rFonts w:ascii="Times New Roman" w:eastAsia="標楷體" w:hAnsi="Times New Roman" w:cs="Times New Roman"/>
                <w:spacing w:val="-11"/>
                <w:kern w:val="0"/>
                <w:szCs w:val="24"/>
              </w:rPr>
              <w:t xml:space="preserve"> </w:t>
            </w:r>
            <w:r w:rsidRPr="004E2124">
              <w:rPr>
                <w:rFonts w:ascii="Times New Roman" w:eastAsia="標楷體" w:hAnsi="Times New Roman" w:cs="Times New Roman"/>
                <w:kern w:val="0"/>
                <w:szCs w:val="24"/>
              </w:rPr>
              <w:t xml:space="preserve">14 </w:t>
            </w:r>
            <w:r w:rsidRPr="004E2124">
              <w:rPr>
                <w:rFonts w:ascii="Times New Roman" w:eastAsia="標楷體" w:hAnsi="Times New Roman" w:cs="Times New Roman"/>
                <w:kern w:val="0"/>
                <w:szCs w:val="24"/>
              </w:rPr>
              <w:t>條</w:t>
            </w:r>
          </w:p>
          <w:p w:rsidR="00A169A0" w:rsidRPr="004E2124" w:rsidRDefault="00A169A0" w:rsidP="00433DF2">
            <w:pPr>
              <w:kinsoku w:val="0"/>
              <w:overflowPunct w:val="0"/>
              <w:autoSpaceDE w:val="0"/>
              <w:autoSpaceDN w:val="0"/>
              <w:adjustRightInd w:val="0"/>
              <w:spacing w:before="21"/>
              <w:ind w:left="50"/>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A</w:t>
            </w:r>
            <w:r w:rsidRPr="004E2124">
              <w:rPr>
                <w:rFonts w:ascii="Times New Roman" w:eastAsia="標楷體" w:hAnsi="Times New Roman" w:cs="Times New Roman"/>
                <w:kern w:val="0"/>
                <w:szCs w:val="24"/>
              </w:rPr>
              <w:t>rticle 14</w:t>
            </w:r>
          </w:p>
        </w:tc>
        <w:tc>
          <w:tcPr>
            <w:tcW w:w="8652" w:type="dxa"/>
            <w:tcBorders>
              <w:top w:val="none" w:sz="6" w:space="0" w:color="auto"/>
              <w:left w:val="none" w:sz="6" w:space="0" w:color="auto"/>
              <w:bottom w:val="none" w:sz="6" w:space="0" w:color="auto"/>
              <w:right w:val="none" w:sz="6" w:space="0" w:color="auto"/>
            </w:tcBorders>
          </w:tcPr>
          <w:p w:rsidR="00433DF2" w:rsidRPr="004E2124" w:rsidRDefault="00433DF2" w:rsidP="00433DF2">
            <w:pPr>
              <w:kinsoku w:val="0"/>
              <w:overflowPunct w:val="0"/>
              <w:autoSpaceDE w:val="0"/>
              <w:autoSpaceDN w:val="0"/>
              <w:adjustRightInd w:val="0"/>
              <w:spacing w:before="21"/>
              <w:ind w:left="218"/>
              <w:rPr>
                <w:rFonts w:ascii="Times New Roman" w:eastAsia="標楷體" w:hAnsi="Times New Roman" w:cs="Times New Roman"/>
                <w:kern w:val="0"/>
                <w:szCs w:val="24"/>
              </w:rPr>
            </w:pPr>
            <w:r w:rsidRPr="004E2124">
              <w:rPr>
                <w:rFonts w:ascii="Times New Roman" w:eastAsia="標楷體" w:hAnsi="Times New Roman" w:cs="Times New Roman"/>
                <w:spacing w:val="-2"/>
                <w:kern w:val="0"/>
                <w:szCs w:val="24"/>
              </w:rPr>
              <w:t>護理學系博士班研究生須在就讀博士課程期間完成論文</w:t>
            </w:r>
            <w:r w:rsidRPr="004E2124">
              <w:rPr>
                <w:rFonts w:ascii="Times New Roman" w:eastAsia="標楷體" w:hAnsi="Times New Roman" w:cs="Times New Roman"/>
                <w:spacing w:val="-2"/>
                <w:kern w:val="0"/>
                <w:szCs w:val="24"/>
              </w:rPr>
              <w:t xml:space="preserve"> </w:t>
            </w:r>
            <w:r w:rsidRPr="004E2124">
              <w:rPr>
                <w:rFonts w:ascii="Times New Roman" w:eastAsia="標楷體" w:hAnsi="Times New Roman" w:cs="Times New Roman"/>
                <w:kern w:val="0"/>
                <w:szCs w:val="24"/>
              </w:rPr>
              <w:t xml:space="preserve">1 </w:t>
            </w:r>
            <w:r w:rsidRPr="004E2124">
              <w:rPr>
                <w:rFonts w:ascii="Times New Roman" w:eastAsia="標楷體" w:hAnsi="Times New Roman" w:cs="Times New Roman"/>
                <w:spacing w:val="-24"/>
                <w:kern w:val="0"/>
                <w:szCs w:val="24"/>
              </w:rPr>
              <w:t>篇，且以第</w:t>
            </w:r>
            <w:r w:rsidRPr="004E2124">
              <w:rPr>
                <w:rFonts w:ascii="Times New Roman" w:eastAsia="標楷體" w:hAnsi="Times New Roman" w:cs="Times New Roman"/>
                <w:spacing w:val="-24"/>
                <w:kern w:val="0"/>
                <w:szCs w:val="24"/>
              </w:rPr>
              <w:t xml:space="preserve"> </w:t>
            </w:r>
            <w:r w:rsidRPr="004E2124">
              <w:rPr>
                <w:rFonts w:ascii="Times New Roman" w:eastAsia="標楷體" w:hAnsi="Times New Roman" w:cs="Times New Roman"/>
                <w:kern w:val="0"/>
                <w:szCs w:val="24"/>
              </w:rPr>
              <w:t xml:space="preserve">1 </w:t>
            </w:r>
            <w:r w:rsidRPr="004E2124">
              <w:rPr>
                <w:rFonts w:ascii="Times New Roman" w:eastAsia="標楷體" w:hAnsi="Times New Roman" w:cs="Times New Roman"/>
                <w:kern w:val="0"/>
                <w:szCs w:val="24"/>
              </w:rPr>
              <w:t>作者發表</w:t>
            </w:r>
          </w:p>
          <w:p w:rsidR="00433DF2" w:rsidRPr="004E2124" w:rsidRDefault="00433DF2" w:rsidP="00433DF2">
            <w:pPr>
              <w:kinsoku w:val="0"/>
              <w:overflowPunct w:val="0"/>
              <w:autoSpaceDE w:val="0"/>
              <w:autoSpaceDN w:val="0"/>
              <w:adjustRightInd w:val="0"/>
              <w:spacing w:before="24" w:line="319" w:lineRule="exact"/>
              <w:ind w:left="218"/>
              <w:rPr>
                <w:rFonts w:ascii="Times New Roman" w:eastAsia="標楷體" w:hAnsi="Times New Roman" w:cs="Times New Roman"/>
                <w:kern w:val="0"/>
                <w:szCs w:val="24"/>
              </w:rPr>
            </w:pPr>
            <w:r w:rsidRPr="004E2124">
              <w:rPr>
                <w:rFonts w:ascii="Times New Roman" w:eastAsia="標楷體" w:hAnsi="Times New Roman" w:cs="Times New Roman"/>
                <w:spacing w:val="-9"/>
                <w:kern w:val="0"/>
                <w:szCs w:val="24"/>
              </w:rPr>
              <w:t>在</w:t>
            </w:r>
            <w:r w:rsidRPr="004E2124">
              <w:rPr>
                <w:rFonts w:ascii="Times New Roman" w:eastAsia="標楷體" w:hAnsi="Times New Roman" w:cs="Times New Roman"/>
                <w:spacing w:val="-9"/>
                <w:kern w:val="0"/>
                <w:szCs w:val="24"/>
              </w:rPr>
              <w:t xml:space="preserve"> </w:t>
            </w:r>
            <w:r w:rsidRPr="004E2124">
              <w:rPr>
                <w:rFonts w:ascii="Times New Roman" w:eastAsia="標楷體" w:hAnsi="Times New Roman" w:cs="Times New Roman"/>
                <w:kern w:val="0"/>
                <w:szCs w:val="24"/>
              </w:rPr>
              <w:t xml:space="preserve">SCI </w:t>
            </w:r>
            <w:r w:rsidRPr="004E2124">
              <w:rPr>
                <w:rFonts w:ascii="Times New Roman" w:eastAsia="標楷體" w:hAnsi="Times New Roman" w:cs="Times New Roman"/>
                <w:spacing w:val="-9"/>
                <w:kern w:val="0"/>
                <w:szCs w:val="24"/>
              </w:rPr>
              <w:t>或</w:t>
            </w:r>
            <w:r w:rsidRPr="004E2124">
              <w:rPr>
                <w:rFonts w:ascii="Times New Roman" w:eastAsia="標楷體" w:hAnsi="Times New Roman" w:cs="Times New Roman"/>
                <w:spacing w:val="-9"/>
                <w:kern w:val="0"/>
                <w:szCs w:val="24"/>
              </w:rPr>
              <w:t xml:space="preserve"> </w:t>
            </w:r>
            <w:r w:rsidRPr="004E2124">
              <w:rPr>
                <w:rFonts w:ascii="Times New Roman" w:eastAsia="標楷體" w:hAnsi="Times New Roman" w:cs="Times New Roman"/>
                <w:kern w:val="0"/>
                <w:szCs w:val="24"/>
              </w:rPr>
              <w:t xml:space="preserve">SSCI </w:t>
            </w:r>
            <w:r w:rsidRPr="004E2124">
              <w:rPr>
                <w:rFonts w:ascii="Times New Roman" w:eastAsia="標楷體" w:hAnsi="Times New Roman" w:cs="Times New Roman"/>
                <w:kern w:val="0"/>
                <w:szCs w:val="24"/>
              </w:rPr>
              <w:t>之期刊，始得申請學位論文考試。</w:t>
            </w:r>
          </w:p>
          <w:p w:rsidR="00A169A0" w:rsidRPr="004E2124" w:rsidRDefault="00260651" w:rsidP="00260651">
            <w:pPr>
              <w:kinsoku w:val="0"/>
              <w:overflowPunct w:val="0"/>
              <w:autoSpaceDE w:val="0"/>
              <w:autoSpaceDN w:val="0"/>
              <w:adjustRightInd w:val="0"/>
              <w:spacing w:before="24" w:line="319" w:lineRule="exact"/>
              <w:ind w:left="218"/>
              <w:jc w:val="both"/>
              <w:rPr>
                <w:rFonts w:ascii="Times New Roman" w:eastAsia="標楷體" w:hAnsi="Times New Roman" w:cs="Times New Roman"/>
                <w:kern w:val="0"/>
                <w:szCs w:val="24"/>
              </w:rPr>
            </w:pPr>
            <w:r w:rsidRPr="004E2124">
              <w:rPr>
                <w:rFonts w:ascii="Times New Roman" w:eastAsia="標楷體" w:hAnsi="Times New Roman" w:cs="Times New Roman"/>
                <w:kern w:val="0"/>
                <w:szCs w:val="24"/>
              </w:rPr>
              <w:t xml:space="preserve">Doctoral students in the School of Nursing shall complete one paper during their studies </w:t>
            </w:r>
            <w:r w:rsidR="0030670C" w:rsidRPr="004E2124">
              <w:rPr>
                <w:rFonts w:ascii="Times New Roman" w:eastAsia="標楷體" w:hAnsi="Times New Roman" w:cs="Times New Roman"/>
                <w:kern w:val="0"/>
                <w:szCs w:val="24"/>
              </w:rPr>
              <w:t xml:space="preserve">in </w:t>
            </w:r>
            <w:r w:rsidRPr="004E2124">
              <w:rPr>
                <w:rFonts w:ascii="Times New Roman" w:eastAsia="標楷體" w:hAnsi="Times New Roman" w:cs="Times New Roman"/>
                <w:kern w:val="0"/>
                <w:szCs w:val="24"/>
              </w:rPr>
              <w:t>the doctoral program and publish it as the first author in an SCI or SSCI journal before applying for the degree dissertation exam.</w:t>
            </w:r>
          </w:p>
        </w:tc>
      </w:tr>
      <w:tr w:rsidR="00433DF2" w:rsidRPr="004E2124">
        <w:trPr>
          <w:trHeight w:val="1392"/>
        </w:trPr>
        <w:tc>
          <w:tcPr>
            <w:tcW w:w="1109" w:type="dxa"/>
            <w:tcBorders>
              <w:top w:val="none" w:sz="6" w:space="0" w:color="auto"/>
              <w:left w:val="none" w:sz="6" w:space="0" w:color="auto"/>
              <w:bottom w:val="none" w:sz="6" w:space="0" w:color="auto"/>
              <w:right w:val="none" w:sz="6" w:space="0" w:color="auto"/>
            </w:tcBorders>
          </w:tcPr>
          <w:p w:rsidR="00433DF2" w:rsidRPr="004E2124" w:rsidRDefault="00433DF2" w:rsidP="00433DF2">
            <w:pPr>
              <w:kinsoku w:val="0"/>
              <w:overflowPunct w:val="0"/>
              <w:autoSpaceDE w:val="0"/>
              <w:autoSpaceDN w:val="0"/>
              <w:adjustRightInd w:val="0"/>
              <w:spacing w:before="21"/>
              <w:ind w:left="50"/>
              <w:rPr>
                <w:rFonts w:ascii="Times New Roman" w:eastAsia="標楷體" w:hAnsi="Times New Roman" w:cs="Times New Roman"/>
                <w:kern w:val="0"/>
                <w:szCs w:val="24"/>
              </w:rPr>
            </w:pPr>
            <w:r w:rsidRPr="004E2124">
              <w:rPr>
                <w:rFonts w:ascii="Times New Roman" w:eastAsia="標楷體" w:hAnsi="Times New Roman" w:cs="Times New Roman"/>
                <w:spacing w:val="-11"/>
                <w:kern w:val="0"/>
                <w:szCs w:val="24"/>
              </w:rPr>
              <w:t>第</w:t>
            </w:r>
            <w:r w:rsidRPr="004E2124">
              <w:rPr>
                <w:rFonts w:ascii="Times New Roman" w:eastAsia="標楷體" w:hAnsi="Times New Roman" w:cs="Times New Roman"/>
                <w:spacing w:val="-11"/>
                <w:kern w:val="0"/>
                <w:szCs w:val="24"/>
              </w:rPr>
              <w:t xml:space="preserve"> </w:t>
            </w:r>
            <w:r w:rsidRPr="004E2124">
              <w:rPr>
                <w:rFonts w:ascii="Times New Roman" w:eastAsia="標楷體" w:hAnsi="Times New Roman" w:cs="Times New Roman"/>
                <w:kern w:val="0"/>
                <w:szCs w:val="24"/>
              </w:rPr>
              <w:t xml:space="preserve">15 </w:t>
            </w:r>
            <w:r w:rsidRPr="004E2124">
              <w:rPr>
                <w:rFonts w:ascii="Times New Roman" w:eastAsia="標楷體" w:hAnsi="Times New Roman" w:cs="Times New Roman"/>
                <w:kern w:val="0"/>
                <w:szCs w:val="24"/>
              </w:rPr>
              <w:t>條</w:t>
            </w:r>
          </w:p>
          <w:p w:rsidR="00260651" w:rsidRPr="004E2124" w:rsidRDefault="00260651" w:rsidP="00433DF2">
            <w:pPr>
              <w:kinsoku w:val="0"/>
              <w:overflowPunct w:val="0"/>
              <w:autoSpaceDE w:val="0"/>
              <w:autoSpaceDN w:val="0"/>
              <w:adjustRightInd w:val="0"/>
              <w:spacing w:before="21"/>
              <w:ind w:left="50"/>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A</w:t>
            </w:r>
            <w:r w:rsidRPr="004E2124">
              <w:rPr>
                <w:rFonts w:ascii="Times New Roman" w:eastAsia="標楷體" w:hAnsi="Times New Roman" w:cs="Times New Roman"/>
                <w:kern w:val="0"/>
                <w:szCs w:val="24"/>
              </w:rPr>
              <w:t>rticle 15</w:t>
            </w:r>
          </w:p>
        </w:tc>
        <w:tc>
          <w:tcPr>
            <w:tcW w:w="8652" w:type="dxa"/>
            <w:tcBorders>
              <w:top w:val="none" w:sz="6" w:space="0" w:color="auto"/>
              <w:left w:val="none" w:sz="6" w:space="0" w:color="auto"/>
              <w:bottom w:val="none" w:sz="6" w:space="0" w:color="auto"/>
              <w:right w:val="none" w:sz="6" w:space="0" w:color="auto"/>
            </w:tcBorders>
          </w:tcPr>
          <w:p w:rsidR="00260651" w:rsidRPr="004E2124" w:rsidRDefault="00433DF2" w:rsidP="00433DF2">
            <w:pPr>
              <w:kinsoku w:val="0"/>
              <w:overflowPunct w:val="0"/>
              <w:autoSpaceDE w:val="0"/>
              <w:autoSpaceDN w:val="0"/>
              <w:adjustRightInd w:val="0"/>
              <w:spacing w:before="21" w:line="256" w:lineRule="auto"/>
              <w:ind w:left="218" w:right="48"/>
              <w:rPr>
                <w:rFonts w:ascii="Times New Roman" w:eastAsia="標楷體" w:hAnsi="Times New Roman" w:cs="Times New Roman"/>
                <w:spacing w:val="-2"/>
                <w:kern w:val="0"/>
                <w:szCs w:val="24"/>
              </w:rPr>
            </w:pPr>
            <w:r w:rsidRPr="004E2124">
              <w:rPr>
                <w:rFonts w:ascii="Times New Roman" w:eastAsia="標楷體" w:hAnsi="Times New Roman" w:cs="Times New Roman"/>
                <w:spacing w:val="-2"/>
                <w:kern w:val="0"/>
                <w:szCs w:val="24"/>
              </w:rPr>
              <w:t>生命科學博士學位學程博士班研究生申請學位論文考試者須符合下列資格之</w:t>
            </w:r>
            <w:proofErr w:type="gramStart"/>
            <w:r w:rsidRPr="004E2124">
              <w:rPr>
                <w:rFonts w:ascii="Times New Roman" w:eastAsia="標楷體" w:hAnsi="Times New Roman" w:cs="Times New Roman"/>
                <w:spacing w:val="-2"/>
                <w:kern w:val="0"/>
                <w:szCs w:val="24"/>
              </w:rPr>
              <w:t>一</w:t>
            </w:r>
            <w:proofErr w:type="gramEnd"/>
            <w:r w:rsidRPr="004E2124">
              <w:rPr>
                <w:rFonts w:ascii="Times New Roman" w:eastAsia="標楷體" w:hAnsi="Times New Roman" w:cs="Times New Roman"/>
                <w:spacing w:val="-2"/>
                <w:kern w:val="0"/>
                <w:szCs w:val="24"/>
              </w:rPr>
              <w:t>：</w:t>
            </w:r>
          </w:p>
          <w:p w:rsidR="00260651" w:rsidRPr="004E2124" w:rsidRDefault="00260651" w:rsidP="00260651">
            <w:pPr>
              <w:kinsoku w:val="0"/>
              <w:overflowPunct w:val="0"/>
              <w:autoSpaceDE w:val="0"/>
              <w:autoSpaceDN w:val="0"/>
              <w:adjustRightInd w:val="0"/>
              <w:spacing w:before="21" w:line="256" w:lineRule="auto"/>
              <w:ind w:left="218" w:right="48"/>
              <w:jc w:val="both"/>
              <w:rPr>
                <w:rFonts w:ascii="Times New Roman" w:eastAsia="標楷體" w:hAnsi="Times New Roman" w:cs="Times New Roman"/>
                <w:spacing w:val="-2"/>
                <w:kern w:val="0"/>
                <w:szCs w:val="24"/>
              </w:rPr>
            </w:pPr>
            <w:r w:rsidRPr="004E2124">
              <w:rPr>
                <w:rFonts w:ascii="Times New Roman" w:eastAsia="標楷體" w:hAnsi="Times New Roman" w:cs="Times New Roman"/>
                <w:spacing w:val="-2"/>
                <w:kern w:val="0"/>
                <w:szCs w:val="24"/>
              </w:rPr>
              <w:t>Doctoral students in the Ph.D. Program in Life Sciences applying for the degree dissertation exam shall meet one of the following requirements:</w:t>
            </w:r>
          </w:p>
          <w:p w:rsidR="00433DF2" w:rsidRPr="004E2124" w:rsidRDefault="00433DF2" w:rsidP="00433DF2">
            <w:pPr>
              <w:kinsoku w:val="0"/>
              <w:overflowPunct w:val="0"/>
              <w:autoSpaceDE w:val="0"/>
              <w:autoSpaceDN w:val="0"/>
              <w:adjustRightInd w:val="0"/>
              <w:spacing w:before="21" w:line="256" w:lineRule="auto"/>
              <w:ind w:left="218" w:right="48"/>
              <w:rPr>
                <w:rFonts w:ascii="Times New Roman" w:eastAsia="標楷體" w:hAnsi="Times New Roman" w:cs="Times New Roman"/>
                <w:kern w:val="0"/>
                <w:szCs w:val="24"/>
              </w:rPr>
            </w:pPr>
            <w:r w:rsidRPr="004E2124">
              <w:rPr>
                <w:rFonts w:ascii="Times New Roman" w:eastAsia="標楷體" w:hAnsi="Times New Roman" w:cs="Times New Roman"/>
                <w:spacing w:val="-14"/>
                <w:kern w:val="0"/>
                <w:szCs w:val="24"/>
              </w:rPr>
              <w:t>一、</w:t>
            </w:r>
            <w:r w:rsidRPr="004E2124">
              <w:rPr>
                <w:rFonts w:ascii="Times New Roman" w:eastAsia="標楷體" w:hAnsi="Times New Roman" w:cs="Times New Roman"/>
                <w:spacing w:val="-14"/>
                <w:kern w:val="0"/>
                <w:szCs w:val="24"/>
              </w:rPr>
              <w:t xml:space="preserve"> </w:t>
            </w:r>
            <w:r w:rsidRPr="004E2124">
              <w:rPr>
                <w:rFonts w:ascii="Times New Roman" w:eastAsia="標楷體" w:hAnsi="Times New Roman" w:cs="Times New Roman"/>
                <w:spacing w:val="-14"/>
                <w:kern w:val="0"/>
                <w:szCs w:val="24"/>
              </w:rPr>
              <w:t>以第</w:t>
            </w:r>
            <w:r w:rsidRPr="004E2124">
              <w:rPr>
                <w:rFonts w:ascii="Times New Roman" w:eastAsia="標楷體" w:hAnsi="Times New Roman" w:cs="Times New Roman"/>
                <w:spacing w:val="-14"/>
                <w:kern w:val="0"/>
                <w:szCs w:val="24"/>
              </w:rPr>
              <w:t xml:space="preserve"> </w:t>
            </w:r>
            <w:r w:rsidRPr="004E2124">
              <w:rPr>
                <w:rFonts w:ascii="Times New Roman" w:eastAsia="標楷體" w:hAnsi="Times New Roman" w:cs="Times New Roman"/>
                <w:kern w:val="0"/>
                <w:szCs w:val="24"/>
              </w:rPr>
              <w:t xml:space="preserve">1 </w:t>
            </w:r>
            <w:r w:rsidRPr="004E2124">
              <w:rPr>
                <w:rFonts w:ascii="Times New Roman" w:eastAsia="標楷體" w:hAnsi="Times New Roman" w:cs="Times New Roman"/>
                <w:spacing w:val="-8"/>
                <w:kern w:val="0"/>
                <w:szCs w:val="24"/>
              </w:rPr>
              <w:t>作者發表</w:t>
            </w:r>
            <w:r w:rsidRPr="004E2124">
              <w:rPr>
                <w:rFonts w:ascii="Times New Roman" w:eastAsia="標楷體" w:hAnsi="Times New Roman" w:cs="Times New Roman"/>
                <w:spacing w:val="-8"/>
                <w:kern w:val="0"/>
                <w:szCs w:val="24"/>
              </w:rPr>
              <w:t xml:space="preserve"> </w:t>
            </w:r>
            <w:r w:rsidRPr="004E2124">
              <w:rPr>
                <w:rFonts w:ascii="Times New Roman" w:eastAsia="標楷體" w:hAnsi="Times New Roman" w:cs="Times New Roman"/>
                <w:kern w:val="0"/>
                <w:szCs w:val="24"/>
              </w:rPr>
              <w:t xml:space="preserve">2 </w:t>
            </w:r>
            <w:r w:rsidRPr="004E2124">
              <w:rPr>
                <w:rFonts w:ascii="Times New Roman" w:eastAsia="標楷體" w:hAnsi="Times New Roman" w:cs="Times New Roman"/>
                <w:spacing w:val="-6"/>
                <w:kern w:val="0"/>
                <w:szCs w:val="24"/>
              </w:rPr>
              <w:t>篇原著論文於</w:t>
            </w:r>
            <w:r w:rsidRPr="004E2124">
              <w:rPr>
                <w:rFonts w:ascii="Times New Roman" w:eastAsia="標楷體" w:hAnsi="Times New Roman" w:cs="Times New Roman"/>
                <w:spacing w:val="-6"/>
                <w:kern w:val="0"/>
                <w:szCs w:val="24"/>
              </w:rPr>
              <w:t xml:space="preserve"> </w:t>
            </w:r>
            <w:r w:rsidRPr="004E2124">
              <w:rPr>
                <w:rFonts w:ascii="Times New Roman" w:eastAsia="標楷體" w:hAnsi="Times New Roman" w:cs="Times New Roman"/>
                <w:kern w:val="0"/>
                <w:szCs w:val="24"/>
              </w:rPr>
              <w:t xml:space="preserve">SCI </w:t>
            </w:r>
            <w:r w:rsidRPr="004E2124">
              <w:rPr>
                <w:rFonts w:ascii="Times New Roman" w:eastAsia="標楷體" w:hAnsi="Times New Roman" w:cs="Times New Roman"/>
                <w:kern w:val="0"/>
                <w:szCs w:val="24"/>
              </w:rPr>
              <w:t>期刊。</w:t>
            </w:r>
          </w:p>
          <w:p w:rsidR="00260651" w:rsidRPr="004E2124" w:rsidRDefault="00260651" w:rsidP="00433DF2">
            <w:pPr>
              <w:kinsoku w:val="0"/>
              <w:overflowPunct w:val="0"/>
              <w:autoSpaceDE w:val="0"/>
              <w:autoSpaceDN w:val="0"/>
              <w:adjustRightInd w:val="0"/>
              <w:spacing w:before="21" w:line="256" w:lineRule="auto"/>
              <w:ind w:left="218" w:right="48"/>
              <w:rPr>
                <w:rFonts w:ascii="Times New Roman" w:eastAsia="標楷體" w:hAnsi="Times New Roman" w:cs="Times New Roman"/>
                <w:kern w:val="0"/>
                <w:szCs w:val="24"/>
              </w:rPr>
            </w:pPr>
            <w:r w:rsidRPr="004E2124">
              <w:rPr>
                <w:rFonts w:ascii="Times New Roman" w:eastAsia="標楷體" w:hAnsi="Times New Roman" w:cs="Times New Roman"/>
                <w:kern w:val="0"/>
                <w:szCs w:val="24"/>
              </w:rPr>
              <w:t xml:space="preserve">1. They shall publish two original </w:t>
            </w:r>
            <w:r w:rsidR="00CE385D" w:rsidRPr="004E2124">
              <w:rPr>
                <w:rFonts w:ascii="Times New Roman" w:eastAsia="標楷體" w:hAnsi="Times New Roman" w:cs="Times New Roman"/>
                <w:kern w:val="0"/>
                <w:szCs w:val="24"/>
              </w:rPr>
              <w:t>articles</w:t>
            </w:r>
            <w:r w:rsidRPr="004E2124">
              <w:rPr>
                <w:rFonts w:ascii="Times New Roman" w:eastAsia="標楷體" w:hAnsi="Times New Roman" w:cs="Times New Roman"/>
                <w:kern w:val="0"/>
                <w:szCs w:val="24"/>
              </w:rPr>
              <w:t xml:space="preserve"> as the first author in SCI journals.</w:t>
            </w:r>
          </w:p>
          <w:p w:rsidR="00433DF2" w:rsidRPr="004E2124" w:rsidRDefault="00433DF2" w:rsidP="00433DF2">
            <w:pPr>
              <w:kinsoku w:val="0"/>
              <w:overflowPunct w:val="0"/>
              <w:autoSpaceDE w:val="0"/>
              <w:autoSpaceDN w:val="0"/>
              <w:adjustRightInd w:val="0"/>
              <w:spacing w:before="1"/>
              <w:ind w:left="218"/>
              <w:rPr>
                <w:rFonts w:ascii="Times New Roman" w:eastAsia="標楷體" w:hAnsi="Times New Roman" w:cs="Times New Roman"/>
                <w:kern w:val="0"/>
                <w:szCs w:val="24"/>
              </w:rPr>
            </w:pPr>
            <w:r w:rsidRPr="004E2124">
              <w:rPr>
                <w:rFonts w:ascii="Times New Roman" w:eastAsia="標楷體" w:hAnsi="Times New Roman" w:cs="Times New Roman"/>
                <w:spacing w:val="-18"/>
                <w:kern w:val="0"/>
                <w:szCs w:val="24"/>
              </w:rPr>
              <w:t>二、</w:t>
            </w:r>
            <w:r w:rsidRPr="004E2124">
              <w:rPr>
                <w:rFonts w:ascii="Times New Roman" w:eastAsia="標楷體" w:hAnsi="Times New Roman" w:cs="Times New Roman"/>
                <w:spacing w:val="-18"/>
                <w:kern w:val="0"/>
                <w:szCs w:val="24"/>
              </w:rPr>
              <w:t xml:space="preserve"> </w:t>
            </w:r>
            <w:r w:rsidRPr="004E2124">
              <w:rPr>
                <w:rFonts w:ascii="Times New Roman" w:eastAsia="標楷體" w:hAnsi="Times New Roman" w:cs="Times New Roman"/>
                <w:spacing w:val="-18"/>
                <w:kern w:val="0"/>
                <w:szCs w:val="24"/>
              </w:rPr>
              <w:t>以第</w:t>
            </w:r>
            <w:r w:rsidRPr="004E2124">
              <w:rPr>
                <w:rFonts w:ascii="Times New Roman" w:eastAsia="標楷體" w:hAnsi="Times New Roman" w:cs="Times New Roman"/>
                <w:spacing w:val="-18"/>
                <w:kern w:val="0"/>
                <w:szCs w:val="24"/>
              </w:rPr>
              <w:t xml:space="preserve"> </w:t>
            </w:r>
            <w:r w:rsidRPr="004E2124">
              <w:rPr>
                <w:rFonts w:ascii="Times New Roman" w:eastAsia="標楷體" w:hAnsi="Times New Roman" w:cs="Times New Roman"/>
                <w:kern w:val="0"/>
                <w:szCs w:val="24"/>
              </w:rPr>
              <w:t xml:space="preserve">1 </w:t>
            </w:r>
            <w:r w:rsidRPr="004E2124">
              <w:rPr>
                <w:rFonts w:ascii="Times New Roman" w:eastAsia="標楷體" w:hAnsi="Times New Roman" w:cs="Times New Roman"/>
                <w:spacing w:val="-9"/>
                <w:kern w:val="0"/>
                <w:szCs w:val="24"/>
              </w:rPr>
              <w:t>作者發表</w:t>
            </w:r>
            <w:r w:rsidRPr="004E2124">
              <w:rPr>
                <w:rFonts w:ascii="Times New Roman" w:eastAsia="標楷體" w:hAnsi="Times New Roman" w:cs="Times New Roman"/>
                <w:spacing w:val="-9"/>
                <w:kern w:val="0"/>
                <w:szCs w:val="24"/>
              </w:rPr>
              <w:t xml:space="preserve"> </w:t>
            </w:r>
            <w:r w:rsidRPr="004E2124">
              <w:rPr>
                <w:rFonts w:ascii="Times New Roman" w:eastAsia="標楷體" w:hAnsi="Times New Roman" w:cs="Times New Roman"/>
                <w:kern w:val="0"/>
                <w:szCs w:val="24"/>
              </w:rPr>
              <w:t xml:space="preserve">1 </w:t>
            </w:r>
            <w:r w:rsidRPr="004E2124">
              <w:rPr>
                <w:rFonts w:ascii="Times New Roman" w:eastAsia="標楷體" w:hAnsi="Times New Roman" w:cs="Times New Roman"/>
                <w:spacing w:val="-7"/>
                <w:kern w:val="0"/>
                <w:szCs w:val="24"/>
              </w:rPr>
              <w:t>篇原著論文於</w:t>
            </w:r>
            <w:r w:rsidRPr="004E2124">
              <w:rPr>
                <w:rFonts w:ascii="Times New Roman" w:eastAsia="標楷體" w:hAnsi="Times New Roman" w:cs="Times New Roman"/>
                <w:spacing w:val="-7"/>
                <w:kern w:val="0"/>
                <w:szCs w:val="24"/>
              </w:rPr>
              <w:t xml:space="preserve"> </w:t>
            </w:r>
            <w:r w:rsidRPr="004E2124">
              <w:rPr>
                <w:rFonts w:ascii="Times New Roman" w:eastAsia="標楷體" w:hAnsi="Times New Roman" w:cs="Times New Roman"/>
                <w:kern w:val="0"/>
                <w:szCs w:val="24"/>
              </w:rPr>
              <w:t xml:space="preserve">SCI </w:t>
            </w:r>
            <w:r w:rsidRPr="004E2124">
              <w:rPr>
                <w:rFonts w:ascii="Times New Roman" w:eastAsia="標楷體" w:hAnsi="Times New Roman" w:cs="Times New Roman"/>
                <w:spacing w:val="-22"/>
                <w:kern w:val="0"/>
                <w:szCs w:val="24"/>
              </w:rPr>
              <w:t>之</w:t>
            </w:r>
            <w:r w:rsidRPr="004E2124">
              <w:rPr>
                <w:rFonts w:ascii="Times New Roman" w:eastAsia="標楷體" w:hAnsi="Times New Roman" w:cs="Times New Roman"/>
                <w:spacing w:val="-22"/>
                <w:kern w:val="0"/>
                <w:szCs w:val="24"/>
              </w:rPr>
              <w:t xml:space="preserve"> </w:t>
            </w:r>
            <w:r w:rsidRPr="004E2124">
              <w:rPr>
                <w:rFonts w:ascii="Times New Roman" w:eastAsia="標楷體" w:hAnsi="Times New Roman" w:cs="Times New Roman"/>
                <w:kern w:val="0"/>
                <w:szCs w:val="24"/>
              </w:rPr>
              <w:t>I.F.3.5(</w:t>
            </w:r>
            <w:r w:rsidRPr="004E2124">
              <w:rPr>
                <w:rFonts w:ascii="Times New Roman" w:eastAsia="標楷體" w:hAnsi="Times New Roman" w:cs="Times New Roman"/>
                <w:kern w:val="0"/>
                <w:szCs w:val="24"/>
              </w:rPr>
              <w:t>含</w:t>
            </w:r>
            <w:proofErr w:type="gramStart"/>
            <w:r w:rsidRPr="004E2124">
              <w:rPr>
                <w:rFonts w:ascii="Times New Roman" w:eastAsia="標楷體" w:hAnsi="Times New Roman" w:cs="Times New Roman"/>
                <w:kern w:val="0"/>
                <w:szCs w:val="24"/>
              </w:rPr>
              <w:t>）</w:t>
            </w:r>
            <w:proofErr w:type="gramEnd"/>
            <w:r w:rsidRPr="004E2124">
              <w:rPr>
                <w:rFonts w:ascii="Times New Roman" w:eastAsia="標楷體" w:hAnsi="Times New Roman" w:cs="Times New Roman"/>
                <w:kern w:val="0"/>
                <w:szCs w:val="24"/>
              </w:rPr>
              <w:t>以上或該學門相關領域</w:t>
            </w:r>
          </w:p>
          <w:p w:rsidR="00433DF2" w:rsidRPr="004E2124" w:rsidRDefault="00433DF2" w:rsidP="00433DF2">
            <w:pPr>
              <w:kinsoku w:val="0"/>
              <w:overflowPunct w:val="0"/>
              <w:autoSpaceDE w:val="0"/>
              <w:autoSpaceDN w:val="0"/>
              <w:adjustRightInd w:val="0"/>
              <w:spacing w:before="25" w:line="272" w:lineRule="exact"/>
              <w:ind w:left="755"/>
              <w:rPr>
                <w:rFonts w:ascii="Times New Roman" w:eastAsia="標楷體" w:hAnsi="Times New Roman" w:cs="Times New Roman"/>
                <w:kern w:val="0"/>
                <w:szCs w:val="24"/>
              </w:rPr>
            </w:pPr>
            <w:r w:rsidRPr="004E2124">
              <w:rPr>
                <w:rFonts w:ascii="Times New Roman" w:eastAsia="標楷體" w:hAnsi="Times New Roman" w:cs="Times New Roman"/>
                <w:spacing w:val="-11"/>
                <w:kern w:val="0"/>
                <w:szCs w:val="24"/>
              </w:rPr>
              <w:t>排名前</w:t>
            </w:r>
            <w:r w:rsidRPr="004E2124">
              <w:rPr>
                <w:rFonts w:ascii="Times New Roman" w:eastAsia="標楷體" w:hAnsi="Times New Roman" w:cs="Times New Roman"/>
                <w:spacing w:val="-11"/>
                <w:kern w:val="0"/>
                <w:szCs w:val="24"/>
              </w:rPr>
              <w:t xml:space="preserve"> </w:t>
            </w:r>
            <w:r w:rsidRPr="004E2124">
              <w:rPr>
                <w:rFonts w:ascii="Times New Roman" w:eastAsia="標楷體" w:hAnsi="Times New Roman" w:cs="Times New Roman"/>
                <w:kern w:val="0"/>
                <w:szCs w:val="24"/>
              </w:rPr>
              <w:t>30%</w:t>
            </w:r>
            <w:r w:rsidRPr="004E2124">
              <w:rPr>
                <w:rFonts w:ascii="Times New Roman" w:eastAsia="標楷體" w:hAnsi="Times New Roman" w:cs="Times New Roman"/>
                <w:kern w:val="0"/>
                <w:szCs w:val="24"/>
              </w:rPr>
              <w:t>（含）以內之期刊。</w:t>
            </w:r>
          </w:p>
          <w:p w:rsidR="00260651" w:rsidRPr="004E2124" w:rsidRDefault="00260651" w:rsidP="00260651">
            <w:pPr>
              <w:kinsoku w:val="0"/>
              <w:overflowPunct w:val="0"/>
              <w:autoSpaceDE w:val="0"/>
              <w:autoSpaceDN w:val="0"/>
              <w:adjustRightInd w:val="0"/>
              <w:spacing w:before="21" w:line="256" w:lineRule="auto"/>
              <w:ind w:left="218" w:right="48"/>
              <w:jc w:val="both"/>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2</w:t>
            </w:r>
            <w:r w:rsidRPr="004E2124">
              <w:rPr>
                <w:rFonts w:ascii="Times New Roman" w:eastAsia="標楷體" w:hAnsi="Times New Roman" w:cs="Times New Roman"/>
                <w:kern w:val="0"/>
                <w:szCs w:val="24"/>
              </w:rPr>
              <w:t>. They shall publish one original paper as the first author in an SCI journal with</w:t>
            </w:r>
            <w:r w:rsidR="00CE385D" w:rsidRPr="004E2124">
              <w:rPr>
                <w:rFonts w:ascii="Times New Roman" w:eastAsia="標楷體" w:hAnsi="Times New Roman" w:cs="Times New Roman"/>
                <w:kern w:val="0"/>
                <w:szCs w:val="24"/>
              </w:rPr>
              <w:t xml:space="preserve"> an</w:t>
            </w:r>
            <w:r w:rsidRPr="004E2124">
              <w:rPr>
                <w:rFonts w:ascii="Times New Roman" w:eastAsia="標楷體" w:hAnsi="Times New Roman" w:cs="Times New Roman"/>
                <w:kern w:val="0"/>
                <w:szCs w:val="24"/>
              </w:rPr>
              <w:t xml:space="preserve"> IF </w:t>
            </w:r>
            <w:r w:rsidR="00CE385D" w:rsidRPr="004E2124">
              <w:rPr>
                <w:rFonts w:ascii="Times New Roman" w:eastAsia="標楷體" w:hAnsi="Times New Roman" w:cs="Times New Roman"/>
                <w:kern w:val="0"/>
                <w:szCs w:val="24"/>
              </w:rPr>
              <w:t xml:space="preserve">of </w:t>
            </w:r>
            <w:r w:rsidRPr="004E2124">
              <w:rPr>
                <w:rFonts w:ascii="Times New Roman" w:eastAsia="標楷體" w:hAnsi="Times New Roman" w:cs="Times New Roman"/>
                <w:kern w:val="0"/>
                <w:szCs w:val="24"/>
              </w:rPr>
              <w:t xml:space="preserve">3.5 or above or ranked within </w:t>
            </w:r>
            <w:r w:rsidR="00A30AE9" w:rsidRPr="004E2124">
              <w:rPr>
                <w:rFonts w:ascii="Times New Roman" w:eastAsia="標楷體" w:hAnsi="Times New Roman" w:cs="Times New Roman"/>
                <w:kern w:val="0"/>
                <w:szCs w:val="24"/>
              </w:rPr>
              <w:t xml:space="preserve">the </w:t>
            </w:r>
            <w:r w:rsidRPr="004E2124">
              <w:rPr>
                <w:rFonts w:ascii="Times New Roman" w:eastAsia="標楷體" w:hAnsi="Times New Roman" w:cs="Times New Roman"/>
                <w:kern w:val="0"/>
                <w:szCs w:val="24"/>
              </w:rPr>
              <w:t>top 30% in relevant fields of their studies.</w:t>
            </w:r>
          </w:p>
        </w:tc>
      </w:tr>
    </w:tbl>
    <w:p w:rsidR="00433DF2" w:rsidRPr="004E2124" w:rsidRDefault="00433DF2" w:rsidP="00433DF2">
      <w:pPr>
        <w:autoSpaceDE w:val="0"/>
        <w:autoSpaceDN w:val="0"/>
        <w:adjustRightInd w:val="0"/>
        <w:rPr>
          <w:rFonts w:ascii="Times New Roman" w:eastAsia="標楷體" w:hAnsi="Times New Roman" w:cs="Times New Roman"/>
          <w:kern w:val="0"/>
          <w:szCs w:val="24"/>
        </w:rPr>
        <w:sectPr w:rsidR="00433DF2" w:rsidRPr="004E2124">
          <w:type w:val="continuous"/>
          <w:pgSz w:w="11910" w:h="16840"/>
          <w:pgMar w:top="1160" w:right="960" w:bottom="280" w:left="980" w:header="720" w:footer="720" w:gutter="0"/>
          <w:cols w:space="720"/>
          <w:noEndnote/>
        </w:sectPr>
      </w:pPr>
    </w:p>
    <w:tbl>
      <w:tblPr>
        <w:tblW w:w="0" w:type="auto"/>
        <w:tblInd w:w="103" w:type="dxa"/>
        <w:tblLayout w:type="fixed"/>
        <w:tblCellMar>
          <w:left w:w="0" w:type="dxa"/>
          <w:right w:w="0" w:type="dxa"/>
        </w:tblCellMar>
        <w:tblLook w:val="0000" w:firstRow="0" w:lastRow="0" w:firstColumn="0" w:lastColumn="0" w:noHBand="0" w:noVBand="0"/>
      </w:tblPr>
      <w:tblGrid>
        <w:gridCol w:w="1109"/>
        <w:gridCol w:w="8631"/>
      </w:tblGrid>
      <w:tr w:rsidR="00433DF2" w:rsidRPr="004E2124">
        <w:trPr>
          <w:trHeight w:val="2471"/>
        </w:trPr>
        <w:tc>
          <w:tcPr>
            <w:tcW w:w="1109" w:type="dxa"/>
            <w:tcBorders>
              <w:top w:val="none" w:sz="6" w:space="0" w:color="auto"/>
              <w:left w:val="none" w:sz="6" w:space="0" w:color="auto"/>
              <w:bottom w:val="none" w:sz="6" w:space="0" w:color="auto"/>
              <w:right w:val="none" w:sz="6" w:space="0" w:color="auto"/>
            </w:tcBorders>
          </w:tcPr>
          <w:p w:rsidR="00433DF2" w:rsidRPr="004E2124" w:rsidRDefault="00433DF2" w:rsidP="00433DF2">
            <w:pPr>
              <w:kinsoku w:val="0"/>
              <w:overflowPunct w:val="0"/>
              <w:autoSpaceDE w:val="0"/>
              <w:autoSpaceDN w:val="0"/>
              <w:adjustRightInd w:val="0"/>
              <w:spacing w:line="309" w:lineRule="exact"/>
              <w:ind w:left="50"/>
              <w:rPr>
                <w:rFonts w:ascii="Times New Roman" w:eastAsia="標楷體" w:hAnsi="Times New Roman" w:cs="Times New Roman"/>
                <w:kern w:val="0"/>
                <w:szCs w:val="24"/>
              </w:rPr>
            </w:pPr>
            <w:r w:rsidRPr="004E2124">
              <w:rPr>
                <w:rFonts w:ascii="Times New Roman" w:eastAsia="標楷體" w:hAnsi="Times New Roman" w:cs="Times New Roman"/>
                <w:spacing w:val="-11"/>
                <w:kern w:val="0"/>
                <w:szCs w:val="24"/>
              </w:rPr>
              <w:lastRenderedPageBreak/>
              <w:t>第</w:t>
            </w:r>
            <w:r w:rsidRPr="004E2124">
              <w:rPr>
                <w:rFonts w:ascii="Times New Roman" w:eastAsia="標楷體" w:hAnsi="Times New Roman" w:cs="Times New Roman"/>
                <w:spacing w:val="-11"/>
                <w:kern w:val="0"/>
                <w:szCs w:val="24"/>
              </w:rPr>
              <w:t xml:space="preserve"> </w:t>
            </w:r>
            <w:r w:rsidRPr="004E2124">
              <w:rPr>
                <w:rFonts w:ascii="Times New Roman" w:eastAsia="標楷體" w:hAnsi="Times New Roman" w:cs="Times New Roman"/>
                <w:kern w:val="0"/>
                <w:szCs w:val="24"/>
              </w:rPr>
              <w:t xml:space="preserve">16 </w:t>
            </w:r>
            <w:r w:rsidRPr="004E2124">
              <w:rPr>
                <w:rFonts w:ascii="Times New Roman" w:eastAsia="標楷體" w:hAnsi="Times New Roman" w:cs="Times New Roman"/>
                <w:kern w:val="0"/>
                <w:szCs w:val="24"/>
              </w:rPr>
              <w:t>條</w:t>
            </w:r>
          </w:p>
          <w:p w:rsidR="00260651" w:rsidRPr="004E2124" w:rsidRDefault="00260651" w:rsidP="00433DF2">
            <w:pPr>
              <w:kinsoku w:val="0"/>
              <w:overflowPunct w:val="0"/>
              <w:autoSpaceDE w:val="0"/>
              <w:autoSpaceDN w:val="0"/>
              <w:adjustRightInd w:val="0"/>
              <w:spacing w:line="309" w:lineRule="exact"/>
              <w:ind w:left="50"/>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A</w:t>
            </w:r>
            <w:r w:rsidRPr="004E2124">
              <w:rPr>
                <w:rFonts w:ascii="Times New Roman" w:eastAsia="標楷體" w:hAnsi="Times New Roman" w:cs="Times New Roman"/>
                <w:kern w:val="0"/>
                <w:szCs w:val="24"/>
              </w:rPr>
              <w:t>rticle 16</w:t>
            </w:r>
          </w:p>
        </w:tc>
        <w:tc>
          <w:tcPr>
            <w:tcW w:w="8631" w:type="dxa"/>
            <w:tcBorders>
              <w:top w:val="none" w:sz="6" w:space="0" w:color="auto"/>
              <w:left w:val="none" w:sz="6" w:space="0" w:color="auto"/>
              <w:bottom w:val="none" w:sz="6" w:space="0" w:color="auto"/>
              <w:right w:val="none" w:sz="6" w:space="0" w:color="auto"/>
            </w:tcBorders>
          </w:tcPr>
          <w:p w:rsidR="00433DF2" w:rsidRPr="004E2124" w:rsidRDefault="00433DF2" w:rsidP="00433DF2">
            <w:pPr>
              <w:kinsoku w:val="0"/>
              <w:overflowPunct w:val="0"/>
              <w:autoSpaceDE w:val="0"/>
              <w:autoSpaceDN w:val="0"/>
              <w:adjustRightInd w:val="0"/>
              <w:spacing w:line="309" w:lineRule="exact"/>
              <w:ind w:left="218"/>
              <w:rPr>
                <w:rFonts w:ascii="Times New Roman" w:eastAsia="標楷體" w:hAnsi="Times New Roman" w:cs="Times New Roman"/>
                <w:spacing w:val="-2"/>
                <w:kern w:val="0"/>
                <w:szCs w:val="24"/>
              </w:rPr>
            </w:pPr>
            <w:r w:rsidRPr="004E2124">
              <w:rPr>
                <w:rFonts w:ascii="Times New Roman" w:eastAsia="標楷體" w:hAnsi="Times New Roman" w:cs="Times New Roman"/>
                <w:spacing w:val="-2"/>
                <w:kern w:val="0"/>
                <w:szCs w:val="24"/>
              </w:rPr>
              <w:t>博士班研究生提出之期刊原著論文須符合下列條件：</w:t>
            </w:r>
          </w:p>
          <w:p w:rsidR="00260651" w:rsidRPr="004E2124" w:rsidRDefault="00CE385D" w:rsidP="00CE385D">
            <w:pPr>
              <w:kinsoku w:val="0"/>
              <w:overflowPunct w:val="0"/>
              <w:autoSpaceDE w:val="0"/>
              <w:autoSpaceDN w:val="0"/>
              <w:adjustRightInd w:val="0"/>
              <w:spacing w:line="309" w:lineRule="exact"/>
              <w:ind w:left="218"/>
              <w:rPr>
                <w:rFonts w:ascii="Times New Roman" w:eastAsia="標楷體" w:hAnsi="Times New Roman" w:cs="Times New Roman"/>
                <w:spacing w:val="-2"/>
                <w:kern w:val="0"/>
                <w:szCs w:val="24"/>
              </w:rPr>
            </w:pPr>
            <w:r w:rsidRPr="004E2124">
              <w:rPr>
                <w:rFonts w:ascii="Times New Roman" w:eastAsia="標楷體" w:hAnsi="Times New Roman" w:cs="Times New Roman" w:hint="eastAsia"/>
                <w:spacing w:val="-2"/>
                <w:kern w:val="0"/>
                <w:szCs w:val="24"/>
              </w:rPr>
              <w:t>O</w:t>
            </w:r>
            <w:r w:rsidRPr="004E2124">
              <w:rPr>
                <w:rFonts w:ascii="Times New Roman" w:eastAsia="標楷體" w:hAnsi="Times New Roman" w:cs="Times New Roman"/>
                <w:spacing w:val="-2"/>
                <w:kern w:val="0"/>
                <w:szCs w:val="24"/>
              </w:rPr>
              <w:t>riginal journal articles submitted by doctoral students</w:t>
            </w:r>
            <w:r w:rsidR="00260651" w:rsidRPr="004E2124">
              <w:rPr>
                <w:rFonts w:ascii="Times New Roman" w:eastAsia="標楷體" w:hAnsi="Times New Roman" w:cs="Times New Roman"/>
                <w:spacing w:val="-2"/>
                <w:kern w:val="0"/>
                <w:szCs w:val="24"/>
              </w:rPr>
              <w:t xml:space="preserve"> shall meet the following requirements:</w:t>
            </w:r>
          </w:p>
          <w:p w:rsidR="00260651" w:rsidRPr="004E2124" w:rsidRDefault="00433DF2" w:rsidP="00260651">
            <w:pPr>
              <w:kinsoku w:val="0"/>
              <w:overflowPunct w:val="0"/>
              <w:autoSpaceDE w:val="0"/>
              <w:autoSpaceDN w:val="0"/>
              <w:adjustRightInd w:val="0"/>
              <w:spacing w:before="24" w:line="256" w:lineRule="auto"/>
              <w:ind w:left="251" w:right="2290" w:hanging="34"/>
              <w:rPr>
                <w:rFonts w:ascii="Times New Roman" w:eastAsia="標楷體" w:hAnsi="Times New Roman" w:cs="Times New Roman"/>
                <w:kern w:val="0"/>
                <w:szCs w:val="24"/>
              </w:rPr>
            </w:pPr>
            <w:r w:rsidRPr="004E2124">
              <w:rPr>
                <w:rFonts w:ascii="Times New Roman" w:eastAsia="標楷體" w:hAnsi="Times New Roman" w:cs="Times New Roman"/>
                <w:spacing w:val="-6"/>
                <w:kern w:val="0"/>
                <w:szCs w:val="24"/>
              </w:rPr>
              <w:t>一、</w:t>
            </w:r>
            <w:r w:rsidRPr="004E2124">
              <w:rPr>
                <w:rFonts w:ascii="Times New Roman" w:eastAsia="標楷體" w:hAnsi="Times New Roman" w:cs="Times New Roman"/>
                <w:spacing w:val="-6"/>
                <w:kern w:val="0"/>
                <w:szCs w:val="24"/>
              </w:rPr>
              <w:t xml:space="preserve"> </w:t>
            </w:r>
            <w:r w:rsidRPr="004E2124">
              <w:rPr>
                <w:rFonts w:ascii="Times New Roman" w:eastAsia="標楷體" w:hAnsi="Times New Roman" w:cs="Times New Roman"/>
                <w:spacing w:val="-6"/>
                <w:kern w:val="0"/>
                <w:szCs w:val="24"/>
              </w:rPr>
              <w:t>須為入學後完成之研究成果</w:t>
            </w:r>
            <w:r w:rsidRPr="004E2124">
              <w:rPr>
                <w:rFonts w:ascii="Times New Roman" w:eastAsia="標楷體" w:hAnsi="Times New Roman" w:cs="Times New Roman"/>
                <w:kern w:val="0"/>
                <w:szCs w:val="24"/>
              </w:rPr>
              <w:t>（須包括實驗室工作）。</w:t>
            </w:r>
          </w:p>
          <w:p w:rsidR="00260651" w:rsidRPr="004E2124" w:rsidRDefault="00260651" w:rsidP="003026D7">
            <w:pPr>
              <w:kinsoku w:val="0"/>
              <w:overflowPunct w:val="0"/>
              <w:autoSpaceDE w:val="0"/>
              <w:autoSpaceDN w:val="0"/>
              <w:adjustRightInd w:val="0"/>
              <w:spacing w:before="21" w:line="256" w:lineRule="auto"/>
              <w:ind w:left="218" w:right="48"/>
              <w:rPr>
                <w:rFonts w:ascii="Times New Roman" w:eastAsia="標楷體" w:hAnsi="Times New Roman" w:cs="Times New Roman"/>
                <w:kern w:val="0"/>
                <w:szCs w:val="24"/>
              </w:rPr>
            </w:pPr>
            <w:r w:rsidRPr="004E2124">
              <w:rPr>
                <w:rFonts w:ascii="Times New Roman" w:eastAsia="標楷體" w:hAnsi="Times New Roman" w:cs="Times New Roman"/>
                <w:kern w:val="0"/>
                <w:szCs w:val="24"/>
              </w:rPr>
              <w:t xml:space="preserve">1. </w:t>
            </w:r>
            <w:r w:rsidR="003026D7" w:rsidRPr="004E2124">
              <w:rPr>
                <w:rFonts w:ascii="Times New Roman" w:eastAsia="標楷體" w:hAnsi="Times New Roman" w:cs="Times New Roman"/>
                <w:kern w:val="0"/>
                <w:szCs w:val="24"/>
              </w:rPr>
              <w:t xml:space="preserve">These </w:t>
            </w:r>
            <w:r w:rsidR="00CE385D" w:rsidRPr="004E2124">
              <w:rPr>
                <w:rFonts w:ascii="Times New Roman" w:eastAsia="標楷體" w:hAnsi="Times New Roman" w:cs="Times New Roman" w:hint="eastAsia"/>
                <w:kern w:val="0"/>
                <w:szCs w:val="24"/>
              </w:rPr>
              <w:t>a</w:t>
            </w:r>
            <w:r w:rsidR="00CE385D" w:rsidRPr="004E2124">
              <w:rPr>
                <w:rFonts w:ascii="Times New Roman" w:eastAsia="標楷體" w:hAnsi="Times New Roman" w:cs="Times New Roman"/>
                <w:kern w:val="0"/>
                <w:szCs w:val="24"/>
              </w:rPr>
              <w:t xml:space="preserve">rticles </w:t>
            </w:r>
            <w:r w:rsidRPr="004E2124">
              <w:rPr>
                <w:rFonts w:ascii="Times New Roman" w:eastAsia="標楷體" w:hAnsi="Times New Roman" w:cs="Times New Roman"/>
                <w:kern w:val="0"/>
                <w:szCs w:val="24"/>
              </w:rPr>
              <w:t>shall be research res</w:t>
            </w:r>
            <w:r w:rsidR="003026D7" w:rsidRPr="004E2124">
              <w:rPr>
                <w:rFonts w:ascii="Times New Roman" w:eastAsia="標楷體" w:hAnsi="Times New Roman" w:cs="Times New Roman"/>
                <w:kern w:val="0"/>
                <w:szCs w:val="24"/>
              </w:rPr>
              <w:t xml:space="preserve">ults completed after enrollment </w:t>
            </w:r>
            <w:r w:rsidRPr="004E2124">
              <w:rPr>
                <w:rFonts w:ascii="Times New Roman" w:eastAsia="標楷體" w:hAnsi="Times New Roman" w:cs="Times New Roman"/>
                <w:kern w:val="0"/>
                <w:szCs w:val="24"/>
              </w:rPr>
              <w:t>(including laboratory work).</w:t>
            </w:r>
          </w:p>
          <w:p w:rsidR="00433DF2" w:rsidRPr="004E2124" w:rsidRDefault="00433DF2" w:rsidP="00433DF2">
            <w:pPr>
              <w:kinsoku w:val="0"/>
              <w:overflowPunct w:val="0"/>
              <w:autoSpaceDE w:val="0"/>
              <w:autoSpaceDN w:val="0"/>
              <w:adjustRightInd w:val="0"/>
              <w:spacing w:before="24" w:line="256" w:lineRule="auto"/>
              <w:ind w:left="251" w:right="2290" w:hanging="34"/>
              <w:rPr>
                <w:rFonts w:ascii="Times New Roman" w:eastAsia="標楷體" w:hAnsi="Times New Roman" w:cs="Times New Roman"/>
                <w:kern w:val="0"/>
                <w:szCs w:val="24"/>
              </w:rPr>
            </w:pPr>
            <w:r w:rsidRPr="004E2124">
              <w:rPr>
                <w:rFonts w:ascii="Times New Roman" w:eastAsia="標楷體" w:hAnsi="Times New Roman" w:cs="Times New Roman"/>
                <w:kern w:val="0"/>
                <w:szCs w:val="24"/>
              </w:rPr>
              <w:t>二、</w:t>
            </w:r>
            <w:r w:rsidRPr="004E2124">
              <w:rPr>
                <w:rFonts w:ascii="Times New Roman" w:eastAsia="標楷體" w:hAnsi="Times New Roman" w:cs="Times New Roman"/>
                <w:kern w:val="0"/>
                <w:szCs w:val="24"/>
              </w:rPr>
              <w:t xml:space="preserve"> </w:t>
            </w:r>
            <w:r w:rsidRPr="004E2124">
              <w:rPr>
                <w:rFonts w:ascii="Times New Roman" w:eastAsia="標楷體" w:hAnsi="Times New Roman" w:cs="Times New Roman"/>
                <w:kern w:val="0"/>
                <w:szCs w:val="24"/>
              </w:rPr>
              <w:t>須以本校及就讀之研究所名義發表。</w:t>
            </w:r>
          </w:p>
          <w:p w:rsidR="003026D7" w:rsidRPr="004E2124" w:rsidRDefault="003026D7" w:rsidP="003026D7">
            <w:pPr>
              <w:kinsoku w:val="0"/>
              <w:overflowPunct w:val="0"/>
              <w:autoSpaceDE w:val="0"/>
              <w:autoSpaceDN w:val="0"/>
              <w:adjustRightInd w:val="0"/>
              <w:spacing w:before="21" w:line="256" w:lineRule="auto"/>
              <w:ind w:left="218" w:right="48"/>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2</w:t>
            </w:r>
            <w:r w:rsidRPr="004E2124">
              <w:rPr>
                <w:rFonts w:ascii="Times New Roman" w:eastAsia="標楷體" w:hAnsi="Times New Roman" w:cs="Times New Roman"/>
                <w:kern w:val="0"/>
                <w:szCs w:val="24"/>
              </w:rPr>
              <w:t xml:space="preserve">. These </w:t>
            </w:r>
            <w:r w:rsidR="00CE385D" w:rsidRPr="004E2124">
              <w:rPr>
                <w:rFonts w:ascii="Times New Roman" w:eastAsia="標楷體" w:hAnsi="Times New Roman" w:cs="Times New Roman"/>
                <w:kern w:val="0"/>
                <w:szCs w:val="24"/>
              </w:rPr>
              <w:t>articles</w:t>
            </w:r>
            <w:r w:rsidRPr="004E2124">
              <w:rPr>
                <w:rFonts w:ascii="Times New Roman" w:eastAsia="標楷體" w:hAnsi="Times New Roman" w:cs="Times New Roman"/>
                <w:kern w:val="0"/>
                <w:szCs w:val="24"/>
              </w:rPr>
              <w:t xml:space="preserve"> shall be published in the name of the University and their respective graduate institutes.</w:t>
            </w:r>
          </w:p>
          <w:p w:rsidR="00433DF2" w:rsidRPr="004E2124" w:rsidRDefault="00433DF2" w:rsidP="00433DF2">
            <w:pPr>
              <w:kinsoku w:val="0"/>
              <w:overflowPunct w:val="0"/>
              <w:autoSpaceDE w:val="0"/>
              <w:autoSpaceDN w:val="0"/>
              <w:adjustRightInd w:val="0"/>
              <w:spacing w:line="256" w:lineRule="auto"/>
              <w:ind w:left="818" w:right="111" w:hanging="567"/>
              <w:rPr>
                <w:rFonts w:ascii="Times New Roman" w:eastAsia="標楷體" w:hAnsi="Times New Roman" w:cs="Times New Roman"/>
                <w:spacing w:val="-4"/>
                <w:kern w:val="0"/>
                <w:szCs w:val="24"/>
              </w:rPr>
            </w:pPr>
            <w:r w:rsidRPr="004E2124">
              <w:rPr>
                <w:rFonts w:ascii="Times New Roman" w:eastAsia="標楷體" w:hAnsi="Times New Roman" w:cs="Times New Roman"/>
                <w:spacing w:val="-9"/>
                <w:kern w:val="0"/>
                <w:szCs w:val="24"/>
              </w:rPr>
              <w:t>三、</w:t>
            </w:r>
            <w:r w:rsidRPr="004E2124">
              <w:rPr>
                <w:rFonts w:ascii="Times New Roman" w:eastAsia="標楷體" w:hAnsi="Times New Roman" w:cs="Times New Roman"/>
                <w:spacing w:val="-9"/>
                <w:kern w:val="0"/>
                <w:szCs w:val="24"/>
              </w:rPr>
              <w:t xml:space="preserve"> </w:t>
            </w:r>
            <w:r w:rsidRPr="004E2124">
              <w:rPr>
                <w:rFonts w:ascii="Times New Roman" w:eastAsia="標楷體" w:hAnsi="Times New Roman" w:cs="Times New Roman"/>
                <w:spacing w:val="-9"/>
                <w:kern w:val="0"/>
                <w:szCs w:val="24"/>
              </w:rPr>
              <w:t>主要指導教授及共同指導教授，其中</w:t>
            </w:r>
            <w:r w:rsidRPr="004E2124">
              <w:rPr>
                <w:rFonts w:ascii="Times New Roman" w:eastAsia="標楷體" w:hAnsi="Times New Roman" w:cs="Times New Roman"/>
                <w:spacing w:val="-9"/>
                <w:kern w:val="0"/>
                <w:szCs w:val="24"/>
              </w:rPr>
              <w:t xml:space="preserve"> </w:t>
            </w:r>
            <w:r w:rsidRPr="004E2124">
              <w:rPr>
                <w:rFonts w:ascii="Times New Roman" w:eastAsia="標楷體" w:hAnsi="Times New Roman" w:cs="Times New Roman"/>
                <w:spacing w:val="-2"/>
                <w:kern w:val="0"/>
                <w:szCs w:val="24"/>
              </w:rPr>
              <w:t>1</w:t>
            </w:r>
            <w:r w:rsidRPr="004E2124">
              <w:rPr>
                <w:rFonts w:ascii="Times New Roman" w:eastAsia="標楷體" w:hAnsi="Times New Roman" w:cs="Times New Roman"/>
                <w:spacing w:val="-13"/>
                <w:kern w:val="0"/>
                <w:szCs w:val="24"/>
              </w:rPr>
              <w:t xml:space="preserve"> </w:t>
            </w:r>
            <w:r w:rsidRPr="004E2124">
              <w:rPr>
                <w:rFonts w:ascii="Times New Roman" w:eastAsia="標楷體" w:hAnsi="Times New Roman" w:cs="Times New Roman"/>
                <w:spacing w:val="-5"/>
                <w:kern w:val="0"/>
                <w:szCs w:val="24"/>
              </w:rPr>
              <w:t>名為通訊作者，則另</w:t>
            </w:r>
            <w:r w:rsidRPr="004E2124">
              <w:rPr>
                <w:rFonts w:ascii="Times New Roman" w:eastAsia="標楷體" w:hAnsi="Times New Roman" w:cs="Times New Roman"/>
                <w:spacing w:val="-5"/>
                <w:kern w:val="0"/>
                <w:szCs w:val="24"/>
              </w:rPr>
              <w:t xml:space="preserve"> </w:t>
            </w:r>
            <w:r w:rsidRPr="004E2124">
              <w:rPr>
                <w:rFonts w:ascii="Times New Roman" w:eastAsia="標楷體" w:hAnsi="Times New Roman" w:cs="Times New Roman"/>
                <w:spacing w:val="-2"/>
                <w:kern w:val="0"/>
                <w:szCs w:val="24"/>
              </w:rPr>
              <w:t>1</w:t>
            </w:r>
            <w:r w:rsidRPr="004E2124">
              <w:rPr>
                <w:rFonts w:ascii="Times New Roman" w:eastAsia="標楷體" w:hAnsi="Times New Roman" w:cs="Times New Roman"/>
                <w:spacing w:val="-7"/>
                <w:kern w:val="0"/>
                <w:szCs w:val="24"/>
              </w:rPr>
              <w:t xml:space="preserve"> </w:t>
            </w:r>
            <w:r w:rsidRPr="004E2124">
              <w:rPr>
                <w:rFonts w:ascii="Times New Roman" w:eastAsia="標楷體" w:hAnsi="Times New Roman" w:cs="Times New Roman"/>
                <w:spacing w:val="-2"/>
                <w:kern w:val="0"/>
                <w:szCs w:val="24"/>
              </w:rPr>
              <w:t>名須為共同</w:t>
            </w:r>
            <w:r w:rsidRPr="004E2124">
              <w:rPr>
                <w:rFonts w:ascii="Times New Roman" w:eastAsia="標楷體" w:hAnsi="Times New Roman" w:cs="Times New Roman"/>
                <w:spacing w:val="-4"/>
                <w:kern w:val="0"/>
                <w:szCs w:val="24"/>
              </w:rPr>
              <w:t>作者。</w:t>
            </w:r>
          </w:p>
          <w:p w:rsidR="003026D7" w:rsidRPr="004E2124" w:rsidRDefault="003026D7" w:rsidP="003026D7">
            <w:pPr>
              <w:kinsoku w:val="0"/>
              <w:overflowPunct w:val="0"/>
              <w:autoSpaceDE w:val="0"/>
              <w:autoSpaceDN w:val="0"/>
              <w:adjustRightInd w:val="0"/>
              <w:spacing w:before="21" w:line="256" w:lineRule="auto"/>
              <w:ind w:left="218" w:right="48"/>
              <w:rPr>
                <w:rFonts w:ascii="Times New Roman" w:eastAsia="標楷體" w:hAnsi="Times New Roman" w:cs="Times New Roman"/>
                <w:spacing w:val="-4"/>
                <w:kern w:val="0"/>
                <w:szCs w:val="24"/>
              </w:rPr>
            </w:pPr>
            <w:r w:rsidRPr="004E2124">
              <w:rPr>
                <w:rFonts w:ascii="Times New Roman" w:eastAsia="標楷體" w:hAnsi="Times New Roman" w:cs="Times New Roman" w:hint="eastAsia"/>
                <w:spacing w:val="-4"/>
                <w:kern w:val="0"/>
                <w:szCs w:val="24"/>
              </w:rPr>
              <w:t>3</w:t>
            </w:r>
            <w:r w:rsidRPr="004E2124">
              <w:rPr>
                <w:rFonts w:ascii="Times New Roman" w:eastAsia="標楷體" w:hAnsi="Times New Roman" w:cs="Times New Roman"/>
                <w:spacing w:val="-4"/>
                <w:kern w:val="0"/>
                <w:szCs w:val="24"/>
              </w:rPr>
              <w:t>. Of the primary advisor and co-advisor, one shall serve as the corresponding author, while the other shall be a co-author.</w:t>
            </w:r>
          </w:p>
          <w:p w:rsidR="00433DF2" w:rsidRPr="004E2124" w:rsidRDefault="00433DF2" w:rsidP="00433DF2">
            <w:pPr>
              <w:kinsoku w:val="0"/>
              <w:overflowPunct w:val="0"/>
              <w:autoSpaceDE w:val="0"/>
              <w:autoSpaceDN w:val="0"/>
              <w:adjustRightInd w:val="0"/>
              <w:ind w:left="251"/>
              <w:rPr>
                <w:rFonts w:ascii="Times New Roman" w:eastAsia="標楷體" w:hAnsi="Times New Roman" w:cs="Times New Roman"/>
                <w:kern w:val="0"/>
                <w:szCs w:val="24"/>
              </w:rPr>
            </w:pPr>
            <w:r w:rsidRPr="004E2124">
              <w:rPr>
                <w:rFonts w:ascii="Times New Roman" w:eastAsia="標楷體" w:hAnsi="Times New Roman" w:cs="Times New Roman"/>
                <w:kern w:val="0"/>
                <w:szCs w:val="24"/>
              </w:rPr>
              <w:t>四、</w:t>
            </w:r>
            <w:r w:rsidRPr="004E2124">
              <w:rPr>
                <w:rFonts w:ascii="Times New Roman" w:eastAsia="標楷體" w:hAnsi="Times New Roman" w:cs="Times New Roman"/>
                <w:kern w:val="0"/>
                <w:szCs w:val="24"/>
              </w:rPr>
              <w:t xml:space="preserve"> </w:t>
            </w:r>
            <w:r w:rsidRPr="004E2124">
              <w:rPr>
                <w:rFonts w:ascii="Times New Roman" w:eastAsia="標楷體" w:hAnsi="Times New Roman" w:cs="Times New Roman"/>
                <w:kern w:val="0"/>
                <w:szCs w:val="24"/>
              </w:rPr>
              <w:t>論文須配合登錄在本校研發處提供之網頁上，提出畢業考核申請時，須同</w:t>
            </w:r>
          </w:p>
          <w:p w:rsidR="00433DF2" w:rsidRPr="004E2124" w:rsidRDefault="00433DF2" w:rsidP="00433DF2">
            <w:pPr>
              <w:kinsoku w:val="0"/>
              <w:overflowPunct w:val="0"/>
              <w:autoSpaceDE w:val="0"/>
              <w:autoSpaceDN w:val="0"/>
              <w:adjustRightInd w:val="0"/>
              <w:spacing w:line="317" w:lineRule="exact"/>
              <w:ind w:left="818"/>
              <w:rPr>
                <w:rFonts w:ascii="Times New Roman" w:eastAsia="標楷體" w:hAnsi="Times New Roman" w:cs="Times New Roman"/>
                <w:spacing w:val="-2"/>
                <w:kern w:val="0"/>
                <w:szCs w:val="24"/>
              </w:rPr>
            </w:pPr>
            <w:proofErr w:type="gramStart"/>
            <w:r w:rsidRPr="004E2124">
              <w:rPr>
                <w:rFonts w:ascii="Times New Roman" w:eastAsia="標楷體" w:hAnsi="Times New Roman" w:cs="Times New Roman"/>
                <w:spacing w:val="-2"/>
                <w:kern w:val="0"/>
                <w:szCs w:val="24"/>
              </w:rPr>
              <w:t>時檢附</w:t>
            </w:r>
            <w:proofErr w:type="gramEnd"/>
            <w:r w:rsidRPr="004E2124">
              <w:rPr>
                <w:rFonts w:ascii="Times New Roman" w:eastAsia="標楷體" w:hAnsi="Times New Roman" w:cs="Times New Roman"/>
                <w:spacing w:val="-2"/>
                <w:kern w:val="0"/>
                <w:szCs w:val="24"/>
              </w:rPr>
              <w:t>登錄證明。</w:t>
            </w:r>
          </w:p>
          <w:p w:rsidR="003026D7" w:rsidRPr="004E2124" w:rsidRDefault="003026D7" w:rsidP="00CE385D">
            <w:pPr>
              <w:kinsoku w:val="0"/>
              <w:overflowPunct w:val="0"/>
              <w:autoSpaceDE w:val="0"/>
              <w:autoSpaceDN w:val="0"/>
              <w:adjustRightInd w:val="0"/>
              <w:spacing w:before="21" w:line="256" w:lineRule="auto"/>
              <w:ind w:left="218" w:right="48"/>
              <w:jc w:val="both"/>
              <w:rPr>
                <w:rFonts w:ascii="Times New Roman" w:eastAsia="標楷體" w:hAnsi="Times New Roman" w:cs="Times New Roman"/>
                <w:spacing w:val="-2"/>
                <w:kern w:val="0"/>
                <w:szCs w:val="24"/>
              </w:rPr>
            </w:pPr>
            <w:r w:rsidRPr="004E2124">
              <w:rPr>
                <w:rFonts w:ascii="Times New Roman" w:eastAsia="標楷體" w:hAnsi="Times New Roman" w:cs="Times New Roman" w:hint="eastAsia"/>
                <w:spacing w:val="-2"/>
                <w:kern w:val="0"/>
                <w:szCs w:val="24"/>
              </w:rPr>
              <w:t>4</w:t>
            </w:r>
            <w:r w:rsidRPr="004E2124">
              <w:rPr>
                <w:rFonts w:ascii="Times New Roman" w:eastAsia="標楷體" w:hAnsi="Times New Roman" w:cs="Times New Roman"/>
                <w:spacing w:val="-2"/>
                <w:kern w:val="0"/>
                <w:szCs w:val="24"/>
              </w:rPr>
              <w:t xml:space="preserve">. These </w:t>
            </w:r>
            <w:r w:rsidR="00CE385D" w:rsidRPr="004E2124">
              <w:rPr>
                <w:rFonts w:ascii="Times New Roman" w:eastAsia="標楷體" w:hAnsi="Times New Roman" w:cs="Times New Roman"/>
                <w:spacing w:val="-2"/>
                <w:kern w:val="0"/>
                <w:szCs w:val="24"/>
              </w:rPr>
              <w:t>articles</w:t>
            </w:r>
            <w:r w:rsidRPr="004E2124">
              <w:rPr>
                <w:rFonts w:ascii="Times New Roman" w:eastAsia="標楷體" w:hAnsi="Times New Roman" w:cs="Times New Roman"/>
                <w:spacing w:val="-2"/>
                <w:kern w:val="0"/>
                <w:szCs w:val="24"/>
              </w:rPr>
              <w:t xml:space="preserve"> shall be registered on the website provided by the Office of Research and Development of the University. When applying for the graduation exam, doctoral students shall submit the registration certificate.</w:t>
            </w:r>
          </w:p>
        </w:tc>
      </w:tr>
      <w:tr w:rsidR="00433DF2" w:rsidRPr="004E2124">
        <w:trPr>
          <w:trHeight w:val="722"/>
        </w:trPr>
        <w:tc>
          <w:tcPr>
            <w:tcW w:w="1109" w:type="dxa"/>
            <w:tcBorders>
              <w:top w:val="none" w:sz="6" w:space="0" w:color="auto"/>
              <w:left w:val="none" w:sz="6" w:space="0" w:color="auto"/>
              <w:bottom w:val="none" w:sz="6" w:space="0" w:color="auto"/>
              <w:right w:val="none" w:sz="6" w:space="0" w:color="auto"/>
            </w:tcBorders>
          </w:tcPr>
          <w:p w:rsidR="00433DF2" w:rsidRPr="004E2124" w:rsidRDefault="00433DF2" w:rsidP="00433DF2">
            <w:pPr>
              <w:kinsoku w:val="0"/>
              <w:overflowPunct w:val="0"/>
              <w:autoSpaceDE w:val="0"/>
              <w:autoSpaceDN w:val="0"/>
              <w:adjustRightInd w:val="0"/>
              <w:spacing w:before="23"/>
              <w:ind w:left="50"/>
              <w:rPr>
                <w:rFonts w:ascii="Times New Roman" w:eastAsia="標楷體" w:hAnsi="Times New Roman" w:cs="Times New Roman"/>
                <w:kern w:val="0"/>
                <w:szCs w:val="24"/>
              </w:rPr>
            </w:pPr>
            <w:r w:rsidRPr="004E2124">
              <w:rPr>
                <w:rFonts w:ascii="Times New Roman" w:eastAsia="標楷體" w:hAnsi="Times New Roman" w:cs="Times New Roman"/>
                <w:spacing w:val="-11"/>
                <w:kern w:val="0"/>
                <w:szCs w:val="24"/>
              </w:rPr>
              <w:t>第</w:t>
            </w:r>
            <w:r w:rsidRPr="004E2124">
              <w:rPr>
                <w:rFonts w:ascii="Times New Roman" w:eastAsia="標楷體" w:hAnsi="Times New Roman" w:cs="Times New Roman"/>
                <w:spacing w:val="-11"/>
                <w:kern w:val="0"/>
                <w:szCs w:val="24"/>
              </w:rPr>
              <w:t xml:space="preserve"> </w:t>
            </w:r>
            <w:r w:rsidRPr="004E2124">
              <w:rPr>
                <w:rFonts w:ascii="Times New Roman" w:eastAsia="標楷體" w:hAnsi="Times New Roman" w:cs="Times New Roman"/>
                <w:kern w:val="0"/>
                <w:szCs w:val="24"/>
              </w:rPr>
              <w:t xml:space="preserve">17 </w:t>
            </w:r>
            <w:r w:rsidRPr="004E2124">
              <w:rPr>
                <w:rFonts w:ascii="Times New Roman" w:eastAsia="標楷體" w:hAnsi="Times New Roman" w:cs="Times New Roman"/>
                <w:kern w:val="0"/>
                <w:szCs w:val="24"/>
              </w:rPr>
              <w:t>條</w:t>
            </w:r>
          </w:p>
          <w:p w:rsidR="003026D7" w:rsidRPr="004E2124" w:rsidRDefault="003026D7" w:rsidP="00433DF2">
            <w:pPr>
              <w:kinsoku w:val="0"/>
              <w:overflowPunct w:val="0"/>
              <w:autoSpaceDE w:val="0"/>
              <w:autoSpaceDN w:val="0"/>
              <w:adjustRightInd w:val="0"/>
              <w:spacing w:before="23"/>
              <w:ind w:left="50"/>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A</w:t>
            </w:r>
            <w:r w:rsidRPr="004E2124">
              <w:rPr>
                <w:rFonts w:ascii="Times New Roman" w:eastAsia="標楷體" w:hAnsi="Times New Roman" w:cs="Times New Roman"/>
                <w:kern w:val="0"/>
                <w:szCs w:val="24"/>
              </w:rPr>
              <w:t>rticle 17</w:t>
            </w:r>
          </w:p>
        </w:tc>
        <w:tc>
          <w:tcPr>
            <w:tcW w:w="8631" w:type="dxa"/>
            <w:tcBorders>
              <w:top w:val="none" w:sz="6" w:space="0" w:color="auto"/>
              <w:left w:val="none" w:sz="6" w:space="0" w:color="auto"/>
              <w:bottom w:val="none" w:sz="6" w:space="0" w:color="auto"/>
              <w:right w:val="none" w:sz="6" w:space="0" w:color="auto"/>
            </w:tcBorders>
          </w:tcPr>
          <w:p w:rsidR="00433DF2" w:rsidRPr="004E2124" w:rsidRDefault="00433DF2" w:rsidP="00433DF2">
            <w:pPr>
              <w:kinsoku w:val="0"/>
              <w:overflowPunct w:val="0"/>
              <w:autoSpaceDE w:val="0"/>
              <w:autoSpaceDN w:val="0"/>
              <w:adjustRightInd w:val="0"/>
              <w:spacing w:before="23"/>
              <w:ind w:left="218"/>
              <w:rPr>
                <w:rFonts w:ascii="Times New Roman" w:eastAsia="標楷體" w:hAnsi="Times New Roman" w:cs="Times New Roman"/>
                <w:kern w:val="0"/>
                <w:szCs w:val="24"/>
              </w:rPr>
            </w:pPr>
            <w:r w:rsidRPr="004E2124">
              <w:rPr>
                <w:rFonts w:ascii="Times New Roman" w:eastAsia="標楷體" w:hAnsi="Times New Roman" w:cs="Times New Roman"/>
                <w:spacing w:val="-6"/>
                <w:kern w:val="0"/>
                <w:szCs w:val="24"/>
              </w:rPr>
              <w:t>論文發表之期刊</w:t>
            </w:r>
            <w:r w:rsidRPr="004E2124">
              <w:rPr>
                <w:rFonts w:ascii="Times New Roman" w:eastAsia="標楷體" w:hAnsi="Times New Roman" w:cs="Times New Roman"/>
                <w:spacing w:val="-6"/>
                <w:kern w:val="0"/>
                <w:szCs w:val="24"/>
              </w:rPr>
              <w:t xml:space="preserve"> </w:t>
            </w:r>
            <w:r w:rsidRPr="004E2124">
              <w:rPr>
                <w:rFonts w:ascii="Times New Roman" w:eastAsia="標楷體" w:hAnsi="Times New Roman" w:cs="Times New Roman"/>
                <w:kern w:val="0"/>
                <w:szCs w:val="24"/>
              </w:rPr>
              <w:t>I.F.</w:t>
            </w:r>
            <w:r w:rsidRPr="004E2124">
              <w:rPr>
                <w:rFonts w:ascii="Times New Roman" w:eastAsia="標楷體" w:hAnsi="Times New Roman" w:cs="Times New Roman"/>
                <w:spacing w:val="-6"/>
                <w:kern w:val="0"/>
                <w:szCs w:val="24"/>
              </w:rPr>
              <w:t>須以刊登當年或前</w:t>
            </w:r>
            <w:r w:rsidRPr="004E2124">
              <w:rPr>
                <w:rFonts w:ascii="Times New Roman" w:eastAsia="標楷體" w:hAnsi="Times New Roman" w:cs="Times New Roman"/>
                <w:spacing w:val="-6"/>
                <w:kern w:val="0"/>
                <w:szCs w:val="24"/>
              </w:rPr>
              <w:t xml:space="preserve"> </w:t>
            </w:r>
            <w:r w:rsidRPr="004E2124">
              <w:rPr>
                <w:rFonts w:ascii="Times New Roman" w:eastAsia="標楷體" w:hAnsi="Times New Roman" w:cs="Times New Roman"/>
                <w:kern w:val="0"/>
                <w:szCs w:val="24"/>
              </w:rPr>
              <w:t xml:space="preserve">1 </w:t>
            </w:r>
            <w:r w:rsidRPr="004E2124">
              <w:rPr>
                <w:rFonts w:ascii="Times New Roman" w:eastAsia="標楷體" w:hAnsi="Times New Roman" w:cs="Times New Roman"/>
                <w:spacing w:val="-17"/>
                <w:kern w:val="0"/>
                <w:szCs w:val="24"/>
              </w:rPr>
              <w:t>年的</w:t>
            </w:r>
            <w:r w:rsidRPr="004E2124">
              <w:rPr>
                <w:rFonts w:ascii="Times New Roman" w:eastAsia="標楷體" w:hAnsi="Times New Roman" w:cs="Times New Roman"/>
                <w:spacing w:val="-17"/>
                <w:kern w:val="0"/>
                <w:szCs w:val="24"/>
              </w:rPr>
              <w:t xml:space="preserve"> </w:t>
            </w:r>
            <w:r w:rsidRPr="004E2124">
              <w:rPr>
                <w:rFonts w:ascii="Times New Roman" w:eastAsia="標楷體" w:hAnsi="Times New Roman" w:cs="Times New Roman"/>
                <w:kern w:val="0"/>
                <w:szCs w:val="24"/>
              </w:rPr>
              <w:t>Journal</w:t>
            </w:r>
            <w:r w:rsidRPr="004E2124">
              <w:rPr>
                <w:rFonts w:ascii="Times New Roman" w:eastAsia="標楷體" w:hAnsi="Times New Roman" w:cs="Times New Roman"/>
                <w:spacing w:val="40"/>
                <w:kern w:val="0"/>
                <w:szCs w:val="24"/>
              </w:rPr>
              <w:t xml:space="preserve"> </w:t>
            </w:r>
            <w:r w:rsidRPr="004E2124">
              <w:rPr>
                <w:rFonts w:ascii="Times New Roman" w:eastAsia="標楷體" w:hAnsi="Times New Roman" w:cs="Times New Roman"/>
                <w:kern w:val="0"/>
                <w:szCs w:val="24"/>
              </w:rPr>
              <w:t>Citation</w:t>
            </w:r>
            <w:r w:rsidRPr="004E2124">
              <w:rPr>
                <w:rFonts w:ascii="Times New Roman" w:eastAsia="標楷體" w:hAnsi="Times New Roman" w:cs="Times New Roman"/>
                <w:spacing w:val="40"/>
                <w:kern w:val="0"/>
                <w:szCs w:val="24"/>
              </w:rPr>
              <w:t xml:space="preserve"> </w:t>
            </w:r>
            <w:r w:rsidRPr="004E2124">
              <w:rPr>
                <w:rFonts w:ascii="Times New Roman" w:eastAsia="標楷體" w:hAnsi="Times New Roman" w:cs="Times New Roman"/>
                <w:kern w:val="0"/>
                <w:szCs w:val="24"/>
              </w:rPr>
              <w:t>Reports(JCR)</w:t>
            </w:r>
            <w:r w:rsidRPr="004E2124">
              <w:rPr>
                <w:rFonts w:ascii="Times New Roman" w:eastAsia="標楷體" w:hAnsi="Times New Roman" w:cs="Times New Roman"/>
                <w:kern w:val="0"/>
                <w:szCs w:val="24"/>
              </w:rPr>
              <w:t>為依</w:t>
            </w:r>
          </w:p>
          <w:p w:rsidR="00433DF2" w:rsidRPr="004E2124" w:rsidRDefault="00433DF2" w:rsidP="00433DF2">
            <w:pPr>
              <w:kinsoku w:val="0"/>
              <w:overflowPunct w:val="0"/>
              <w:autoSpaceDE w:val="0"/>
              <w:autoSpaceDN w:val="0"/>
              <w:adjustRightInd w:val="0"/>
              <w:spacing w:before="24" w:line="319" w:lineRule="exact"/>
              <w:ind w:left="218"/>
              <w:rPr>
                <w:rFonts w:ascii="Times New Roman" w:eastAsia="標楷體" w:hAnsi="Times New Roman" w:cs="Times New Roman"/>
                <w:kern w:val="0"/>
                <w:szCs w:val="24"/>
              </w:rPr>
            </w:pPr>
            <w:r w:rsidRPr="004E2124">
              <w:rPr>
                <w:rFonts w:ascii="Times New Roman" w:eastAsia="標楷體" w:hAnsi="Times New Roman" w:cs="Times New Roman"/>
                <w:spacing w:val="-2"/>
                <w:kern w:val="0"/>
                <w:szCs w:val="24"/>
              </w:rPr>
              <w:t>據，且於提出畢業考核申請時，須同時檢附</w:t>
            </w:r>
            <w:r w:rsidRPr="004E2124">
              <w:rPr>
                <w:rFonts w:ascii="Times New Roman" w:eastAsia="標楷體" w:hAnsi="Times New Roman" w:cs="Times New Roman"/>
                <w:spacing w:val="-2"/>
                <w:kern w:val="0"/>
                <w:szCs w:val="24"/>
              </w:rPr>
              <w:t xml:space="preserve"> </w:t>
            </w:r>
            <w:r w:rsidRPr="004E2124">
              <w:rPr>
                <w:rFonts w:ascii="Times New Roman" w:eastAsia="標楷體" w:hAnsi="Times New Roman" w:cs="Times New Roman"/>
                <w:kern w:val="0"/>
                <w:szCs w:val="24"/>
              </w:rPr>
              <w:t xml:space="preserve">JCR </w:t>
            </w:r>
            <w:r w:rsidRPr="004E2124">
              <w:rPr>
                <w:rFonts w:ascii="Times New Roman" w:eastAsia="標楷體" w:hAnsi="Times New Roman" w:cs="Times New Roman"/>
                <w:kern w:val="0"/>
                <w:szCs w:val="24"/>
              </w:rPr>
              <w:t>排名。</w:t>
            </w:r>
          </w:p>
          <w:p w:rsidR="0021244A" w:rsidRPr="004E2124" w:rsidRDefault="00622E52" w:rsidP="00CE385D">
            <w:pPr>
              <w:kinsoku w:val="0"/>
              <w:overflowPunct w:val="0"/>
              <w:autoSpaceDE w:val="0"/>
              <w:autoSpaceDN w:val="0"/>
              <w:adjustRightInd w:val="0"/>
              <w:spacing w:before="24" w:line="319" w:lineRule="exact"/>
              <w:ind w:left="218"/>
              <w:jc w:val="both"/>
              <w:rPr>
                <w:rFonts w:ascii="Times New Roman" w:eastAsia="標楷體" w:hAnsi="Times New Roman" w:cs="Times New Roman"/>
                <w:kern w:val="0"/>
                <w:szCs w:val="24"/>
              </w:rPr>
            </w:pPr>
            <w:r w:rsidRPr="004E2124">
              <w:rPr>
                <w:rFonts w:ascii="Times New Roman" w:eastAsia="標楷體" w:hAnsi="Times New Roman" w:cs="Times New Roman"/>
                <w:kern w:val="0"/>
                <w:szCs w:val="24"/>
              </w:rPr>
              <w:t>T</w:t>
            </w:r>
            <w:r w:rsidR="00CE385D" w:rsidRPr="004E2124">
              <w:rPr>
                <w:rFonts w:ascii="Times New Roman" w:eastAsia="標楷體" w:hAnsi="Times New Roman" w:cs="Times New Roman"/>
                <w:kern w:val="0"/>
                <w:szCs w:val="24"/>
              </w:rPr>
              <w:t xml:space="preserve">he IF of the journal in which an article </w:t>
            </w:r>
            <w:r w:rsidRPr="004E2124">
              <w:rPr>
                <w:rFonts w:ascii="Times New Roman" w:eastAsia="標楷體" w:hAnsi="Times New Roman" w:cs="Times New Roman"/>
                <w:kern w:val="0"/>
                <w:szCs w:val="24"/>
              </w:rPr>
              <w:t>is published shall be based on the Journal Citation Reports (JCR) from the year of publication or the previous year. When applying for the graduation exam, doctoral students shall submit the JCR ranking.</w:t>
            </w:r>
          </w:p>
        </w:tc>
      </w:tr>
      <w:tr w:rsidR="00433DF2" w:rsidRPr="004E2124">
        <w:trPr>
          <w:trHeight w:val="1798"/>
        </w:trPr>
        <w:tc>
          <w:tcPr>
            <w:tcW w:w="1109" w:type="dxa"/>
            <w:tcBorders>
              <w:top w:val="none" w:sz="6" w:space="0" w:color="auto"/>
              <w:left w:val="none" w:sz="6" w:space="0" w:color="auto"/>
              <w:bottom w:val="none" w:sz="6" w:space="0" w:color="auto"/>
              <w:right w:val="none" w:sz="6" w:space="0" w:color="auto"/>
            </w:tcBorders>
          </w:tcPr>
          <w:p w:rsidR="00433DF2" w:rsidRPr="004E2124" w:rsidRDefault="00433DF2" w:rsidP="00433DF2">
            <w:pPr>
              <w:kinsoku w:val="0"/>
              <w:overflowPunct w:val="0"/>
              <w:autoSpaceDE w:val="0"/>
              <w:autoSpaceDN w:val="0"/>
              <w:adjustRightInd w:val="0"/>
              <w:spacing w:before="21"/>
              <w:ind w:left="50"/>
              <w:rPr>
                <w:rFonts w:ascii="Times New Roman" w:eastAsia="標楷體" w:hAnsi="Times New Roman" w:cs="Times New Roman"/>
                <w:kern w:val="0"/>
                <w:szCs w:val="24"/>
              </w:rPr>
            </w:pPr>
            <w:r w:rsidRPr="004E2124">
              <w:rPr>
                <w:rFonts w:ascii="Times New Roman" w:eastAsia="標楷體" w:hAnsi="Times New Roman" w:cs="Times New Roman"/>
                <w:spacing w:val="-11"/>
                <w:kern w:val="0"/>
                <w:szCs w:val="24"/>
              </w:rPr>
              <w:t>第</w:t>
            </w:r>
            <w:r w:rsidRPr="004E2124">
              <w:rPr>
                <w:rFonts w:ascii="Times New Roman" w:eastAsia="標楷體" w:hAnsi="Times New Roman" w:cs="Times New Roman"/>
                <w:spacing w:val="-11"/>
                <w:kern w:val="0"/>
                <w:szCs w:val="24"/>
              </w:rPr>
              <w:t xml:space="preserve"> </w:t>
            </w:r>
            <w:r w:rsidRPr="004E2124">
              <w:rPr>
                <w:rFonts w:ascii="Times New Roman" w:eastAsia="標楷體" w:hAnsi="Times New Roman" w:cs="Times New Roman"/>
                <w:kern w:val="0"/>
                <w:szCs w:val="24"/>
              </w:rPr>
              <w:t xml:space="preserve">18 </w:t>
            </w:r>
            <w:r w:rsidRPr="004E2124">
              <w:rPr>
                <w:rFonts w:ascii="Times New Roman" w:eastAsia="標楷體" w:hAnsi="Times New Roman" w:cs="Times New Roman"/>
                <w:kern w:val="0"/>
                <w:szCs w:val="24"/>
              </w:rPr>
              <w:t>條</w:t>
            </w:r>
          </w:p>
          <w:p w:rsidR="00622E52" w:rsidRPr="004E2124" w:rsidRDefault="00622E52" w:rsidP="00433DF2">
            <w:pPr>
              <w:kinsoku w:val="0"/>
              <w:overflowPunct w:val="0"/>
              <w:autoSpaceDE w:val="0"/>
              <w:autoSpaceDN w:val="0"/>
              <w:adjustRightInd w:val="0"/>
              <w:spacing w:before="21"/>
              <w:ind w:left="50"/>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A</w:t>
            </w:r>
            <w:r w:rsidRPr="004E2124">
              <w:rPr>
                <w:rFonts w:ascii="Times New Roman" w:eastAsia="標楷體" w:hAnsi="Times New Roman" w:cs="Times New Roman"/>
                <w:kern w:val="0"/>
                <w:szCs w:val="24"/>
              </w:rPr>
              <w:t>rticle 18</w:t>
            </w:r>
          </w:p>
        </w:tc>
        <w:tc>
          <w:tcPr>
            <w:tcW w:w="8631" w:type="dxa"/>
            <w:tcBorders>
              <w:top w:val="none" w:sz="6" w:space="0" w:color="auto"/>
              <w:left w:val="none" w:sz="6" w:space="0" w:color="auto"/>
              <w:bottom w:val="none" w:sz="6" w:space="0" w:color="auto"/>
              <w:right w:val="none" w:sz="6" w:space="0" w:color="auto"/>
            </w:tcBorders>
          </w:tcPr>
          <w:p w:rsidR="00433DF2" w:rsidRPr="004E2124" w:rsidRDefault="00433DF2" w:rsidP="00CA44DF">
            <w:pPr>
              <w:kinsoku w:val="0"/>
              <w:overflowPunct w:val="0"/>
              <w:autoSpaceDE w:val="0"/>
              <w:autoSpaceDN w:val="0"/>
              <w:adjustRightInd w:val="0"/>
              <w:spacing w:before="21" w:line="256" w:lineRule="auto"/>
              <w:ind w:left="218" w:right="48"/>
              <w:jc w:val="both"/>
              <w:rPr>
                <w:rFonts w:ascii="Times New Roman" w:eastAsia="標楷體" w:hAnsi="Times New Roman" w:cs="Times New Roman"/>
                <w:spacing w:val="-2"/>
                <w:kern w:val="0"/>
                <w:szCs w:val="24"/>
              </w:rPr>
            </w:pPr>
            <w:r w:rsidRPr="004E2124">
              <w:rPr>
                <w:rFonts w:ascii="Times New Roman" w:eastAsia="標楷體" w:hAnsi="Times New Roman" w:cs="Times New Roman"/>
                <w:spacing w:val="14"/>
                <w:kern w:val="0"/>
                <w:szCs w:val="24"/>
              </w:rPr>
              <w:t>博士班研究生提出之畢業期刊論文不包括綜合評論</w:t>
            </w:r>
            <w:r w:rsidRPr="004E2124">
              <w:rPr>
                <w:rFonts w:ascii="Times New Roman" w:eastAsia="標楷體" w:hAnsi="Times New Roman" w:cs="Times New Roman"/>
                <w:kern w:val="0"/>
                <w:szCs w:val="24"/>
              </w:rPr>
              <w:t>(review)</w:t>
            </w:r>
            <w:r w:rsidRPr="004E2124">
              <w:rPr>
                <w:rFonts w:ascii="Times New Roman" w:eastAsia="標楷體" w:hAnsi="Times New Roman" w:cs="Times New Roman"/>
                <w:spacing w:val="14"/>
                <w:kern w:val="0"/>
                <w:szCs w:val="24"/>
              </w:rPr>
              <w:t>、短篇報告</w:t>
            </w:r>
            <w:r w:rsidRPr="004E2124">
              <w:rPr>
                <w:rFonts w:ascii="Times New Roman" w:eastAsia="標楷體" w:hAnsi="Times New Roman" w:cs="Times New Roman"/>
                <w:kern w:val="0"/>
                <w:szCs w:val="24"/>
              </w:rPr>
              <w:t>(brief report)</w:t>
            </w:r>
            <w:r w:rsidRPr="004E2124">
              <w:rPr>
                <w:rFonts w:ascii="Times New Roman" w:eastAsia="標楷體" w:hAnsi="Times New Roman" w:cs="Times New Roman"/>
                <w:kern w:val="0"/>
                <w:szCs w:val="24"/>
              </w:rPr>
              <w:t>、通訊</w:t>
            </w:r>
            <w:r w:rsidRPr="004E2124">
              <w:rPr>
                <w:rFonts w:ascii="Times New Roman" w:eastAsia="標楷體" w:hAnsi="Times New Roman" w:cs="Times New Roman"/>
                <w:kern w:val="0"/>
                <w:szCs w:val="24"/>
              </w:rPr>
              <w:t>( brief communication)</w:t>
            </w:r>
            <w:r w:rsidRPr="004E2124">
              <w:rPr>
                <w:rFonts w:ascii="Times New Roman" w:eastAsia="標楷體" w:hAnsi="Times New Roman" w:cs="Times New Roman"/>
                <w:kern w:val="0"/>
                <w:szCs w:val="24"/>
              </w:rPr>
              <w:t>、病例報告</w:t>
            </w:r>
            <w:r w:rsidRPr="004E2124">
              <w:rPr>
                <w:rFonts w:ascii="Times New Roman" w:eastAsia="標楷體" w:hAnsi="Times New Roman" w:cs="Times New Roman"/>
                <w:kern w:val="0"/>
                <w:szCs w:val="24"/>
              </w:rPr>
              <w:t>(case report)</w:t>
            </w:r>
            <w:r w:rsidRPr="004E2124">
              <w:rPr>
                <w:rFonts w:ascii="Times New Roman" w:eastAsia="標楷體" w:hAnsi="Times New Roman" w:cs="Times New Roman"/>
                <w:kern w:val="0"/>
                <w:szCs w:val="24"/>
              </w:rPr>
              <w:t>、書信</w:t>
            </w:r>
            <w:r w:rsidRPr="004E2124">
              <w:rPr>
                <w:rFonts w:ascii="Times New Roman" w:eastAsia="標楷體" w:hAnsi="Times New Roman" w:cs="Times New Roman"/>
                <w:kern w:val="0"/>
                <w:szCs w:val="24"/>
              </w:rPr>
              <w:t xml:space="preserve">(letter to editor, </w:t>
            </w:r>
            <w:r w:rsidRPr="004E2124">
              <w:rPr>
                <w:rFonts w:ascii="Times New Roman" w:eastAsia="標楷體" w:hAnsi="Times New Roman" w:cs="Times New Roman"/>
                <w:spacing w:val="-6"/>
                <w:kern w:val="0"/>
                <w:szCs w:val="24"/>
              </w:rPr>
              <w:t>comment)</w:t>
            </w:r>
            <w:r w:rsidRPr="004E2124">
              <w:rPr>
                <w:rFonts w:ascii="Times New Roman" w:eastAsia="標楷體" w:hAnsi="Times New Roman" w:cs="Times New Roman"/>
                <w:spacing w:val="-6"/>
                <w:kern w:val="0"/>
                <w:szCs w:val="24"/>
              </w:rPr>
              <w:t>、會議之會報</w:t>
            </w:r>
            <w:r w:rsidRPr="004E2124">
              <w:rPr>
                <w:rFonts w:ascii="Times New Roman" w:eastAsia="標楷體" w:hAnsi="Times New Roman" w:cs="Times New Roman"/>
                <w:spacing w:val="-6"/>
                <w:kern w:val="0"/>
                <w:szCs w:val="24"/>
              </w:rPr>
              <w:t>(proceedings)</w:t>
            </w:r>
            <w:r w:rsidRPr="004E2124">
              <w:rPr>
                <w:rFonts w:ascii="Times New Roman" w:eastAsia="標楷體" w:hAnsi="Times New Roman" w:cs="Times New Roman"/>
                <w:spacing w:val="-6"/>
                <w:kern w:val="0"/>
                <w:szCs w:val="24"/>
              </w:rPr>
              <w:t>或附冊</w:t>
            </w:r>
            <w:r w:rsidRPr="004E2124">
              <w:rPr>
                <w:rFonts w:ascii="Times New Roman" w:eastAsia="標楷體" w:hAnsi="Times New Roman" w:cs="Times New Roman"/>
                <w:spacing w:val="-6"/>
                <w:kern w:val="0"/>
                <w:szCs w:val="24"/>
              </w:rPr>
              <w:t>(supplement)</w:t>
            </w:r>
            <w:r w:rsidRPr="004E2124">
              <w:rPr>
                <w:rFonts w:ascii="Times New Roman" w:eastAsia="標楷體" w:hAnsi="Times New Roman" w:cs="Times New Roman"/>
                <w:spacing w:val="-6"/>
                <w:kern w:val="0"/>
                <w:szCs w:val="24"/>
              </w:rPr>
              <w:t>。</w:t>
            </w:r>
            <w:proofErr w:type="gramStart"/>
            <w:r w:rsidRPr="004E2124">
              <w:rPr>
                <w:rFonts w:ascii="Times New Roman" w:eastAsia="標楷體" w:hAnsi="Times New Roman" w:cs="Times New Roman"/>
                <w:spacing w:val="-6"/>
                <w:kern w:val="0"/>
                <w:szCs w:val="24"/>
              </w:rPr>
              <w:t>惟</w:t>
            </w:r>
            <w:proofErr w:type="gramEnd"/>
            <w:r w:rsidRPr="004E2124">
              <w:rPr>
                <w:rFonts w:ascii="Times New Roman" w:eastAsia="標楷體" w:hAnsi="Times New Roman" w:cs="Times New Roman"/>
                <w:spacing w:val="-6"/>
                <w:kern w:val="0"/>
                <w:szCs w:val="24"/>
              </w:rPr>
              <w:t>綜合評論、短篇報告、</w:t>
            </w:r>
            <w:r w:rsidRPr="004E2124">
              <w:rPr>
                <w:rFonts w:ascii="Times New Roman" w:eastAsia="標楷體" w:hAnsi="Times New Roman" w:cs="Times New Roman"/>
                <w:spacing w:val="-4"/>
                <w:kern w:val="0"/>
                <w:szCs w:val="24"/>
              </w:rPr>
              <w:t>通訊、病例報告及書信以第</w:t>
            </w:r>
            <w:r w:rsidRPr="004E2124">
              <w:rPr>
                <w:rFonts w:ascii="Times New Roman" w:eastAsia="標楷體" w:hAnsi="Times New Roman" w:cs="Times New Roman"/>
                <w:spacing w:val="-4"/>
                <w:kern w:val="0"/>
                <w:szCs w:val="24"/>
              </w:rPr>
              <w:t xml:space="preserve"> </w:t>
            </w:r>
            <w:r w:rsidRPr="004E2124">
              <w:rPr>
                <w:rFonts w:ascii="Times New Roman" w:eastAsia="標楷體" w:hAnsi="Times New Roman" w:cs="Times New Roman"/>
                <w:kern w:val="0"/>
                <w:szCs w:val="24"/>
              </w:rPr>
              <w:t>1</w:t>
            </w:r>
            <w:r w:rsidRPr="004E2124">
              <w:rPr>
                <w:rFonts w:ascii="Times New Roman" w:eastAsia="標楷體" w:hAnsi="Times New Roman" w:cs="Times New Roman"/>
                <w:spacing w:val="9"/>
                <w:kern w:val="0"/>
                <w:szCs w:val="24"/>
              </w:rPr>
              <w:t xml:space="preserve"> </w:t>
            </w:r>
            <w:r w:rsidRPr="004E2124">
              <w:rPr>
                <w:rFonts w:ascii="Times New Roman" w:eastAsia="標楷體" w:hAnsi="Times New Roman" w:cs="Times New Roman"/>
                <w:spacing w:val="-8"/>
                <w:kern w:val="0"/>
                <w:szCs w:val="24"/>
              </w:rPr>
              <w:t>作者發表於</w:t>
            </w:r>
            <w:r w:rsidRPr="004E2124">
              <w:rPr>
                <w:rFonts w:ascii="Times New Roman" w:eastAsia="標楷體" w:hAnsi="Times New Roman" w:cs="Times New Roman"/>
                <w:spacing w:val="-8"/>
                <w:kern w:val="0"/>
                <w:szCs w:val="24"/>
              </w:rPr>
              <w:t xml:space="preserve"> </w:t>
            </w:r>
            <w:r w:rsidRPr="004E2124">
              <w:rPr>
                <w:rFonts w:ascii="Times New Roman" w:eastAsia="標楷體" w:hAnsi="Times New Roman" w:cs="Times New Roman"/>
                <w:kern w:val="0"/>
                <w:szCs w:val="24"/>
              </w:rPr>
              <w:t xml:space="preserve">SCI </w:t>
            </w:r>
            <w:r w:rsidRPr="004E2124">
              <w:rPr>
                <w:rFonts w:ascii="Times New Roman" w:eastAsia="標楷體" w:hAnsi="Times New Roman" w:cs="Times New Roman"/>
                <w:spacing w:val="-23"/>
                <w:kern w:val="0"/>
                <w:szCs w:val="24"/>
              </w:rPr>
              <w:t>之</w:t>
            </w:r>
            <w:r w:rsidRPr="004E2124">
              <w:rPr>
                <w:rFonts w:ascii="Times New Roman" w:eastAsia="標楷體" w:hAnsi="Times New Roman" w:cs="Times New Roman"/>
                <w:spacing w:val="-23"/>
                <w:kern w:val="0"/>
                <w:szCs w:val="24"/>
              </w:rPr>
              <w:t xml:space="preserve"> </w:t>
            </w:r>
            <w:r w:rsidRPr="004E2124">
              <w:rPr>
                <w:rFonts w:ascii="Times New Roman" w:eastAsia="標楷體" w:hAnsi="Times New Roman" w:cs="Times New Roman"/>
                <w:kern w:val="0"/>
                <w:szCs w:val="24"/>
              </w:rPr>
              <w:t>I.F.</w:t>
            </w:r>
            <w:r w:rsidRPr="004E2124">
              <w:rPr>
                <w:rFonts w:ascii="Times New Roman" w:eastAsia="標楷體" w:hAnsi="Times New Roman" w:cs="Times New Roman"/>
                <w:spacing w:val="-24"/>
                <w:kern w:val="0"/>
                <w:szCs w:val="24"/>
              </w:rPr>
              <w:t>在</w:t>
            </w:r>
            <w:r w:rsidRPr="004E2124">
              <w:rPr>
                <w:rFonts w:ascii="Times New Roman" w:eastAsia="標楷體" w:hAnsi="Times New Roman" w:cs="Times New Roman"/>
                <w:spacing w:val="-24"/>
                <w:kern w:val="0"/>
                <w:szCs w:val="24"/>
              </w:rPr>
              <w:t xml:space="preserve"> </w:t>
            </w:r>
            <w:r w:rsidRPr="004E2124">
              <w:rPr>
                <w:rFonts w:ascii="Times New Roman" w:eastAsia="標楷體" w:hAnsi="Times New Roman" w:cs="Times New Roman"/>
                <w:kern w:val="0"/>
                <w:szCs w:val="24"/>
              </w:rPr>
              <w:t>10.0(</w:t>
            </w:r>
            <w:r w:rsidRPr="004E2124">
              <w:rPr>
                <w:rFonts w:ascii="Times New Roman" w:eastAsia="標楷體" w:hAnsi="Times New Roman" w:cs="Times New Roman"/>
                <w:kern w:val="0"/>
                <w:szCs w:val="24"/>
              </w:rPr>
              <w:t>含</w:t>
            </w:r>
            <w:r w:rsidRPr="004E2124">
              <w:rPr>
                <w:rFonts w:ascii="Times New Roman" w:eastAsia="標楷體" w:hAnsi="Times New Roman" w:cs="Times New Roman"/>
                <w:kern w:val="0"/>
                <w:szCs w:val="24"/>
              </w:rPr>
              <w:t>)</w:t>
            </w:r>
            <w:r w:rsidRPr="004E2124">
              <w:rPr>
                <w:rFonts w:ascii="Times New Roman" w:eastAsia="標楷體" w:hAnsi="Times New Roman" w:cs="Times New Roman"/>
                <w:kern w:val="0"/>
                <w:szCs w:val="24"/>
              </w:rPr>
              <w:t>以上之期刊，可</w:t>
            </w:r>
            <w:r w:rsidRPr="004E2124">
              <w:rPr>
                <w:rFonts w:ascii="Times New Roman" w:eastAsia="標楷體" w:hAnsi="Times New Roman" w:cs="Times New Roman"/>
                <w:spacing w:val="-2"/>
                <w:kern w:val="0"/>
                <w:szCs w:val="24"/>
              </w:rPr>
              <w:t>專案簽呈提出畢業考核申請。</w:t>
            </w:r>
          </w:p>
          <w:p w:rsidR="00622E52" w:rsidRPr="004E2124" w:rsidRDefault="000A66CE" w:rsidP="00CA44DF">
            <w:pPr>
              <w:kinsoku w:val="0"/>
              <w:overflowPunct w:val="0"/>
              <w:autoSpaceDE w:val="0"/>
              <w:autoSpaceDN w:val="0"/>
              <w:adjustRightInd w:val="0"/>
              <w:spacing w:before="21" w:line="256" w:lineRule="auto"/>
              <w:ind w:left="218" w:right="48"/>
              <w:jc w:val="both"/>
              <w:rPr>
                <w:rFonts w:ascii="Times New Roman" w:eastAsia="標楷體" w:hAnsi="Times New Roman" w:cs="Times New Roman"/>
                <w:kern w:val="0"/>
                <w:szCs w:val="24"/>
              </w:rPr>
            </w:pPr>
            <w:r w:rsidRPr="004E2124">
              <w:rPr>
                <w:rFonts w:ascii="Times New Roman" w:eastAsia="標楷體" w:hAnsi="Times New Roman" w:cs="Times New Roman"/>
                <w:kern w:val="0"/>
                <w:szCs w:val="24"/>
              </w:rPr>
              <w:t>The graduation journal articles submitted by doctoral students shall not include reviews, brief reports, brief communications, case reports, letters or comments to editors, proceedings, or supplements. However, reviews, brief reports, brief communications, case reports, and letters or comments to editors published as the first author in SCI journals with an IF of 10.0 or above may be submitted to apply for the graduation exam on a case-by-case basis.</w:t>
            </w:r>
          </w:p>
        </w:tc>
      </w:tr>
      <w:tr w:rsidR="00433DF2" w:rsidRPr="009C73A2">
        <w:trPr>
          <w:trHeight w:val="314"/>
        </w:trPr>
        <w:tc>
          <w:tcPr>
            <w:tcW w:w="1109" w:type="dxa"/>
            <w:tcBorders>
              <w:top w:val="none" w:sz="6" w:space="0" w:color="auto"/>
              <w:left w:val="none" w:sz="6" w:space="0" w:color="auto"/>
              <w:bottom w:val="none" w:sz="6" w:space="0" w:color="auto"/>
              <w:right w:val="none" w:sz="6" w:space="0" w:color="auto"/>
            </w:tcBorders>
          </w:tcPr>
          <w:p w:rsidR="00433DF2" w:rsidRPr="004E2124" w:rsidRDefault="00433DF2" w:rsidP="00433DF2">
            <w:pPr>
              <w:kinsoku w:val="0"/>
              <w:overflowPunct w:val="0"/>
              <w:autoSpaceDE w:val="0"/>
              <w:autoSpaceDN w:val="0"/>
              <w:adjustRightInd w:val="0"/>
              <w:spacing w:before="23" w:line="272" w:lineRule="exact"/>
              <w:ind w:left="50"/>
              <w:rPr>
                <w:rFonts w:ascii="Times New Roman" w:eastAsia="標楷體" w:hAnsi="Times New Roman" w:cs="Times New Roman"/>
                <w:kern w:val="0"/>
                <w:szCs w:val="24"/>
              </w:rPr>
            </w:pPr>
            <w:r w:rsidRPr="004E2124">
              <w:rPr>
                <w:rFonts w:ascii="Times New Roman" w:eastAsia="標楷體" w:hAnsi="Times New Roman" w:cs="Times New Roman"/>
                <w:spacing w:val="-11"/>
                <w:kern w:val="0"/>
                <w:szCs w:val="24"/>
              </w:rPr>
              <w:t>第</w:t>
            </w:r>
            <w:r w:rsidRPr="004E2124">
              <w:rPr>
                <w:rFonts w:ascii="Times New Roman" w:eastAsia="標楷體" w:hAnsi="Times New Roman" w:cs="Times New Roman"/>
                <w:spacing w:val="-11"/>
                <w:kern w:val="0"/>
                <w:szCs w:val="24"/>
              </w:rPr>
              <w:t xml:space="preserve"> </w:t>
            </w:r>
            <w:r w:rsidRPr="004E2124">
              <w:rPr>
                <w:rFonts w:ascii="Times New Roman" w:eastAsia="標楷體" w:hAnsi="Times New Roman" w:cs="Times New Roman"/>
                <w:kern w:val="0"/>
                <w:szCs w:val="24"/>
              </w:rPr>
              <w:t xml:space="preserve">19 </w:t>
            </w:r>
            <w:r w:rsidRPr="004E2124">
              <w:rPr>
                <w:rFonts w:ascii="Times New Roman" w:eastAsia="標楷體" w:hAnsi="Times New Roman" w:cs="Times New Roman"/>
                <w:kern w:val="0"/>
                <w:szCs w:val="24"/>
              </w:rPr>
              <w:t>條</w:t>
            </w:r>
          </w:p>
          <w:p w:rsidR="005809E1" w:rsidRPr="004E2124" w:rsidRDefault="005809E1" w:rsidP="00433DF2">
            <w:pPr>
              <w:kinsoku w:val="0"/>
              <w:overflowPunct w:val="0"/>
              <w:autoSpaceDE w:val="0"/>
              <w:autoSpaceDN w:val="0"/>
              <w:adjustRightInd w:val="0"/>
              <w:spacing w:before="23" w:line="272" w:lineRule="exact"/>
              <w:ind w:left="50"/>
              <w:rPr>
                <w:rFonts w:ascii="Times New Roman" w:eastAsia="標楷體" w:hAnsi="Times New Roman" w:cs="Times New Roman"/>
                <w:kern w:val="0"/>
                <w:szCs w:val="24"/>
              </w:rPr>
            </w:pPr>
            <w:r w:rsidRPr="004E2124">
              <w:rPr>
                <w:rFonts w:ascii="Times New Roman" w:eastAsia="標楷體" w:hAnsi="Times New Roman" w:cs="Times New Roman" w:hint="eastAsia"/>
                <w:kern w:val="0"/>
                <w:szCs w:val="24"/>
              </w:rPr>
              <w:t>A</w:t>
            </w:r>
            <w:r w:rsidRPr="004E2124">
              <w:rPr>
                <w:rFonts w:ascii="Times New Roman" w:eastAsia="標楷體" w:hAnsi="Times New Roman" w:cs="Times New Roman"/>
                <w:kern w:val="0"/>
                <w:szCs w:val="24"/>
              </w:rPr>
              <w:t>rticle 1</w:t>
            </w:r>
            <w:r w:rsidRPr="004E2124">
              <w:rPr>
                <w:rFonts w:ascii="Times New Roman" w:eastAsia="標楷體" w:hAnsi="Times New Roman" w:cs="Times New Roman" w:hint="eastAsia"/>
                <w:kern w:val="0"/>
                <w:szCs w:val="24"/>
              </w:rPr>
              <w:t>9</w:t>
            </w:r>
          </w:p>
        </w:tc>
        <w:tc>
          <w:tcPr>
            <w:tcW w:w="8631" w:type="dxa"/>
            <w:tcBorders>
              <w:top w:val="none" w:sz="6" w:space="0" w:color="auto"/>
              <w:left w:val="none" w:sz="6" w:space="0" w:color="auto"/>
              <w:bottom w:val="none" w:sz="6" w:space="0" w:color="auto"/>
              <w:right w:val="none" w:sz="6" w:space="0" w:color="auto"/>
            </w:tcBorders>
          </w:tcPr>
          <w:p w:rsidR="00433DF2" w:rsidRPr="004E2124" w:rsidRDefault="00433DF2" w:rsidP="00433DF2">
            <w:pPr>
              <w:kinsoku w:val="0"/>
              <w:overflowPunct w:val="0"/>
              <w:autoSpaceDE w:val="0"/>
              <w:autoSpaceDN w:val="0"/>
              <w:adjustRightInd w:val="0"/>
              <w:spacing w:before="23" w:line="272" w:lineRule="exact"/>
              <w:ind w:left="218"/>
              <w:rPr>
                <w:rFonts w:ascii="Times New Roman" w:eastAsia="標楷體" w:hAnsi="Times New Roman" w:cs="Times New Roman"/>
                <w:spacing w:val="-2"/>
                <w:kern w:val="0"/>
                <w:szCs w:val="24"/>
              </w:rPr>
            </w:pPr>
            <w:r w:rsidRPr="004E2124">
              <w:rPr>
                <w:rFonts w:ascii="Times New Roman" w:eastAsia="標楷體" w:hAnsi="Times New Roman" w:cs="Times New Roman"/>
                <w:spacing w:val="-2"/>
                <w:kern w:val="0"/>
                <w:szCs w:val="24"/>
              </w:rPr>
              <w:t>本準則經教務會議審議通過後，自公布日起實施，修正時亦同。</w:t>
            </w:r>
          </w:p>
          <w:p w:rsidR="005809E1" w:rsidRPr="009C73A2" w:rsidRDefault="005809E1" w:rsidP="00433DF2">
            <w:pPr>
              <w:kinsoku w:val="0"/>
              <w:overflowPunct w:val="0"/>
              <w:autoSpaceDE w:val="0"/>
              <w:autoSpaceDN w:val="0"/>
              <w:adjustRightInd w:val="0"/>
              <w:spacing w:before="23" w:line="272" w:lineRule="exact"/>
              <w:ind w:left="218"/>
              <w:rPr>
                <w:rFonts w:ascii="Times New Roman" w:eastAsia="標楷體" w:hAnsi="Times New Roman" w:cs="Times New Roman"/>
                <w:spacing w:val="-2"/>
                <w:kern w:val="0"/>
                <w:szCs w:val="24"/>
              </w:rPr>
            </w:pPr>
            <w:r w:rsidRPr="004E2124">
              <w:rPr>
                <w:rFonts w:ascii="Times New Roman" w:eastAsia="標楷體" w:hAnsi="Times New Roman" w:cs="Times New Roman"/>
                <w:spacing w:val="-2"/>
                <w:kern w:val="0"/>
                <w:szCs w:val="24"/>
              </w:rPr>
              <w:t>The Regulations shall be passed by the Academic Affairs Meeting and then implemented on the date of promulgation and shall apply to subsequent amendments.</w:t>
            </w:r>
            <w:bookmarkStart w:id="0" w:name="_GoBack"/>
            <w:bookmarkEnd w:id="0"/>
          </w:p>
        </w:tc>
      </w:tr>
    </w:tbl>
    <w:p w:rsidR="00433DF2" w:rsidRPr="009C73A2" w:rsidRDefault="00433DF2">
      <w:pPr>
        <w:rPr>
          <w:rFonts w:ascii="Times New Roman" w:hAnsi="Times New Roman" w:cs="Times New Roman"/>
        </w:rPr>
      </w:pPr>
    </w:p>
    <w:sectPr w:rsidR="00433DF2" w:rsidRPr="009C73A2" w:rsidSect="00433DF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2DD" w:rsidRDefault="007272DD" w:rsidP="009660FA">
      <w:r>
        <w:separator/>
      </w:r>
    </w:p>
  </w:endnote>
  <w:endnote w:type="continuationSeparator" w:id="0">
    <w:p w:rsidR="007272DD" w:rsidRDefault="007272DD" w:rsidP="0096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altName w:val="標楷體a.廢.."/>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2DD" w:rsidRDefault="007272DD" w:rsidP="009660FA">
      <w:r>
        <w:separator/>
      </w:r>
    </w:p>
  </w:footnote>
  <w:footnote w:type="continuationSeparator" w:id="0">
    <w:p w:rsidR="007272DD" w:rsidRDefault="007272DD" w:rsidP="0096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2862" w:hanging="406"/>
      </w:pPr>
      <w:rPr>
        <w:rFonts w:ascii="Times New Roman" w:hAnsi="Times New Roman" w:cs="Times New Roman"/>
        <w:b w:val="0"/>
        <w:bCs w:val="0"/>
        <w:i w:val="0"/>
        <w:iCs w:val="0"/>
        <w:w w:val="99"/>
        <w:sz w:val="24"/>
        <w:szCs w:val="24"/>
      </w:rPr>
    </w:lvl>
    <w:lvl w:ilvl="1">
      <w:numFmt w:val="bullet"/>
      <w:lvlText w:val="•"/>
      <w:lvlJc w:val="left"/>
      <w:pPr>
        <w:ind w:left="3570" w:hanging="406"/>
      </w:pPr>
    </w:lvl>
    <w:lvl w:ilvl="2">
      <w:numFmt w:val="bullet"/>
      <w:lvlText w:val="•"/>
      <w:lvlJc w:val="left"/>
      <w:pPr>
        <w:ind w:left="4281" w:hanging="406"/>
      </w:pPr>
    </w:lvl>
    <w:lvl w:ilvl="3">
      <w:numFmt w:val="bullet"/>
      <w:lvlText w:val="•"/>
      <w:lvlJc w:val="left"/>
      <w:pPr>
        <w:ind w:left="4991" w:hanging="406"/>
      </w:pPr>
    </w:lvl>
    <w:lvl w:ilvl="4">
      <w:numFmt w:val="bullet"/>
      <w:lvlText w:val="•"/>
      <w:lvlJc w:val="left"/>
      <w:pPr>
        <w:ind w:left="5702" w:hanging="406"/>
      </w:pPr>
    </w:lvl>
    <w:lvl w:ilvl="5">
      <w:numFmt w:val="bullet"/>
      <w:lvlText w:val="•"/>
      <w:lvlJc w:val="left"/>
      <w:pPr>
        <w:ind w:left="6413" w:hanging="406"/>
      </w:pPr>
    </w:lvl>
    <w:lvl w:ilvl="6">
      <w:numFmt w:val="bullet"/>
      <w:lvlText w:val="•"/>
      <w:lvlJc w:val="left"/>
      <w:pPr>
        <w:ind w:left="7123" w:hanging="406"/>
      </w:pPr>
    </w:lvl>
    <w:lvl w:ilvl="7">
      <w:numFmt w:val="bullet"/>
      <w:lvlText w:val="•"/>
      <w:lvlJc w:val="left"/>
      <w:pPr>
        <w:ind w:left="7834" w:hanging="406"/>
      </w:pPr>
    </w:lvl>
    <w:lvl w:ilvl="8">
      <w:numFmt w:val="bullet"/>
      <w:lvlText w:val="•"/>
      <w:lvlJc w:val="left"/>
      <w:pPr>
        <w:ind w:left="8545" w:hanging="406"/>
      </w:pPr>
    </w:lvl>
  </w:abstractNum>
  <w:abstractNum w:abstractNumId="1" w15:restartNumberingAfterBreak="0">
    <w:nsid w:val="00000403"/>
    <w:multiLevelType w:val="multilevel"/>
    <w:tmpl w:val="00000886"/>
    <w:lvl w:ilvl="0">
      <w:start w:val="1"/>
      <w:numFmt w:val="decimal"/>
      <w:lvlText w:val="(%1)"/>
      <w:lvlJc w:val="left"/>
      <w:pPr>
        <w:ind w:left="2862" w:hanging="406"/>
      </w:pPr>
      <w:rPr>
        <w:rFonts w:ascii="Times New Roman" w:hAnsi="Times New Roman" w:cs="Times New Roman"/>
        <w:b w:val="0"/>
        <w:bCs w:val="0"/>
        <w:i w:val="0"/>
        <w:iCs w:val="0"/>
        <w:w w:val="99"/>
        <w:sz w:val="24"/>
        <w:szCs w:val="24"/>
      </w:rPr>
    </w:lvl>
    <w:lvl w:ilvl="1">
      <w:numFmt w:val="bullet"/>
      <w:lvlText w:val="•"/>
      <w:lvlJc w:val="left"/>
      <w:pPr>
        <w:ind w:left="3570" w:hanging="406"/>
      </w:pPr>
    </w:lvl>
    <w:lvl w:ilvl="2">
      <w:numFmt w:val="bullet"/>
      <w:lvlText w:val="•"/>
      <w:lvlJc w:val="left"/>
      <w:pPr>
        <w:ind w:left="4281" w:hanging="406"/>
      </w:pPr>
    </w:lvl>
    <w:lvl w:ilvl="3">
      <w:numFmt w:val="bullet"/>
      <w:lvlText w:val="•"/>
      <w:lvlJc w:val="left"/>
      <w:pPr>
        <w:ind w:left="4991" w:hanging="406"/>
      </w:pPr>
    </w:lvl>
    <w:lvl w:ilvl="4">
      <w:numFmt w:val="bullet"/>
      <w:lvlText w:val="•"/>
      <w:lvlJc w:val="left"/>
      <w:pPr>
        <w:ind w:left="5702" w:hanging="406"/>
      </w:pPr>
    </w:lvl>
    <w:lvl w:ilvl="5">
      <w:numFmt w:val="bullet"/>
      <w:lvlText w:val="•"/>
      <w:lvlJc w:val="left"/>
      <w:pPr>
        <w:ind w:left="6413" w:hanging="406"/>
      </w:pPr>
    </w:lvl>
    <w:lvl w:ilvl="6">
      <w:numFmt w:val="bullet"/>
      <w:lvlText w:val="•"/>
      <w:lvlJc w:val="left"/>
      <w:pPr>
        <w:ind w:left="7123" w:hanging="406"/>
      </w:pPr>
    </w:lvl>
    <w:lvl w:ilvl="7">
      <w:numFmt w:val="bullet"/>
      <w:lvlText w:val="•"/>
      <w:lvlJc w:val="left"/>
      <w:pPr>
        <w:ind w:left="7834" w:hanging="406"/>
      </w:pPr>
    </w:lvl>
    <w:lvl w:ilvl="8">
      <w:numFmt w:val="bullet"/>
      <w:lvlText w:val="•"/>
      <w:lvlJc w:val="left"/>
      <w:pPr>
        <w:ind w:left="8545" w:hanging="406"/>
      </w:pPr>
    </w:lvl>
  </w:abstractNum>
  <w:abstractNum w:abstractNumId="2" w15:restartNumberingAfterBreak="0">
    <w:nsid w:val="00000404"/>
    <w:multiLevelType w:val="multilevel"/>
    <w:tmpl w:val="00000887"/>
    <w:lvl w:ilvl="0">
      <w:start w:val="1"/>
      <w:numFmt w:val="decimal"/>
      <w:lvlText w:val="(%1)"/>
      <w:lvlJc w:val="left"/>
      <w:pPr>
        <w:ind w:left="2862" w:hanging="406"/>
      </w:pPr>
      <w:rPr>
        <w:rFonts w:ascii="Times New Roman" w:hAnsi="Times New Roman" w:cs="Times New Roman"/>
        <w:b w:val="0"/>
        <w:bCs w:val="0"/>
        <w:i w:val="0"/>
        <w:iCs w:val="0"/>
        <w:w w:val="99"/>
        <w:sz w:val="24"/>
        <w:szCs w:val="24"/>
      </w:rPr>
    </w:lvl>
    <w:lvl w:ilvl="1">
      <w:numFmt w:val="bullet"/>
      <w:lvlText w:val="•"/>
      <w:lvlJc w:val="left"/>
      <w:pPr>
        <w:ind w:left="3570" w:hanging="406"/>
      </w:pPr>
    </w:lvl>
    <w:lvl w:ilvl="2">
      <w:numFmt w:val="bullet"/>
      <w:lvlText w:val="•"/>
      <w:lvlJc w:val="left"/>
      <w:pPr>
        <w:ind w:left="4281" w:hanging="406"/>
      </w:pPr>
    </w:lvl>
    <w:lvl w:ilvl="3">
      <w:numFmt w:val="bullet"/>
      <w:lvlText w:val="•"/>
      <w:lvlJc w:val="left"/>
      <w:pPr>
        <w:ind w:left="4991" w:hanging="406"/>
      </w:pPr>
    </w:lvl>
    <w:lvl w:ilvl="4">
      <w:numFmt w:val="bullet"/>
      <w:lvlText w:val="•"/>
      <w:lvlJc w:val="left"/>
      <w:pPr>
        <w:ind w:left="5702" w:hanging="406"/>
      </w:pPr>
    </w:lvl>
    <w:lvl w:ilvl="5">
      <w:numFmt w:val="bullet"/>
      <w:lvlText w:val="•"/>
      <w:lvlJc w:val="left"/>
      <w:pPr>
        <w:ind w:left="6413" w:hanging="406"/>
      </w:pPr>
    </w:lvl>
    <w:lvl w:ilvl="6">
      <w:numFmt w:val="bullet"/>
      <w:lvlText w:val="•"/>
      <w:lvlJc w:val="left"/>
      <w:pPr>
        <w:ind w:left="7123" w:hanging="406"/>
      </w:pPr>
    </w:lvl>
    <w:lvl w:ilvl="7">
      <w:numFmt w:val="bullet"/>
      <w:lvlText w:val="•"/>
      <w:lvlJc w:val="left"/>
      <w:pPr>
        <w:ind w:left="7834" w:hanging="406"/>
      </w:pPr>
    </w:lvl>
    <w:lvl w:ilvl="8">
      <w:numFmt w:val="bullet"/>
      <w:lvlText w:val="•"/>
      <w:lvlJc w:val="left"/>
      <w:pPr>
        <w:ind w:left="8545" w:hanging="406"/>
      </w:pPr>
    </w:lvl>
  </w:abstractNum>
  <w:abstractNum w:abstractNumId="3" w15:restartNumberingAfterBreak="0">
    <w:nsid w:val="00000405"/>
    <w:multiLevelType w:val="multilevel"/>
    <w:tmpl w:val="00000888"/>
    <w:lvl w:ilvl="0">
      <w:start w:val="1"/>
      <w:numFmt w:val="decimal"/>
      <w:lvlText w:val="(%1)"/>
      <w:lvlJc w:val="left"/>
      <w:pPr>
        <w:ind w:left="2862" w:hanging="406"/>
      </w:pPr>
      <w:rPr>
        <w:rFonts w:ascii="Times New Roman" w:hAnsi="Times New Roman" w:cs="Times New Roman"/>
        <w:b w:val="0"/>
        <w:bCs w:val="0"/>
        <w:i w:val="0"/>
        <w:iCs w:val="0"/>
        <w:w w:val="99"/>
        <w:sz w:val="24"/>
        <w:szCs w:val="24"/>
      </w:rPr>
    </w:lvl>
    <w:lvl w:ilvl="1">
      <w:numFmt w:val="bullet"/>
      <w:lvlText w:val="•"/>
      <w:lvlJc w:val="left"/>
      <w:pPr>
        <w:ind w:left="3570" w:hanging="406"/>
      </w:pPr>
    </w:lvl>
    <w:lvl w:ilvl="2">
      <w:numFmt w:val="bullet"/>
      <w:lvlText w:val="•"/>
      <w:lvlJc w:val="left"/>
      <w:pPr>
        <w:ind w:left="4281" w:hanging="406"/>
      </w:pPr>
    </w:lvl>
    <w:lvl w:ilvl="3">
      <w:numFmt w:val="bullet"/>
      <w:lvlText w:val="•"/>
      <w:lvlJc w:val="left"/>
      <w:pPr>
        <w:ind w:left="4991" w:hanging="406"/>
      </w:pPr>
    </w:lvl>
    <w:lvl w:ilvl="4">
      <w:numFmt w:val="bullet"/>
      <w:lvlText w:val="•"/>
      <w:lvlJc w:val="left"/>
      <w:pPr>
        <w:ind w:left="5702" w:hanging="406"/>
      </w:pPr>
    </w:lvl>
    <w:lvl w:ilvl="5">
      <w:numFmt w:val="bullet"/>
      <w:lvlText w:val="•"/>
      <w:lvlJc w:val="left"/>
      <w:pPr>
        <w:ind w:left="6413" w:hanging="406"/>
      </w:pPr>
    </w:lvl>
    <w:lvl w:ilvl="6">
      <w:numFmt w:val="bullet"/>
      <w:lvlText w:val="•"/>
      <w:lvlJc w:val="left"/>
      <w:pPr>
        <w:ind w:left="7123" w:hanging="406"/>
      </w:pPr>
    </w:lvl>
    <w:lvl w:ilvl="7">
      <w:numFmt w:val="bullet"/>
      <w:lvlText w:val="•"/>
      <w:lvlJc w:val="left"/>
      <w:pPr>
        <w:ind w:left="7834" w:hanging="406"/>
      </w:pPr>
    </w:lvl>
    <w:lvl w:ilvl="8">
      <w:numFmt w:val="bullet"/>
      <w:lvlText w:val="•"/>
      <w:lvlJc w:val="left"/>
      <w:pPr>
        <w:ind w:left="8545" w:hanging="406"/>
      </w:pPr>
    </w:lvl>
  </w:abstractNum>
  <w:abstractNum w:abstractNumId="4" w15:restartNumberingAfterBreak="0">
    <w:nsid w:val="00000406"/>
    <w:multiLevelType w:val="multilevel"/>
    <w:tmpl w:val="00000889"/>
    <w:lvl w:ilvl="0">
      <w:start w:val="1"/>
      <w:numFmt w:val="decimal"/>
      <w:lvlText w:val="%1."/>
      <w:lvlJc w:val="left"/>
      <w:pPr>
        <w:ind w:left="2882" w:hanging="272"/>
      </w:pPr>
      <w:rPr>
        <w:rFonts w:ascii="Times New Roman" w:hAnsi="Times New Roman" w:cs="Times New Roman"/>
        <w:b w:val="0"/>
        <w:bCs w:val="0"/>
        <w:i w:val="0"/>
        <w:iCs w:val="0"/>
        <w:w w:val="100"/>
        <w:sz w:val="24"/>
        <w:szCs w:val="24"/>
      </w:rPr>
    </w:lvl>
    <w:lvl w:ilvl="1">
      <w:numFmt w:val="bullet"/>
      <w:lvlText w:val="•"/>
      <w:lvlJc w:val="left"/>
      <w:pPr>
        <w:ind w:left="3588" w:hanging="272"/>
      </w:pPr>
    </w:lvl>
    <w:lvl w:ilvl="2">
      <w:numFmt w:val="bullet"/>
      <w:lvlText w:val="•"/>
      <w:lvlJc w:val="left"/>
      <w:pPr>
        <w:ind w:left="4297" w:hanging="272"/>
      </w:pPr>
    </w:lvl>
    <w:lvl w:ilvl="3">
      <w:numFmt w:val="bullet"/>
      <w:lvlText w:val="•"/>
      <w:lvlJc w:val="left"/>
      <w:pPr>
        <w:ind w:left="5005" w:hanging="272"/>
      </w:pPr>
    </w:lvl>
    <w:lvl w:ilvl="4">
      <w:numFmt w:val="bullet"/>
      <w:lvlText w:val="•"/>
      <w:lvlJc w:val="left"/>
      <w:pPr>
        <w:ind w:left="5714" w:hanging="272"/>
      </w:pPr>
    </w:lvl>
    <w:lvl w:ilvl="5">
      <w:numFmt w:val="bullet"/>
      <w:lvlText w:val="•"/>
      <w:lvlJc w:val="left"/>
      <w:pPr>
        <w:ind w:left="6423" w:hanging="272"/>
      </w:pPr>
    </w:lvl>
    <w:lvl w:ilvl="6">
      <w:numFmt w:val="bullet"/>
      <w:lvlText w:val="•"/>
      <w:lvlJc w:val="left"/>
      <w:pPr>
        <w:ind w:left="7131" w:hanging="272"/>
      </w:pPr>
    </w:lvl>
    <w:lvl w:ilvl="7">
      <w:numFmt w:val="bullet"/>
      <w:lvlText w:val="•"/>
      <w:lvlJc w:val="left"/>
      <w:pPr>
        <w:ind w:left="7840" w:hanging="272"/>
      </w:pPr>
    </w:lvl>
    <w:lvl w:ilvl="8">
      <w:numFmt w:val="bullet"/>
      <w:lvlText w:val="•"/>
      <w:lvlJc w:val="left"/>
      <w:pPr>
        <w:ind w:left="8549" w:hanging="272"/>
      </w:pPr>
    </w:lvl>
  </w:abstractNum>
  <w:abstractNum w:abstractNumId="5" w15:restartNumberingAfterBreak="0">
    <w:nsid w:val="07B26EED"/>
    <w:multiLevelType w:val="hybridMultilevel"/>
    <w:tmpl w:val="A25C4D5E"/>
    <w:lvl w:ilvl="0" w:tplc="20E693E0">
      <w:start w:val="1"/>
      <w:numFmt w:val="lowerRoman"/>
      <w:lvlText w:val="%1."/>
      <w:lvlJc w:val="left"/>
      <w:pPr>
        <w:ind w:left="3176" w:hanging="720"/>
      </w:pPr>
      <w:rPr>
        <w:rFonts w:hint="default"/>
      </w:rPr>
    </w:lvl>
    <w:lvl w:ilvl="1" w:tplc="04090019" w:tentative="1">
      <w:start w:val="1"/>
      <w:numFmt w:val="ideographTraditional"/>
      <w:lvlText w:val="%2、"/>
      <w:lvlJc w:val="left"/>
      <w:pPr>
        <w:ind w:left="3416" w:hanging="480"/>
      </w:pPr>
    </w:lvl>
    <w:lvl w:ilvl="2" w:tplc="0409001B" w:tentative="1">
      <w:start w:val="1"/>
      <w:numFmt w:val="lowerRoman"/>
      <w:lvlText w:val="%3."/>
      <w:lvlJc w:val="right"/>
      <w:pPr>
        <w:ind w:left="3896" w:hanging="480"/>
      </w:pPr>
    </w:lvl>
    <w:lvl w:ilvl="3" w:tplc="0409000F" w:tentative="1">
      <w:start w:val="1"/>
      <w:numFmt w:val="decimal"/>
      <w:lvlText w:val="%4."/>
      <w:lvlJc w:val="left"/>
      <w:pPr>
        <w:ind w:left="4376" w:hanging="480"/>
      </w:pPr>
    </w:lvl>
    <w:lvl w:ilvl="4" w:tplc="04090019" w:tentative="1">
      <w:start w:val="1"/>
      <w:numFmt w:val="ideographTraditional"/>
      <w:lvlText w:val="%5、"/>
      <w:lvlJc w:val="left"/>
      <w:pPr>
        <w:ind w:left="4856" w:hanging="480"/>
      </w:pPr>
    </w:lvl>
    <w:lvl w:ilvl="5" w:tplc="0409001B" w:tentative="1">
      <w:start w:val="1"/>
      <w:numFmt w:val="lowerRoman"/>
      <w:lvlText w:val="%6."/>
      <w:lvlJc w:val="right"/>
      <w:pPr>
        <w:ind w:left="5336" w:hanging="480"/>
      </w:pPr>
    </w:lvl>
    <w:lvl w:ilvl="6" w:tplc="0409000F" w:tentative="1">
      <w:start w:val="1"/>
      <w:numFmt w:val="decimal"/>
      <w:lvlText w:val="%7."/>
      <w:lvlJc w:val="left"/>
      <w:pPr>
        <w:ind w:left="5816" w:hanging="480"/>
      </w:pPr>
    </w:lvl>
    <w:lvl w:ilvl="7" w:tplc="04090019" w:tentative="1">
      <w:start w:val="1"/>
      <w:numFmt w:val="ideographTraditional"/>
      <w:lvlText w:val="%8、"/>
      <w:lvlJc w:val="left"/>
      <w:pPr>
        <w:ind w:left="6296" w:hanging="480"/>
      </w:pPr>
    </w:lvl>
    <w:lvl w:ilvl="8" w:tplc="0409001B" w:tentative="1">
      <w:start w:val="1"/>
      <w:numFmt w:val="lowerRoman"/>
      <w:lvlText w:val="%9."/>
      <w:lvlJc w:val="right"/>
      <w:pPr>
        <w:ind w:left="6776" w:hanging="480"/>
      </w:pPr>
    </w:lvl>
  </w:abstractNum>
  <w:abstractNum w:abstractNumId="6" w15:restartNumberingAfterBreak="0">
    <w:nsid w:val="0BF609F7"/>
    <w:multiLevelType w:val="hybridMultilevel"/>
    <w:tmpl w:val="3F96C098"/>
    <w:lvl w:ilvl="0" w:tplc="C648483A">
      <w:start w:val="1"/>
      <w:numFmt w:val="taiwaneseCountingThousand"/>
      <w:lvlText w:val="%1、"/>
      <w:lvlJc w:val="left"/>
      <w:pPr>
        <w:ind w:left="772" w:hanging="480"/>
      </w:pPr>
      <w:rPr>
        <w:rFonts w:hint="default"/>
      </w:rPr>
    </w:lvl>
    <w:lvl w:ilvl="1" w:tplc="04090019" w:tentative="1">
      <w:start w:val="1"/>
      <w:numFmt w:val="ideographTraditional"/>
      <w:lvlText w:val="%2、"/>
      <w:lvlJc w:val="left"/>
      <w:pPr>
        <w:ind w:left="1252" w:hanging="480"/>
      </w:pPr>
    </w:lvl>
    <w:lvl w:ilvl="2" w:tplc="0409001B" w:tentative="1">
      <w:start w:val="1"/>
      <w:numFmt w:val="lowerRoman"/>
      <w:lvlText w:val="%3."/>
      <w:lvlJc w:val="right"/>
      <w:pPr>
        <w:ind w:left="1732" w:hanging="480"/>
      </w:pPr>
    </w:lvl>
    <w:lvl w:ilvl="3" w:tplc="0409000F" w:tentative="1">
      <w:start w:val="1"/>
      <w:numFmt w:val="decimal"/>
      <w:lvlText w:val="%4."/>
      <w:lvlJc w:val="left"/>
      <w:pPr>
        <w:ind w:left="2212" w:hanging="480"/>
      </w:pPr>
    </w:lvl>
    <w:lvl w:ilvl="4" w:tplc="04090019" w:tentative="1">
      <w:start w:val="1"/>
      <w:numFmt w:val="ideographTraditional"/>
      <w:lvlText w:val="%5、"/>
      <w:lvlJc w:val="left"/>
      <w:pPr>
        <w:ind w:left="2692" w:hanging="480"/>
      </w:pPr>
    </w:lvl>
    <w:lvl w:ilvl="5" w:tplc="0409001B" w:tentative="1">
      <w:start w:val="1"/>
      <w:numFmt w:val="lowerRoman"/>
      <w:lvlText w:val="%6."/>
      <w:lvlJc w:val="right"/>
      <w:pPr>
        <w:ind w:left="3172" w:hanging="480"/>
      </w:pPr>
    </w:lvl>
    <w:lvl w:ilvl="6" w:tplc="0409000F" w:tentative="1">
      <w:start w:val="1"/>
      <w:numFmt w:val="decimal"/>
      <w:lvlText w:val="%7."/>
      <w:lvlJc w:val="left"/>
      <w:pPr>
        <w:ind w:left="3652" w:hanging="480"/>
      </w:pPr>
    </w:lvl>
    <w:lvl w:ilvl="7" w:tplc="04090019" w:tentative="1">
      <w:start w:val="1"/>
      <w:numFmt w:val="ideographTraditional"/>
      <w:lvlText w:val="%8、"/>
      <w:lvlJc w:val="left"/>
      <w:pPr>
        <w:ind w:left="4132" w:hanging="480"/>
      </w:pPr>
    </w:lvl>
    <w:lvl w:ilvl="8" w:tplc="0409001B" w:tentative="1">
      <w:start w:val="1"/>
      <w:numFmt w:val="lowerRoman"/>
      <w:lvlText w:val="%9."/>
      <w:lvlJc w:val="right"/>
      <w:pPr>
        <w:ind w:left="4612" w:hanging="480"/>
      </w:pPr>
    </w:lvl>
  </w:abstractNum>
  <w:abstractNum w:abstractNumId="7" w15:restartNumberingAfterBreak="0">
    <w:nsid w:val="13ED21FF"/>
    <w:multiLevelType w:val="hybridMultilevel"/>
    <w:tmpl w:val="0B8A3092"/>
    <w:lvl w:ilvl="0" w:tplc="05A016A4">
      <w:start w:val="1"/>
      <w:numFmt w:val="lowerRoman"/>
      <w:lvlText w:val="%1."/>
      <w:lvlJc w:val="left"/>
      <w:pPr>
        <w:ind w:left="3176" w:hanging="720"/>
      </w:pPr>
      <w:rPr>
        <w:rFonts w:hint="default"/>
      </w:rPr>
    </w:lvl>
    <w:lvl w:ilvl="1" w:tplc="04090019" w:tentative="1">
      <w:start w:val="1"/>
      <w:numFmt w:val="ideographTraditional"/>
      <w:lvlText w:val="%2、"/>
      <w:lvlJc w:val="left"/>
      <w:pPr>
        <w:ind w:left="3416" w:hanging="480"/>
      </w:pPr>
    </w:lvl>
    <w:lvl w:ilvl="2" w:tplc="0409001B" w:tentative="1">
      <w:start w:val="1"/>
      <w:numFmt w:val="lowerRoman"/>
      <w:lvlText w:val="%3."/>
      <w:lvlJc w:val="right"/>
      <w:pPr>
        <w:ind w:left="3896" w:hanging="480"/>
      </w:pPr>
    </w:lvl>
    <w:lvl w:ilvl="3" w:tplc="0409000F" w:tentative="1">
      <w:start w:val="1"/>
      <w:numFmt w:val="decimal"/>
      <w:lvlText w:val="%4."/>
      <w:lvlJc w:val="left"/>
      <w:pPr>
        <w:ind w:left="4376" w:hanging="480"/>
      </w:pPr>
    </w:lvl>
    <w:lvl w:ilvl="4" w:tplc="04090019" w:tentative="1">
      <w:start w:val="1"/>
      <w:numFmt w:val="ideographTraditional"/>
      <w:lvlText w:val="%5、"/>
      <w:lvlJc w:val="left"/>
      <w:pPr>
        <w:ind w:left="4856" w:hanging="480"/>
      </w:pPr>
    </w:lvl>
    <w:lvl w:ilvl="5" w:tplc="0409001B" w:tentative="1">
      <w:start w:val="1"/>
      <w:numFmt w:val="lowerRoman"/>
      <w:lvlText w:val="%6."/>
      <w:lvlJc w:val="right"/>
      <w:pPr>
        <w:ind w:left="5336" w:hanging="480"/>
      </w:pPr>
    </w:lvl>
    <w:lvl w:ilvl="6" w:tplc="0409000F" w:tentative="1">
      <w:start w:val="1"/>
      <w:numFmt w:val="decimal"/>
      <w:lvlText w:val="%7."/>
      <w:lvlJc w:val="left"/>
      <w:pPr>
        <w:ind w:left="5816" w:hanging="480"/>
      </w:pPr>
    </w:lvl>
    <w:lvl w:ilvl="7" w:tplc="04090019" w:tentative="1">
      <w:start w:val="1"/>
      <w:numFmt w:val="ideographTraditional"/>
      <w:lvlText w:val="%8、"/>
      <w:lvlJc w:val="left"/>
      <w:pPr>
        <w:ind w:left="6296" w:hanging="480"/>
      </w:pPr>
    </w:lvl>
    <w:lvl w:ilvl="8" w:tplc="0409001B" w:tentative="1">
      <w:start w:val="1"/>
      <w:numFmt w:val="lowerRoman"/>
      <w:lvlText w:val="%9."/>
      <w:lvlJc w:val="right"/>
      <w:pPr>
        <w:ind w:left="6776" w:hanging="480"/>
      </w:pPr>
    </w:lvl>
  </w:abstractNum>
  <w:abstractNum w:abstractNumId="8" w15:restartNumberingAfterBreak="0">
    <w:nsid w:val="16EF7F61"/>
    <w:multiLevelType w:val="hybridMultilevel"/>
    <w:tmpl w:val="23886A52"/>
    <w:lvl w:ilvl="0" w:tplc="DE749DCC">
      <w:start w:val="1"/>
      <w:numFmt w:val="lowerRoman"/>
      <w:lvlText w:val="%1."/>
      <w:lvlJc w:val="left"/>
      <w:pPr>
        <w:ind w:left="3176" w:hanging="720"/>
      </w:pPr>
      <w:rPr>
        <w:rFonts w:hint="default"/>
      </w:rPr>
    </w:lvl>
    <w:lvl w:ilvl="1" w:tplc="04090019" w:tentative="1">
      <w:start w:val="1"/>
      <w:numFmt w:val="ideographTraditional"/>
      <w:lvlText w:val="%2、"/>
      <w:lvlJc w:val="left"/>
      <w:pPr>
        <w:ind w:left="3416" w:hanging="480"/>
      </w:pPr>
    </w:lvl>
    <w:lvl w:ilvl="2" w:tplc="0409001B" w:tentative="1">
      <w:start w:val="1"/>
      <w:numFmt w:val="lowerRoman"/>
      <w:lvlText w:val="%3."/>
      <w:lvlJc w:val="right"/>
      <w:pPr>
        <w:ind w:left="3896" w:hanging="480"/>
      </w:pPr>
    </w:lvl>
    <w:lvl w:ilvl="3" w:tplc="0409000F" w:tentative="1">
      <w:start w:val="1"/>
      <w:numFmt w:val="decimal"/>
      <w:lvlText w:val="%4."/>
      <w:lvlJc w:val="left"/>
      <w:pPr>
        <w:ind w:left="4376" w:hanging="480"/>
      </w:pPr>
    </w:lvl>
    <w:lvl w:ilvl="4" w:tplc="04090019" w:tentative="1">
      <w:start w:val="1"/>
      <w:numFmt w:val="ideographTraditional"/>
      <w:lvlText w:val="%5、"/>
      <w:lvlJc w:val="left"/>
      <w:pPr>
        <w:ind w:left="4856" w:hanging="480"/>
      </w:pPr>
    </w:lvl>
    <w:lvl w:ilvl="5" w:tplc="0409001B" w:tentative="1">
      <w:start w:val="1"/>
      <w:numFmt w:val="lowerRoman"/>
      <w:lvlText w:val="%6."/>
      <w:lvlJc w:val="right"/>
      <w:pPr>
        <w:ind w:left="5336" w:hanging="480"/>
      </w:pPr>
    </w:lvl>
    <w:lvl w:ilvl="6" w:tplc="0409000F" w:tentative="1">
      <w:start w:val="1"/>
      <w:numFmt w:val="decimal"/>
      <w:lvlText w:val="%7."/>
      <w:lvlJc w:val="left"/>
      <w:pPr>
        <w:ind w:left="5816" w:hanging="480"/>
      </w:pPr>
    </w:lvl>
    <w:lvl w:ilvl="7" w:tplc="04090019" w:tentative="1">
      <w:start w:val="1"/>
      <w:numFmt w:val="ideographTraditional"/>
      <w:lvlText w:val="%8、"/>
      <w:lvlJc w:val="left"/>
      <w:pPr>
        <w:ind w:left="6296" w:hanging="480"/>
      </w:pPr>
    </w:lvl>
    <w:lvl w:ilvl="8" w:tplc="0409001B" w:tentative="1">
      <w:start w:val="1"/>
      <w:numFmt w:val="lowerRoman"/>
      <w:lvlText w:val="%9."/>
      <w:lvlJc w:val="right"/>
      <w:pPr>
        <w:ind w:left="6776" w:hanging="480"/>
      </w:pPr>
    </w:lvl>
  </w:abstractNum>
  <w:abstractNum w:abstractNumId="9" w15:restartNumberingAfterBreak="0">
    <w:nsid w:val="259E59A0"/>
    <w:multiLevelType w:val="hybridMultilevel"/>
    <w:tmpl w:val="8E609B80"/>
    <w:lvl w:ilvl="0" w:tplc="1CD0C2FC">
      <w:start w:val="1"/>
      <w:numFmt w:val="lowerRoman"/>
      <w:lvlText w:val="%1."/>
      <w:lvlJc w:val="left"/>
      <w:pPr>
        <w:ind w:left="3318" w:hanging="720"/>
      </w:pPr>
      <w:rPr>
        <w:rFonts w:eastAsiaTheme="minorEastAsia" w:hint="default"/>
        <w:u w:val="none"/>
      </w:rPr>
    </w:lvl>
    <w:lvl w:ilvl="1" w:tplc="04090019" w:tentative="1">
      <w:start w:val="1"/>
      <w:numFmt w:val="ideographTraditional"/>
      <w:lvlText w:val="%2、"/>
      <w:lvlJc w:val="left"/>
      <w:pPr>
        <w:ind w:left="3558" w:hanging="480"/>
      </w:pPr>
    </w:lvl>
    <w:lvl w:ilvl="2" w:tplc="0409001B" w:tentative="1">
      <w:start w:val="1"/>
      <w:numFmt w:val="lowerRoman"/>
      <w:lvlText w:val="%3."/>
      <w:lvlJc w:val="right"/>
      <w:pPr>
        <w:ind w:left="4038" w:hanging="480"/>
      </w:pPr>
    </w:lvl>
    <w:lvl w:ilvl="3" w:tplc="0409000F" w:tentative="1">
      <w:start w:val="1"/>
      <w:numFmt w:val="decimal"/>
      <w:lvlText w:val="%4."/>
      <w:lvlJc w:val="left"/>
      <w:pPr>
        <w:ind w:left="4518" w:hanging="480"/>
      </w:pPr>
    </w:lvl>
    <w:lvl w:ilvl="4" w:tplc="04090019" w:tentative="1">
      <w:start w:val="1"/>
      <w:numFmt w:val="ideographTraditional"/>
      <w:lvlText w:val="%5、"/>
      <w:lvlJc w:val="left"/>
      <w:pPr>
        <w:ind w:left="4998" w:hanging="480"/>
      </w:pPr>
    </w:lvl>
    <w:lvl w:ilvl="5" w:tplc="0409001B" w:tentative="1">
      <w:start w:val="1"/>
      <w:numFmt w:val="lowerRoman"/>
      <w:lvlText w:val="%6."/>
      <w:lvlJc w:val="right"/>
      <w:pPr>
        <w:ind w:left="5478" w:hanging="480"/>
      </w:pPr>
    </w:lvl>
    <w:lvl w:ilvl="6" w:tplc="0409000F" w:tentative="1">
      <w:start w:val="1"/>
      <w:numFmt w:val="decimal"/>
      <w:lvlText w:val="%7."/>
      <w:lvlJc w:val="left"/>
      <w:pPr>
        <w:ind w:left="5958" w:hanging="480"/>
      </w:pPr>
    </w:lvl>
    <w:lvl w:ilvl="7" w:tplc="04090019" w:tentative="1">
      <w:start w:val="1"/>
      <w:numFmt w:val="ideographTraditional"/>
      <w:lvlText w:val="%8、"/>
      <w:lvlJc w:val="left"/>
      <w:pPr>
        <w:ind w:left="6438" w:hanging="480"/>
      </w:pPr>
    </w:lvl>
    <w:lvl w:ilvl="8" w:tplc="0409001B" w:tentative="1">
      <w:start w:val="1"/>
      <w:numFmt w:val="lowerRoman"/>
      <w:lvlText w:val="%9."/>
      <w:lvlJc w:val="right"/>
      <w:pPr>
        <w:ind w:left="6918" w:hanging="480"/>
      </w:pPr>
    </w:lvl>
  </w:abstractNum>
  <w:abstractNum w:abstractNumId="10" w15:restartNumberingAfterBreak="0">
    <w:nsid w:val="286439E7"/>
    <w:multiLevelType w:val="hybridMultilevel"/>
    <w:tmpl w:val="A8AC72BE"/>
    <w:lvl w:ilvl="0" w:tplc="BE8C8772">
      <w:start w:val="1"/>
      <w:numFmt w:val="taiwaneseCountingThousand"/>
      <w:lvlText w:val="%1、"/>
      <w:lvlJc w:val="left"/>
      <w:pPr>
        <w:ind w:left="772" w:hanging="480"/>
      </w:pPr>
      <w:rPr>
        <w:rFonts w:hint="default"/>
      </w:rPr>
    </w:lvl>
    <w:lvl w:ilvl="1" w:tplc="04090019" w:tentative="1">
      <w:start w:val="1"/>
      <w:numFmt w:val="ideographTraditional"/>
      <w:lvlText w:val="%2、"/>
      <w:lvlJc w:val="left"/>
      <w:pPr>
        <w:ind w:left="1252" w:hanging="480"/>
      </w:pPr>
    </w:lvl>
    <w:lvl w:ilvl="2" w:tplc="0409001B" w:tentative="1">
      <w:start w:val="1"/>
      <w:numFmt w:val="lowerRoman"/>
      <w:lvlText w:val="%3."/>
      <w:lvlJc w:val="right"/>
      <w:pPr>
        <w:ind w:left="1732" w:hanging="480"/>
      </w:pPr>
    </w:lvl>
    <w:lvl w:ilvl="3" w:tplc="0409000F" w:tentative="1">
      <w:start w:val="1"/>
      <w:numFmt w:val="decimal"/>
      <w:lvlText w:val="%4."/>
      <w:lvlJc w:val="left"/>
      <w:pPr>
        <w:ind w:left="2212" w:hanging="480"/>
      </w:pPr>
    </w:lvl>
    <w:lvl w:ilvl="4" w:tplc="04090019" w:tentative="1">
      <w:start w:val="1"/>
      <w:numFmt w:val="ideographTraditional"/>
      <w:lvlText w:val="%5、"/>
      <w:lvlJc w:val="left"/>
      <w:pPr>
        <w:ind w:left="2692" w:hanging="480"/>
      </w:pPr>
    </w:lvl>
    <w:lvl w:ilvl="5" w:tplc="0409001B" w:tentative="1">
      <w:start w:val="1"/>
      <w:numFmt w:val="lowerRoman"/>
      <w:lvlText w:val="%6."/>
      <w:lvlJc w:val="right"/>
      <w:pPr>
        <w:ind w:left="3172" w:hanging="480"/>
      </w:pPr>
    </w:lvl>
    <w:lvl w:ilvl="6" w:tplc="0409000F" w:tentative="1">
      <w:start w:val="1"/>
      <w:numFmt w:val="decimal"/>
      <w:lvlText w:val="%7."/>
      <w:lvlJc w:val="left"/>
      <w:pPr>
        <w:ind w:left="3652" w:hanging="480"/>
      </w:pPr>
    </w:lvl>
    <w:lvl w:ilvl="7" w:tplc="04090019" w:tentative="1">
      <w:start w:val="1"/>
      <w:numFmt w:val="ideographTraditional"/>
      <w:lvlText w:val="%8、"/>
      <w:lvlJc w:val="left"/>
      <w:pPr>
        <w:ind w:left="4132" w:hanging="480"/>
      </w:pPr>
    </w:lvl>
    <w:lvl w:ilvl="8" w:tplc="0409001B" w:tentative="1">
      <w:start w:val="1"/>
      <w:numFmt w:val="lowerRoman"/>
      <w:lvlText w:val="%9."/>
      <w:lvlJc w:val="right"/>
      <w:pPr>
        <w:ind w:left="4612" w:hanging="480"/>
      </w:pPr>
    </w:lvl>
  </w:abstractNum>
  <w:abstractNum w:abstractNumId="11" w15:restartNumberingAfterBreak="0">
    <w:nsid w:val="2B2A1D58"/>
    <w:multiLevelType w:val="hybridMultilevel"/>
    <w:tmpl w:val="40B027AE"/>
    <w:lvl w:ilvl="0" w:tplc="ED3A6D1C">
      <w:start w:val="1"/>
      <w:numFmt w:val="taiwaneseCountingThousand"/>
      <w:lvlText w:val="%1、"/>
      <w:lvlJc w:val="left"/>
      <w:pPr>
        <w:ind w:left="757" w:hanging="480"/>
      </w:pPr>
      <w:rPr>
        <w:rFonts w:hint="default"/>
      </w:rPr>
    </w:lvl>
    <w:lvl w:ilvl="1" w:tplc="04090019" w:tentative="1">
      <w:start w:val="1"/>
      <w:numFmt w:val="ideographTraditional"/>
      <w:lvlText w:val="%2、"/>
      <w:lvlJc w:val="left"/>
      <w:pPr>
        <w:ind w:left="1237" w:hanging="480"/>
      </w:pPr>
    </w:lvl>
    <w:lvl w:ilvl="2" w:tplc="0409001B" w:tentative="1">
      <w:start w:val="1"/>
      <w:numFmt w:val="lowerRoman"/>
      <w:lvlText w:val="%3."/>
      <w:lvlJc w:val="right"/>
      <w:pPr>
        <w:ind w:left="1717" w:hanging="480"/>
      </w:pPr>
    </w:lvl>
    <w:lvl w:ilvl="3" w:tplc="0409000F" w:tentative="1">
      <w:start w:val="1"/>
      <w:numFmt w:val="decimal"/>
      <w:lvlText w:val="%4."/>
      <w:lvlJc w:val="left"/>
      <w:pPr>
        <w:ind w:left="2197" w:hanging="480"/>
      </w:pPr>
    </w:lvl>
    <w:lvl w:ilvl="4" w:tplc="04090019" w:tentative="1">
      <w:start w:val="1"/>
      <w:numFmt w:val="ideographTraditional"/>
      <w:lvlText w:val="%5、"/>
      <w:lvlJc w:val="left"/>
      <w:pPr>
        <w:ind w:left="2677" w:hanging="480"/>
      </w:pPr>
    </w:lvl>
    <w:lvl w:ilvl="5" w:tplc="0409001B" w:tentative="1">
      <w:start w:val="1"/>
      <w:numFmt w:val="lowerRoman"/>
      <w:lvlText w:val="%6."/>
      <w:lvlJc w:val="right"/>
      <w:pPr>
        <w:ind w:left="3157" w:hanging="480"/>
      </w:pPr>
    </w:lvl>
    <w:lvl w:ilvl="6" w:tplc="0409000F" w:tentative="1">
      <w:start w:val="1"/>
      <w:numFmt w:val="decimal"/>
      <w:lvlText w:val="%7."/>
      <w:lvlJc w:val="left"/>
      <w:pPr>
        <w:ind w:left="3637" w:hanging="480"/>
      </w:pPr>
    </w:lvl>
    <w:lvl w:ilvl="7" w:tplc="04090019" w:tentative="1">
      <w:start w:val="1"/>
      <w:numFmt w:val="ideographTraditional"/>
      <w:lvlText w:val="%8、"/>
      <w:lvlJc w:val="left"/>
      <w:pPr>
        <w:ind w:left="4117" w:hanging="480"/>
      </w:pPr>
    </w:lvl>
    <w:lvl w:ilvl="8" w:tplc="0409001B" w:tentative="1">
      <w:start w:val="1"/>
      <w:numFmt w:val="lowerRoman"/>
      <w:lvlText w:val="%9."/>
      <w:lvlJc w:val="right"/>
      <w:pPr>
        <w:ind w:left="4597" w:hanging="480"/>
      </w:pPr>
    </w:lvl>
  </w:abstractNum>
  <w:abstractNum w:abstractNumId="12" w15:restartNumberingAfterBreak="0">
    <w:nsid w:val="2EBA6467"/>
    <w:multiLevelType w:val="hybridMultilevel"/>
    <w:tmpl w:val="C7FA7C98"/>
    <w:lvl w:ilvl="0" w:tplc="12E2CE10">
      <w:start w:val="1"/>
      <w:numFmt w:val="taiwaneseCountingThousand"/>
      <w:lvlText w:val="%1、"/>
      <w:lvlJc w:val="left"/>
      <w:pPr>
        <w:ind w:left="772" w:hanging="480"/>
      </w:pPr>
      <w:rPr>
        <w:rFonts w:hint="default"/>
      </w:rPr>
    </w:lvl>
    <w:lvl w:ilvl="1" w:tplc="04090019" w:tentative="1">
      <w:start w:val="1"/>
      <w:numFmt w:val="ideographTraditional"/>
      <w:lvlText w:val="%2、"/>
      <w:lvlJc w:val="left"/>
      <w:pPr>
        <w:ind w:left="1252" w:hanging="480"/>
      </w:pPr>
    </w:lvl>
    <w:lvl w:ilvl="2" w:tplc="0409001B" w:tentative="1">
      <w:start w:val="1"/>
      <w:numFmt w:val="lowerRoman"/>
      <w:lvlText w:val="%3."/>
      <w:lvlJc w:val="right"/>
      <w:pPr>
        <w:ind w:left="1732" w:hanging="480"/>
      </w:pPr>
    </w:lvl>
    <w:lvl w:ilvl="3" w:tplc="0409000F" w:tentative="1">
      <w:start w:val="1"/>
      <w:numFmt w:val="decimal"/>
      <w:lvlText w:val="%4."/>
      <w:lvlJc w:val="left"/>
      <w:pPr>
        <w:ind w:left="2212" w:hanging="480"/>
      </w:pPr>
    </w:lvl>
    <w:lvl w:ilvl="4" w:tplc="04090019" w:tentative="1">
      <w:start w:val="1"/>
      <w:numFmt w:val="ideographTraditional"/>
      <w:lvlText w:val="%5、"/>
      <w:lvlJc w:val="left"/>
      <w:pPr>
        <w:ind w:left="2692" w:hanging="480"/>
      </w:pPr>
    </w:lvl>
    <w:lvl w:ilvl="5" w:tplc="0409001B" w:tentative="1">
      <w:start w:val="1"/>
      <w:numFmt w:val="lowerRoman"/>
      <w:lvlText w:val="%6."/>
      <w:lvlJc w:val="right"/>
      <w:pPr>
        <w:ind w:left="3172" w:hanging="480"/>
      </w:pPr>
    </w:lvl>
    <w:lvl w:ilvl="6" w:tplc="0409000F" w:tentative="1">
      <w:start w:val="1"/>
      <w:numFmt w:val="decimal"/>
      <w:lvlText w:val="%7."/>
      <w:lvlJc w:val="left"/>
      <w:pPr>
        <w:ind w:left="3652" w:hanging="480"/>
      </w:pPr>
    </w:lvl>
    <w:lvl w:ilvl="7" w:tplc="04090019" w:tentative="1">
      <w:start w:val="1"/>
      <w:numFmt w:val="ideographTraditional"/>
      <w:lvlText w:val="%8、"/>
      <w:lvlJc w:val="left"/>
      <w:pPr>
        <w:ind w:left="4132" w:hanging="480"/>
      </w:pPr>
    </w:lvl>
    <w:lvl w:ilvl="8" w:tplc="0409001B" w:tentative="1">
      <w:start w:val="1"/>
      <w:numFmt w:val="lowerRoman"/>
      <w:lvlText w:val="%9."/>
      <w:lvlJc w:val="right"/>
      <w:pPr>
        <w:ind w:left="4612" w:hanging="480"/>
      </w:pPr>
    </w:lvl>
  </w:abstractNum>
  <w:abstractNum w:abstractNumId="13" w15:restartNumberingAfterBreak="0">
    <w:nsid w:val="342B25B5"/>
    <w:multiLevelType w:val="hybridMultilevel"/>
    <w:tmpl w:val="0B8A3092"/>
    <w:lvl w:ilvl="0" w:tplc="05A016A4">
      <w:start w:val="1"/>
      <w:numFmt w:val="lowerRoman"/>
      <w:lvlText w:val="%1."/>
      <w:lvlJc w:val="left"/>
      <w:pPr>
        <w:ind w:left="3176" w:hanging="720"/>
      </w:pPr>
      <w:rPr>
        <w:rFonts w:hint="default"/>
      </w:rPr>
    </w:lvl>
    <w:lvl w:ilvl="1" w:tplc="04090019" w:tentative="1">
      <w:start w:val="1"/>
      <w:numFmt w:val="ideographTraditional"/>
      <w:lvlText w:val="%2、"/>
      <w:lvlJc w:val="left"/>
      <w:pPr>
        <w:ind w:left="3416" w:hanging="480"/>
      </w:pPr>
    </w:lvl>
    <w:lvl w:ilvl="2" w:tplc="0409001B" w:tentative="1">
      <w:start w:val="1"/>
      <w:numFmt w:val="lowerRoman"/>
      <w:lvlText w:val="%3."/>
      <w:lvlJc w:val="right"/>
      <w:pPr>
        <w:ind w:left="3896" w:hanging="480"/>
      </w:pPr>
    </w:lvl>
    <w:lvl w:ilvl="3" w:tplc="0409000F" w:tentative="1">
      <w:start w:val="1"/>
      <w:numFmt w:val="decimal"/>
      <w:lvlText w:val="%4."/>
      <w:lvlJc w:val="left"/>
      <w:pPr>
        <w:ind w:left="4376" w:hanging="480"/>
      </w:pPr>
    </w:lvl>
    <w:lvl w:ilvl="4" w:tplc="04090019" w:tentative="1">
      <w:start w:val="1"/>
      <w:numFmt w:val="ideographTraditional"/>
      <w:lvlText w:val="%5、"/>
      <w:lvlJc w:val="left"/>
      <w:pPr>
        <w:ind w:left="4856" w:hanging="480"/>
      </w:pPr>
    </w:lvl>
    <w:lvl w:ilvl="5" w:tplc="0409001B" w:tentative="1">
      <w:start w:val="1"/>
      <w:numFmt w:val="lowerRoman"/>
      <w:lvlText w:val="%6."/>
      <w:lvlJc w:val="right"/>
      <w:pPr>
        <w:ind w:left="5336" w:hanging="480"/>
      </w:pPr>
    </w:lvl>
    <w:lvl w:ilvl="6" w:tplc="0409000F" w:tentative="1">
      <w:start w:val="1"/>
      <w:numFmt w:val="decimal"/>
      <w:lvlText w:val="%7."/>
      <w:lvlJc w:val="left"/>
      <w:pPr>
        <w:ind w:left="5816" w:hanging="480"/>
      </w:pPr>
    </w:lvl>
    <w:lvl w:ilvl="7" w:tplc="04090019" w:tentative="1">
      <w:start w:val="1"/>
      <w:numFmt w:val="ideographTraditional"/>
      <w:lvlText w:val="%8、"/>
      <w:lvlJc w:val="left"/>
      <w:pPr>
        <w:ind w:left="6296" w:hanging="480"/>
      </w:pPr>
    </w:lvl>
    <w:lvl w:ilvl="8" w:tplc="0409001B" w:tentative="1">
      <w:start w:val="1"/>
      <w:numFmt w:val="lowerRoman"/>
      <w:lvlText w:val="%9."/>
      <w:lvlJc w:val="right"/>
      <w:pPr>
        <w:ind w:left="6776" w:hanging="480"/>
      </w:pPr>
    </w:lvl>
  </w:abstractNum>
  <w:abstractNum w:abstractNumId="14" w15:restartNumberingAfterBreak="0">
    <w:nsid w:val="473E4D73"/>
    <w:multiLevelType w:val="hybridMultilevel"/>
    <w:tmpl w:val="B3C40F0A"/>
    <w:lvl w:ilvl="0" w:tplc="84B0B2CC">
      <w:start w:val="1"/>
      <w:numFmt w:val="taiwaneseCountingThousand"/>
      <w:lvlText w:val="(%1)"/>
      <w:lvlJc w:val="left"/>
      <w:pPr>
        <w:ind w:left="1334" w:hanging="456"/>
      </w:pPr>
      <w:rPr>
        <w:rFonts w:hint="default"/>
      </w:rPr>
    </w:lvl>
    <w:lvl w:ilvl="1" w:tplc="04090019" w:tentative="1">
      <w:start w:val="1"/>
      <w:numFmt w:val="ideographTraditional"/>
      <w:lvlText w:val="%2、"/>
      <w:lvlJc w:val="left"/>
      <w:pPr>
        <w:ind w:left="1838" w:hanging="480"/>
      </w:pPr>
    </w:lvl>
    <w:lvl w:ilvl="2" w:tplc="0409001B" w:tentative="1">
      <w:start w:val="1"/>
      <w:numFmt w:val="lowerRoman"/>
      <w:lvlText w:val="%3."/>
      <w:lvlJc w:val="right"/>
      <w:pPr>
        <w:ind w:left="2318" w:hanging="480"/>
      </w:pPr>
    </w:lvl>
    <w:lvl w:ilvl="3" w:tplc="0409000F" w:tentative="1">
      <w:start w:val="1"/>
      <w:numFmt w:val="decimal"/>
      <w:lvlText w:val="%4."/>
      <w:lvlJc w:val="left"/>
      <w:pPr>
        <w:ind w:left="2798" w:hanging="480"/>
      </w:pPr>
    </w:lvl>
    <w:lvl w:ilvl="4" w:tplc="04090019" w:tentative="1">
      <w:start w:val="1"/>
      <w:numFmt w:val="ideographTraditional"/>
      <w:lvlText w:val="%5、"/>
      <w:lvlJc w:val="left"/>
      <w:pPr>
        <w:ind w:left="3278" w:hanging="480"/>
      </w:pPr>
    </w:lvl>
    <w:lvl w:ilvl="5" w:tplc="0409001B" w:tentative="1">
      <w:start w:val="1"/>
      <w:numFmt w:val="lowerRoman"/>
      <w:lvlText w:val="%6."/>
      <w:lvlJc w:val="right"/>
      <w:pPr>
        <w:ind w:left="3758" w:hanging="480"/>
      </w:pPr>
    </w:lvl>
    <w:lvl w:ilvl="6" w:tplc="0409000F" w:tentative="1">
      <w:start w:val="1"/>
      <w:numFmt w:val="decimal"/>
      <w:lvlText w:val="%7."/>
      <w:lvlJc w:val="left"/>
      <w:pPr>
        <w:ind w:left="4238" w:hanging="480"/>
      </w:pPr>
    </w:lvl>
    <w:lvl w:ilvl="7" w:tplc="04090019" w:tentative="1">
      <w:start w:val="1"/>
      <w:numFmt w:val="ideographTraditional"/>
      <w:lvlText w:val="%8、"/>
      <w:lvlJc w:val="left"/>
      <w:pPr>
        <w:ind w:left="4718" w:hanging="480"/>
      </w:pPr>
    </w:lvl>
    <w:lvl w:ilvl="8" w:tplc="0409001B" w:tentative="1">
      <w:start w:val="1"/>
      <w:numFmt w:val="lowerRoman"/>
      <w:lvlText w:val="%9."/>
      <w:lvlJc w:val="right"/>
      <w:pPr>
        <w:ind w:left="5198" w:hanging="480"/>
      </w:pPr>
    </w:lvl>
  </w:abstractNum>
  <w:abstractNum w:abstractNumId="15" w15:restartNumberingAfterBreak="0">
    <w:nsid w:val="62DB42B9"/>
    <w:multiLevelType w:val="hybridMultilevel"/>
    <w:tmpl w:val="BA8E89F0"/>
    <w:lvl w:ilvl="0" w:tplc="76A4D7EA">
      <w:start w:val="1"/>
      <w:numFmt w:val="lowerRoman"/>
      <w:lvlText w:val="%1."/>
      <w:lvlJc w:val="left"/>
      <w:pPr>
        <w:ind w:left="3176" w:hanging="720"/>
      </w:pPr>
      <w:rPr>
        <w:rFonts w:hint="default"/>
      </w:rPr>
    </w:lvl>
    <w:lvl w:ilvl="1" w:tplc="04090019" w:tentative="1">
      <w:start w:val="1"/>
      <w:numFmt w:val="ideographTraditional"/>
      <w:lvlText w:val="%2、"/>
      <w:lvlJc w:val="left"/>
      <w:pPr>
        <w:ind w:left="3416" w:hanging="480"/>
      </w:pPr>
    </w:lvl>
    <w:lvl w:ilvl="2" w:tplc="0409001B" w:tentative="1">
      <w:start w:val="1"/>
      <w:numFmt w:val="lowerRoman"/>
      <w:lvlText w:val="%3."/>
      <w:lvlJc w:val="right"/>
      <w:pPr>
        <w:ind w:left="3896" w:hanging="480"/>
      </w:pPr>
    </w:lvl>
    <w:lvl w:ilvl="3" w:tplc="0409000F" w:tentative="1">
      <w:start w:val="1"/>
      <w:numFmt w:val="decimal"/>
      <w:lvlText w:val="%4."/>
      <w:lvlJc w:val="left"/>
      <w:pPr>
        <w:ind w:left="4376" w:hanging="480"/>
      </w:pPr>
    </w:lvl>
    <w:lvl w:ilvl="4" w:tplc="04090019" w:tentative="1">
      <w:start w:val="1"/>
      <w:numFmt w:val="ideographTraditional"/>
      <w:lvlText w:val="%5、"/>
      <w:lvlJc w:val="left"/>
      <w:pPr>
        <w:ind w:left="4856" w:hanging="480"/>
      </w:pPr>
    </w:lvl>
    <w:lvl w:ilvl="5" w:tplc="0409001B" w:tentative="1">
      <w:start w:val="1"/>
      <w:numFmt w:val="lowerRoman"/>
      <w:lvlText w:val="%6."/>
      <w:lvlJc w:val="right"/>
      <w:pPr>
        <w:ind w:left="5336" w:hanging="480"/>
      </w:pPr>
    </w:lvl>
    <w:lvl w:ilvl="6" w:tplc="0409000F" w:tentative="1">
      <w:start w:val="1"/>
      <w:numFmt w:val="decimal"/>
      <w:lvlText w:val="%7."/>
      <w:lvlJc w:val="left"/>
      <w:pPr>
        <w:ind w:left="5816" w:hanging="480"/>
      </w:pPr>
    </w:lvl>
    <w:lvl w:ilvl="7" w:tplc="04090019" w:tentative="1">
      <w:start w:val="1"/>
      <w:numFmt w:val="ideographTraditional"/>
      <w:lvlText w:val="%8、"/>
      <w:lvlJc w:val="left"/>
      <w:pPr>
        <w:ind w:left="6296" w:hanging="480"/>
      </w:pPr>
    </w:lvl>
    <w:lvl w:ilvl="8" w:tplc="0409001B" w:tentative="1">
      <w:start w:val="1"/>
      <w:numFmt w:val="lowerRoman"/>
      <w:lvlText w:val="%9."/>
      <w:lvlJc w:val="right"/>
      <w:pPr>
        <w:ind w:left="6776" w:hanging="480"/>
      </w:pPr>
    </w:lvl>
  </w:abstractNum>
  <w:abstractNum w:abstractNumId="16" w15:restartNumberingAfterBreak="0">
    <w:nsid w:val="658C69CF"/>
    <w:multiLevelType w:val="hybridMultilevel"/>
    <w:tmpl w:val="077A124A"/>
    <w:lvl w:ilvl="0" w:tplc="FFE481E0">
      <w:start w:val="1"/>
      <w:numFmt w:val="taiwaneseCountingThousand"/>
      <w:lvlText w:val="%1、"/>
      <w:lvlJc w:val="left"/>
      <w:pPr>
        <w:ind w:left="745" w:hanging="528"/>
      </w:pPr>
      <w:rPr>
        <w:rFonts w:hint="default"/>
      </w:rPr>
    </w:lvl>
    <w:lvl w:ilvl="1" w:tplc="04090019" w:tentative="1">
      <w:start w:val="1"/>
      <w:numFmt w:val="ideographTraditional"/>
      <w:lvlText w:val="%2、"/>
      <w:lvlJc w:val="left"/>
      <w:pPr>
        <w:ind w:left="1177" w:hanging="480"/>
      </w:pPr>
    </w:lvl>
    <w:lvl w:ilvl="2" w:tplc="0409001B" w:tentative="1">
      <w:start w:val="1"/>
      <w:numFmt w:val="lowerRoman"/>
      <w:lvlText w:val="%3."/>
      <w:lvlJc w:val="right"/>
      <w:pPr>
        <w:ind w:left="1657" w:hanging="480"/>
      </w:pPr>
    </w:lvl>
    <w:lvl w:ilvl="3" w:tplc="0409000F" w:tentative="1">
      <w:start w:val="1"/>
      <w:numFmt w:val="decimal"/>
      <w:lvlText w:val="%4."/>
      <w:lvlJc w:val="left"/>
      <w:pPr>
        <w:ind w:left="2137" w:hanging="480"/>
      </w:pPr>
    </w:lvl>
    <w:lvl w:ilvl="4" w:tplc="04090019" w:tentative="1">
      <w:start w:val="1"/>
      <w:numFmt w:val="ideographTraditional"/>
      <w:lvlText w:val="%5、"/>
      <w:lvlJc w:val="left"/>
      <w:pPr>
        <w:ind w:left="2617" w:hanging="480"/>
      </w:pPr>
    </w:lvl>
    <w:lvl w:ilvl="5" w:tplc="0409001B" w:tentative="1">
      <w:start w:val="1"/>
      <w:numFmt w:val="lowerRoman"/>
      <w:lvlText w:val="%6."/>
      <w:lvlJc w:val="right"/>
      <w:pPr>
        <w:ind w:left="3097" w:hanging="480"/>
      </w:pPr>
    </w:lvl>
    <w:lvl w:ilvl="6" w:tplc="0409000F" w:tentative="1">
      <w:start w:val="1"/>
      <w:numFmt w:val="decimal"/>
      <w:lvlText w:val="%7."/>
      <w:lvlJc w:val="left"/>
      <w:pPr>
        <w:ind w:left="3577" w:hanging="480"/>
      </w:pPr>
    </w:lvl>
    <w:lvl w:ilvl="7" w:tplc="04090019" w:tentative="1">
      <w:start w:val="1"/>
      <w:numFmt w:val="ideographTraditional"/>
      <w:lvlText w:val="%8、"/>
      <w:lvlJc w:val="left"/>
      <w:pPr>
        <w:ind w:left="4057" w:hanging="480"/>
      </w:pPr>
    </w:lvl>
    <w:lvl w:ilvl="8" w:tplc="0409001B" w:tentative="1">
      <w:start w:val="1"/>
      <w:numFmt w:val="lowerRoman"/>
      <w:lvlText w:val="%9."/>
      <w:lvlJc w:val="right"/>
      <w:pPr>
        <w:ind w:left="4537" w:hanging="480"/>
      </w:p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4"/>
  </w:num>
  <w:num w:numId="8">
    <w:abstractNumId w:val="6"/>
  </w:num>
  <w:num w:numId="9">
    <w:abstractNumId w:val="12"/>
  </w:num>
  <w:num w:numId="10">
    <w:abstractNumId w:val="10"/>
  </w:num>
  <w:num w:numId="11">
    <w:abstractNumId w:val="15"/>
  </w:num>
  <w:num w:numId="12">
    <w:abstractNumId w:val="5"/>
  </w:num>
  <w:num w:numId="13">
    <w:abstractNumId w:val="7"/>
  </w:num>
  <w:num w:numId="14">
    <w:abstractNumId w:val="8"/>
  </w:num>
  <w:num w:numId="15">
    <w:abstractNumId w:val="13"/>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DF2"/>
    <w:rsid w:val="00015EB0"/>
    <w:rsid w:val="00022EA2"/>
    <w:rsid w:val="00024959"/>
    <w:rsid w:val="000551D5"/>
    <w:rsid w:val="0007069F"/>
    <w:rsid w:val="000750A8"/>
    <w:rsid w:val="000800AB"/>
    <w:rsid w:val="00086B42"/>
    <w:rsid w:val="000A66CE"/>
    <w:rsid w:val="000B2B91"/>
    <w:rsid w:val="000B2D5A"/>
    <w:rsid w:val="000C5A75"/>
    <w:rsid w:val="000E52A3"/>
    <w:rsid w:val="000F7A81"/>
    <w:rsid w:val="00101F07"/>
    <w:rsid w:val="00110491"/>
    <w:rsid w:val="00115CCB"/>
    <w:rsid w:val="00121573"/>
    <w:rsid w:val="00130B96"/>
    <w:rsid w:val="00170AC9"/>
    <w:rsid w:val="00174236"/>
    <w:rsid w:val="001765F3"/>
    <w:rsid w:val="00191C60"/>
    <w:rsid w:val="00202FE7"/>
    <w:rsid w:val="00204692"/>
    <w:rsid w:val="0021244A"/>
    <w:rsid w:val="00246472"/>
    <w:rsid w:val="002569CB"/>
    <w:rsid w:val="0025758A"/>
    <w:rsid w:val="00260651"/>
    <w:rsid w:val="0029243B"/>
    <w:rsid w:val="002C2C19"/>
    <w:rsid w:val="002C4897"/>
    <w:rsid w:val="002D2F21"/>
    <w:rsid w:val="003026D7"/>
    <w:rsid w:val="00302B8B"/>
    <w:rsid w:val="0030670C"/>
    <w:rsid w:val="00320C0D"/>
    <w:rsid w:val="003A6E66"/>
    <w:rsid w:val="003F159E"/>
    <w:rsid w:val="003F251D"/>
    <w:rsid w:val="00415F2D"/>
    <w:rsid w:val="00433DF2"/>
    <w:rsid w:val="0045063C"/>
    <w:rsid w:val="004559AF"/>
    <w:rsid w:val="00455B4C"/>
    <w:rsid w:val="0046692A"/>
    <w:rsid w:val="004714D2"/>
    <w:rsid w:val="0048281E"/>
    <w:rsid w:val="004E2124"/>
    <w:rsid w:val="005100D3"/>
    <w:rsid w:val="0053254B"/>
    <w:rsid w:val="00547F6C"/>
    <w:rsid w:val="005552AD"/>
    <w:rsid w:val="00567057"/>
    <w:rsid w:val="005809E1"/>
    <w:rsid w:val="005927FF"/>
    <w:rsid w:val="005967AF"/>
    <w:rsid w:val="005B32A6"/>
    <w:rsid w:val="00605394"/>
    <w:rsid w:val="006106B9"/>
    <w:rsid w:val="00622E52"/>
    <w:rsid w:val="006440F3"/>
    <w:rsid w:val="00652B0D"/>
    <w:rsid w:val="00670076"/>
    <w:rsid w:val="00675BEF"/>
    <w:rsid w:val="00681B50"/>
    <w:rsid w:val="006C0463"/>
    <w:rsid w:val="006F2DB1"/>
    <w:rsid w:val="006F5A06"/>
    <w:rsid w:val="00710114"/>
    <w:rsid w:val="007272DD"/>
    <w:rsid w:val="007E50D4"/>
    <w:rsid w:val="00815806"/>
    <w:rsid w:val="008343BA"/>
    <w:rsid w:val="00870EC9"/>
    <w:rsid w:val="0088362A"/>
    <w:rsid w:val="00890AAC"/>
    <w:rsid w:val="008967F2"/>
    <w:rsid w:val="008A7C2A"/>
    <w:rsid w:val="008F4196"/>
    <w:rsid w:val="00927C2B"/>
    <w:rsid w:val="009317FF"/>
    <w:rsid w:val="00945CD7"/>
    <w:rsid w:val="00951BB9"/>
    <w:rsid w:val="00954327"/>
    <w:rsid w:val="009660FA"/>
    <w:rsid w:val="009677C6"/>
    <w:rsid w:val="009C73A2"/>
    <w:rsid w:val="009D0B0F"/>
    <w:rsid w:val="00A14322"/>
    <w:rsid w:val="00A169A0"/>
    <w:rsid w:val="00A30AE9"/>
    <w:rsid w:val="00A61A75"/>
    <w:rsid w:val="00A728CC"/>
    <w:rsid w:val="00AA350D"/>
    <w:rsid w:val="00AB35F9"/>
    <w:rsid w:val="00AD39B7"/>
    <w:rsid w:val="00AE588F"/>
    <w:rsid w:val="00B10898"/>
    <w:rsid w:val="00B23C51"/>
    <w:rsid w:val="00B342F5"/>
    <w:rsid w:val="00B84EA1"/>
    <w:rsid w:val="00BA0F28"/>
    <w:rsid w:val="00BC0A1F"/>
    <w:rsid w:val="00BC3385"/>
    <w:rsid w:val="00BC6408"/>
    <w:rsid w:val="00BD4055"/>
    <w:rsid w:val="00BF70B7"/>
    <w:rsid w:val="00C234AE"/>
    <w:rsid w:val="00C25E71"/>
    <w:rsid w:val="00C77C7C"/>
    <w:rsid w:val="00C93E27"/>
    <w:rsid w:val="00C951C8"/>
    <w:rsid w:val="00CA44DF"/>
    <w:rsid w:val="00CD1F94"/>
    <w:rsid w:val="00CD6025"/>
    <w:rsid w:val="00CE385D"/>
    <w:rsid w:val="00CE3ACB"/>
    <w:rsid w:val="00D97BD8"/>
    <w:rsid w:val="00DB51B4"/>
    <w:rsid w:val="00DF463A"/>
    <w:rsid w:val="00E004B9"/>
    <w:rsid w:val="00E1745B"/>
    <w:rsid w:val="00E45629"/>
    <w:rsid w:val="00E4582D"/>
    <w:rsid w:val="00E9048B"/>
    <w:rsid w:val="00EB16F0"/>
    <w:rsid w:val="00F04407"/>
    <w:rsid w:val="00F364C3"/>
    <w:rsid w:val="00F541C6"/>
    <w:rsid w:val="00F9266B"/>
    <w:rsid w:val="00FC3B50"/>
    <w:rsid w:val="00FF2E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0DC4F0-86DD-41BD-A0BF-6F4A64481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433DF2"/>
  </w:style>
  <w:style w:type="paragraph" w:styleId="a3">
    <w:name w:val="Body Text"/>
    <w:basedOn w:val="a"/>
    <w:link w:val="a4"/>
    <w:uiPriority w:val="1"/>
    <w:qFormat/>
    <w:rsid w:val="00433DF2"/>
    <w:pPr>
      <w:autoSpaceDE w:val="0"/>
      <w:autoSpaceDN w:val="0"/>
      <w:adjustRightInd w:val="0"/>
      <w:spacing w:before="24"/>
      <w:ind w:left="2862"/>
      <w:jc w:val="both"/>
    </w:pPr>
    <w:rPr>
      <w:rFonts w:ascii="標楷體" w:eastAsia="標楷體" w:hAnsi="Times New Roman" w:cs="標楷體"/>
      <w:kern w:val="0"/>
      <w:szCs w:val="24"/>
    </w:rPr>
  </w:style>
  <w:style w:type="character" w:customStyle="1" w:styleId="a4">
    <w:name w:val="本文 字元"/>
    <w:basedOn w:val="a0"/>
    <w:link w:val="a3"/>
    <w:uiPriority w:val="1"/>
    <w:rsid w:val="00433DF2"/>
    <w:rPr>
      <w:rFonts w:ascii="標楷體" w:eastAsia="標楷體" w:hAnsi="Times New Roman" w:cs="標楷體"/>
      <w:kern w:val="0"/>
      <w:szCs w:val="24"/>
    </w:rPr>
  </w:style>
  <w:style w:type="paragraph" w:styleId="a5">
    <w:name w:val="Title"/>
    <w:basedOn w:val="a"/>
    <w:next w:val="a"/>
    <w:link w:val="a6"/>
    <w:uiPriority w:val="1"/>
    <w:qFormat/>
    <w:rsid w:val="00433DF2"/>
    <w:pPr>
      <w:autoSpaceDE w:val="0"/>
      <w:autoSpaceDN w:val="0"/>
      <w:adjustRightInd w:val="0"/>
      <w:spacing w:line="383" w:lineRule="exact"/>
      <w:ind w:left="40"/>
    </w:pPr>
    <w:rPr>
      <w:rFonts w:ascii="標楷體" w:eastAsia="標楷體" w:hAnsi="Times New Roman" w:cs="標楷體"/>
      <w:b/>
      <w:bCs/>
      <w:kern w:val="0"/>
      <w:sz w:val="32"/>
      <w:szCs w:val="32"/>
    </w:rPr>
  </w:style>
  <w:style w:type="character" w:customStyle="1" w:styleId="a6">
    <w:name w:val="標題 字元"/>
    <w:basedOn w:val="a0"/>
    <w:link w:val="a5"/>
    <w:uiPriority w:val="1"/>
    <w:rsid w:val="00433DF2"/>
    <w:rPr>
      <w:rFonts w:ascii="標楷體" w:eastAsia="標楷體" w:hAnsi="Times New Roman" w:cs="標楷體"/>
      <w:b/>
      <w:bCs/>
      <w:kern w:val="0"/>
      <w:sz w:val="32"/>
      <w:szCs w:val="32"/>
    </w:rPr>
  </w:style>
  <w:style w:type="paragraph" w:styleId="a7">
    <w:name w:val="List Paragraph"/>
    <w:basedOn w:val="a"/>
    <w:uiPriority w:val="1"/>
    <w:qFormat/>
    <w:rsid w:val="00433DF2"/>
    <w:pPr>
      <w:autoSpaceDE w:val="0"/>
      <w:autoSpaceDN w:val="0"/>
      <w:adjustRightInd w:val="0"/>
      <w:spacing w:before="2"/>
      <w:ind w:left="2862" w:hanging="406"/>
      <w:jc w:val="both"/>
    </w:pPr>
    <w:rPr>
      <w:rFonts w:ascii="標楷體" w:eastAsia="標楷體" w:hAnsi="Times New Roman" w:cs="標楷體"/>
      <w:kern w:val="0"/>
      <w:szCs w:val="24"/>
    </w:rPr>
  </w:style>
  <w:style w:type="paragraph" w:customStyle="1" w:styleId="TableParagraph">
    <w:name w:val="Table Paragraph"/>
    <w:basedOn w:val="a"/>
    <w:uiPriority w:val="1"/>
    <w:qFormat/>
    <w:rsid w:val="00433DF2"/>
    <w:pPr>
      <w:autoSpaceDE w:val="0"/>
      <w:autoSpaceDN w:val="0"/>
      <w:adjustRightInd w:val="0"/>
      <w:spacing w:before="24"/>
      <w:ind w:left="218"/>
    </w:pPr>
    <w:rPr>
      <w:rFonts w:ascii="標楷體" w:eastAsia="標楷體" w:hAnsi="Times New Roman" w:cs="標楷體"/>
      <w:kern w:val="0"/>
      <w:szCs w:val="24"/>
    </w:rPr>
  </w:style>
  <w:style w:type="paragraph" w:styleId="a8">
    <w:name w:val="header"/>
    <w:basedOn w:val="a"/>
    <w:link w:val="a9"/>
    <w:uiPriority w:val="99"/>
    <w:unhideWhenUsed/>
    <w:rsid w:val="009660FA"/>
    <w:pPr>
      <w:tabs>
        <w:tab w:val="center" w:pos="4153"/>
        <w:tab w:val="right" w:pos="8306"/>
      </w:tabs>
      <w:snapToGrid w:val="0"/>
    </w:pPr>
    <w:rPr>
      <w:sz w:val="20"/>
      <w:szCs w:val="20"/>
    </w:rPr>
  </w:style>
  <w:style w:type="character" w:customStyle="1" w:styleId="a9">
    <w:name w:val="頁首 字元"/>
    <w:basedOn w:val="a0"/>
    <w:link w:val="a8"/>
    <w:uiPriority w:val="99"/>
    <w:rsid w:val="009660FA"/>
    <w:rPr>
      <w:sz w:val="20"/>
      <w:szCs w:val="20"/>
    </w:rPr>
  </w:style>
  <w:style w:type="paragraph" w:styleId="aa">
    <w:name w:val="footer"/>
    <w:basedOn w:val="a"/>
    <w:link w:val="ab"/>
    <w:uiPriority w:val="99"/>
    <w:unhideWhenUsed/>
    <w:rsid w:val="009660FA"/>
    <w:pPr>
      <w:tabs>
        <w:tab w:val="center" w:pos="4153"/>
        <w:tab w:val="right" w:pos="8306"/>
      </w:tabs>
      <w:snapToGrid w:val="0"/>
    </w:pPr>
    <w:rPr>
      <w:sz w:val="20"/>
      <w:szCs w:val="20"/>
    </w:rPr>
  </w:style>
  <w:style w:type="character" w:customStyle="1" w:styleId="ab">
    <w:name w:val="頁尾 字元"/>
    <w:basedOn w:val="a0"/>
    <w:link w:val="aa"/>
    <w:uiPriority w:val="99"/>
    <w:rsid w:val="009660F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16</Pages>
  <Words>5731</Words>
  <Characters>32673</Characters>
  <Application>Microsoft Office Word</Application>
  <DocSecurity>0</DocSecurity>
  <Lines>272</Lines>
  <Paragraphs>76</Paragraphs>
  <ScaleCrop>false</ScaleCrop>
  <Company/>
  <LinksUpToDate>false</LinksUpToDate>
  <CharactersWithSpaces>38328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17</cp:revision>
  <dcterms:created xsi:type="dcterms:W3CDTF">2024-11-23T09:21:00Z</dcterms:created>
  <dcterms:modified xsi:type="dcterms:W3CDTF">2025-03-11T00:23:00Z</dcterms:modified>
</cp:coreProperties>
</file>